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48"/>
          <w:szCs w:val="72"/>
        </w:rPr>
        <w:id w:val="9188188"/>
        <w:docPartObj>
          <w:docPartGallery w:val="Cover Pages"/>
          <w:docPartUnique/>
        </w:docPartObj>
      </w:sdtPr>
      <w:sdtEndPr>
        <w:rPr>
          <w:rFonts w:ascii="Arial" w:eastAsia="Times New Roman" w:hAnsi="Arial" w:cs="Times New Roman"/>
          <w:b/>
          <w:sz w:val="19"/>
          <w:szCs w:val="24"/>
        </w:rPr>
      </w:sdtEndPr>
      <w:sdtContent>
        <w:p w:rsidR="0005464A" w:rsidRPr="001B365D" w:rsidRDefault="001B365D" w:rsidP="00CE261D">
          <w:pPr>
            <w:pStyle w:val="NoSpacing"/>
            <w:tabs>
              <w:tab w:val="center" w:pos="4320"/>
            </w:tabs>
            <w:rPr>
              <w:rFonts w:asciiTheme="majorHAnsi" w:eastAsiaTheme="majorEastAsia" w:hAnsiTheme="majorHAnsi" w:cstheme="majorBidi"/>
              <w:sz w:val="20"/>
              <w:szCs w:val="72"/>
            </w:rPr>
          </w:pPr>
          <w:r w:rsidRPr="001B365D">
            <w:rPr>
              <w:rFonts w:eastAsiaTheme="majorEastAsia" w:cstheme="majorBidi"/>
              <w:noProof/>
              <w:sz w:val="16"/>
              <w:lang w:val="en-CA" w:eastAsia="en-CA"/>
            </w:rPr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1003264</wp:posOffset>
                </wp:positionV>
                <wp:extent cx="5467350" cy="2601532"/>
                <wp:effectExtent l="19050" t="0" r="0" b="0"/>
                <wp:wrapNone/>
                <wp:docPr id="3" name="Picture 2" descr="TAMI_Logo_CLE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AMI_Logo_CLEAR.PNG"/>
                        <pic:cNvPicPr/>
                      </pic:nvPicPr>
                      <pic:blipFill>
                        <a:blip r:embed="rId8">
                          <a:lum bright="70000" contrast="-7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7350" cy="26015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317500"/>
                        </a:effectLst>
                      </pic:spPr>
                    </pic:pic>
                  </a:graphicData>
                </a:graphic>
              </wp:anchor>
            </w:drawing>
          </w:r>
          <w:r w:rsidR="00A24B30">
            <w:rPr>
              <w:rFonts w:eastAsiaTheme="majorEastAsia" w:cstheme="majorBidi"/>
              <w:noProof/>
              <w:sz w:val="16"/>
              <w:lang w:val="en-CA" w:eastAsia="en-CA"/>
            </w:rPr>
            <w:pict>
              <v:rect id="Rectangle 2" o:spid="_x0000_s1026" style="position:absolute;margin-left:0;margin-top:0;width:640.85pt;height:70.05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" o:allowincell="f" fillcolor="#4bacc6 [3208]" strokecolor="#31849b [2408]">
                <w10:wrap anchorx="page" anchory="page"/>
              </v:rect>
            </w:pict>
          </w:r>
          <w:r w:rsidR="00A24B30">
            <w:rPr>
              <w:rFonts w:eastAsiaTheme="majorEastAsia" w:cstheme="majorBidi"/>
              <w:noProof/>
              <w:sz w:val="16"/>
              <w:lang w:val="en-CA" w:eastAsia="en-CA"/>
            </w:rPr>
            <w:pict>
              <v:rect id="Rectangle 5" o:spid="_x0000_s1029" style="position:absolute;margin-left:0;margin-top:0;width:7.15pt;height:829.85pt;z-index:251663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" o:allowincell="f" fillcolor="white [3212]" strokecolor="#31849b [2408]">
                <w10:wrap anchorx="margin" anchory="page"/>
              </v:rect>
            </w:pict>
          </w:r>
          <w:r w:rsidR="00A24B30">
            <w:rPr>
              <w:rFonts w:eastAsiaTheme="majorEastAsia" w:cstheme="majorBidi"/>
              <w:noProof/>
              <w:sz w:val="16"/>
              <w:lang w:val="en-CA" w:eastAsia="en-CA"/>
            </w:rPr>
            <w:pict>
              <v:rect id="Rectangle 4" o:spid="_x0000_s1028" style="position:absolute;margin-left:0;margin-top:0;width:7.15pt;height:829.85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" o:allowincell="f" fillcolor="white [3212]" strokecolor="#31849b [2408]">
                <w10:wrap anchorx="margin" anchory="page"/>
              </v:rect>
            </w:pict>
          </w:r>
          <w:r w:rsidR="00A24B30">
            <w:rPr>
              <w:rFonts w:eastAsiaTheme="majorEastAsia" w:cstheme="majorBidi"/>
              <w:noProof/>
              <w:sz w:val="16"/>
              <w:lang w:val="en-CA" w:eastAsia="en-CA"/>
            </w:rPr>
            <w:pict>
              <v:rect id="Rectangle 3" o:spid="_x0000_s1027" style="position:absolute;margin-left:0;margin-top:0;width:640.85pt;height:70.05pt;z-index:2516613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" o:allowincell="f" fillcolor="#4bacc6 [3208]" strokecolor="#31849b [2408]">
                <w10:wrap anchorx="page" anchory="margin"/>
              </v:rect>
            </w:pict>
          </w:r>
          <w:r w:rsidR="00CE261D" w:rsidRPr="001B365D">
            <w:rPr>
              <w:rFonts w:asciiTheme="majorHAnsi" w:eastAsiaTheme="majorEastAsia" w:hAnsiTheme="majorHAnsi" w:cstheme="majorBidi"/>
              <w:sz w:val="48"/>
              <w:szCs w:val="72"/>
            </w:rPr>
            <w:tab/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Titl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05464A" w:rsidRDefault="007158EC" w:rsidP="0005464A">
              <w:pPr>
                <w:pStyle w:val="NoSpacing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TALKING ABOUT    MENTAL ILLNESS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Subtitle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05464A" w:rsidRDefault="0005464A" w:rsidP="0005464A">
              <w:pPr>
                <w:pStyle w:val="NoSpacing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VOLUNTEER APPLICATION</w:t>
              </w:r>
            </w:p>
          </w:sdtContent>
        </w:sdt>
        <w:p w:rsidR="002B223C" w:rsidRDefault="002B223C" w:rsidP="002B223C"/>
        <w:p w:rsidR="00CE261D" w:rsidRDefault="00CE261D" w:rsidP="00CE261D"/>
        <w:p w:rsidR="00CE261D" w:rsidRPr="002B223C" w:rsidRDefault="00CE261D" w:rsidP="00CE261D"/>
        <w:tbl>
          <w:tblPr>
            <w:tblStyle w:val="TableGrid"/>
            <w:tblW w:w="0" w:type="auto"/>
            <w:tblInd w:w="110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804"/>
          </w:tblGrid>
          <w:tr w:rsidR="0005464A" w:rsidTr="00CE261D">
            <w:tc>
              <w:tcPr>
                <w:tcW w:w="6804" w:type="dxa"/>
              </w:tcPr>
              <w:p w:rsidR="0005464A" w:rsidRPr="00CE261D" w:rsidRDefault="0005464A" w:rsidP="00CE261D">
                <w:pPr>
                  <w:jc w:val="center"/>
                  <w:rPr>
                    <w:rFonts w:ascii="Calibri" w:hAnsi="Calibri"/>
                    <w:i/>
                    <w:sz w:val="20"/>
                  </w:rPr>
                </w:pPr>
                <w:r w:rsidRPr="00CE261D">
                  <w:rPr>
                    <w:rFonts w:ascii="Calibri" w:hAnsi="Calibri"/>
                    <w:i/>
                    <w:sz w:val="20"/>
                  </w:rPr>
                  <w:t>Thank you for your interest in becoming a volunteer with the</w:t>
                </w:r>
                <w:r w:rsidR="00630AA9">
                  <w:rPr>
                    <w:rFonts w:ascii="Calibri" w:hAnsi="Calibri"/>
                    <w:i/>
                    <w:sz w:val="20"/>
                  </w:rPr>
                  <w:t xml:space="preserve"> TAMI p</w:t>
                </w:r>
                <w:r w:rsidRPr="00CE261D">
                  <w:rPr>
                    <w:rFonts w:ascii="Calibri" w:hAnsi="Calibri"/>
                    <w:i/>
                    <w:sz w:val="20"/>
                  </w:rPr>
                  <w:t>rogram at the Canadian Mental Health Association.</w:t>
                </w:r>
              </w:p>
              <w:p w:rsidR="0005464A" w:rsidRPr="00CE261D" w:rsidRDefault="0005464A" w:rsidP="00CE261D">
                <w:pPr>
                  <w:jc w:val="center"/>
                  <w:rPr>
                    <w:rFonts w:ascii="Calibri" w:hAnsi="Calibri"/>
                    <w:i/>
                    <w:sz w:val="20"/>
                  </w:rPr>
                </w:pPr>
              </w:p>
              <w:p w:rsidR="0005464A" w:rsidRPr="00CE261D" w:rsidRDefault="0005464A" w:rsidP="00CE261D">
                <w:pPr>
                  <w:jc w:val="center"/>
                  <w:rPr>
                    <w:rFonts w:ascii="Calibri" w:hAnsi="Calibri"/>
                    <w:i/>
                    <w:sz w:val="20"/>
                  </w:rPr>
                </w:pPr>
                <w:r w:rsidRPr="00CE261D">
                  <w:rPr>
                    <w:rFonts w:ascii="Calibri" w:hAnsi="Calibri"/>
                    <w:i/>
                    <w:sz w:val="20"/>
                  </w:rPr>
                  <w:t xml:space="preserve">Please complete this application to the best of your </w:t>
                </w:r>
                <w:r w:rsidR="00390784">
                  <w:rPr>
                    <w:rFonts w:ascii="Calibri" w:hAnsi="Calibri"/>
                    <w:i/>
                    <w:sz w:val="20"/>
                  </w:rPr>
                  <w:t>ability</w:t>
                </w:r>
                <w:r w:rsidRPr="00CE261D">
                  <w:rPr>
                    <w:rFonts w:ascii="Calibri" w:hAnsi="Calibri"/>
                    <w:i/>
                    <w:sz w:val="20"/>
                  </w:rPr>
                  <w:t>. Do not hesitate to contact the coordinator for assistance, questions or clarifications. Accessibility modifications are available upon request.</w:t>
                </w:r>
              </w:p>
              <w:p w:rsidR="0005464A" w:rsidRPr="00CE261D" w:rsidRDefault="0005464A" w:rsidP="00CE261D">
                <w:pPr>
                  <w:jc w:val="center"/>
                  <w:rPr>
                    <w:rFonts w:ascii="Calibri" w:hAnsi="Calibri"/>
                    <w:i/>
                    <w:sz w:val="20"/>
                  </w:rPr>
                </w:pPr>
              </w:p>
              <w:p w:rsidR="0005464A" w:rsidRPr="0005464A" w:rsidRDefault="0005464A" w:rsidP="00CE261D">
                <w:pPr>
                  <w:jc w:val="center"/>
                </w:pPr>
                <w:r w:rsidRPr="00CE261D">
                  <w:rPr>
                    <w:rFonts w:ascii="Calibri" w:hAnsi="Calibri"/>
                    <w:i/>
                    <w:sz w:val="20"/>
                  </w:rPr>
                  <w:t>It is encouraged to provide any additional documents to this application that you may find suitable (ie, resume, reference letters, certificates etc.).</w:t>
                </w:r>
              </w:p>
            </w:tc>
          </w:tr>
        </w:tbl>
        <w:p w:rsidR="00CE261D" w:rsidRDefault="00CE261D"/>
        <w:p w:rsidR="00CE261D" w:rsidRDefault="00CE261D"/>
        <w:tbl>
          <w:tblPr>
            <w:tblW w:w="5933" w:type="dxa"/>
            <w:jc w:val="center"/>
            <w:tblLayout w:type="fixed"/>
            <w:tblLook w:val="0000" w:firstRow="0" w:lastRow="0" w:firstColumn="0" w:lastColumn="0" w:noHBand="0" w:noVBand="0"/>
          </w:tblPr>
          <w:tblGrid>
            <w:gridCol w:w="5933"/>
          </w:tblGrid>
          <w:tr w:rsidR="0005464A" w:rsidRPr="006F4A97" w:rsidTr="002B223C">
            <w:trPr>
              <w:trHeight w:val="274"/>
              <w:jc w:val="center"/>
            </w:trPr>
            <w:tc>
              <w:tcPr>
                <w:tcW w:w="5933" w:type="dxa"/>
                <w:shd w:val="clear" w:color="auto" w:fill="auto"/>
                <w:vAlign w:val="center"/>
              </w:tcPr>
              <w:p w:rsidR="00CE261D" w:rsidRPr="00126FCD" w:rsidRDefault="0005464A" w:rsidP="002B223C">
                <w:pPr>
                  <w:rPr>
                    <w:b/>
                    <w:sz w:val="24"/>
                    <w:szCs w:val="22"/>
                    <w:lang w:val="en-GB"/>
                  </w:rPr>
                </w:pPr>
                <w:r w:rsidRPr="00126FCD">
                  <w:rPr>
                    <w:b/>
                    <w:sz w:val="24"/>
                    <w:szCs w:val="22"/>
                    <w:lang w:val="en-GB"/>
                  </w:rPr>
                  <w:t>Upon completion, please send this application to:</w:t>
                </w:r>
              </w:p>
            </w:tc>
          </w:tr>
          <w:tr w:rsidR="0005464A" w:rsidRPr="006F4A97" w:rsidTr="002B223C">
            <w:trPr>
              <w:trHeight w:val="274"/>
              <w:jc w:val="center"/>
            </w:trPr>
            <w:tc>
              <w:tcPr>
                <w:tcW w:w="5933" w:type="dxa"/>
                <w:shd w:val="clear" w:color="auto" w:fill="auto"/>
                <w:vAlign w:val="center"/>
              </w:tcPr>
              <w:p w:rsidR="0005464A" w:rsidRPr="00126FCD" w:rsidRDefault="002B223C" w:rsidP="002B223C">
                <w:pPr>
                  <w:rPr>
                    <w:b/>
                    <w:sz w:val="24"/>
                    <w:szCs w:val="22"/>
                    <w:lang w:val="en-GB"/>
                  </w:rPr>
                </w:pPr>
                <w:r>
                  <w:rPr>
                    <w:b/>
                    <w:noProof/>
                    <w:sz w:val="24"/>
                    <w:szCs w:val="22"/>
                    <w:lang w:val="en-CA" w:eastAsia="en-CA"/>
                  </w:rPr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-418465</wp:posOffset>
                      </wp:positionH>
                      <wp:positionV relativeFrom="paragraph">
                        <wp:posOffset>63500</wp:posOffset>
                      </wp:positionV>
                      <wp:extent cx="4384675" cy="3329940"/>
                      <wp:effectExtent l="19050" t="0" r="0" b="0"/>
                      <wp:wrapNone/>
                      <wp:docPr id="4" name="Picture 2" descr="why_obesity_needs_to_matter_to_employers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why_obesity_needs_to_matter_to_employers.png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84675" cy="33299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  <w:tr w:rsidR="002B223C" w:rsidRPr="00630AA9" w:rsidTr="002B223C">
            <w:trPr>
              <w:trHeight w:val="2583"/>
              <w:jc w:val="center"/>
            </w:trPr>
            <w:tc>
              <w:tcPr>
                <w:tcW w:w="5933" w:type="dxa"/>
                <w:shd w:val="clear" w:color="auto" w:fill="auto"/>
                <w:vAlign w:val="center"/>
              </w:tcPr>
              <w:p w:rsidR="002B223C" w:rsidRDefault="002B223C" w:rsidP="002B223C">
                <w:pPr>
                  <w:spacing w:before="240"/>
                  <w:jc w:val="center"/>
                  <w:rPr>
                    <w:b/>
                    <w:sz w:val="24"/>
                    <w:szCs w:val="22"/>
                    <w:lang w:val="en-GB"/>
                  </w:rPr>
                </w:pPr>
                <w:r>
                  <w:rPr>
                    <w:b/>
                    <w:sz w:val="24"/>
                    <w:szCs w:val="22"/>
                    <w:lang w:val="en-GB"/>
                  </w:rPr>
                  <w:t>Kam</w:t>
                </w:r>
                <w:r w:rsidRPr="00126FCD">
                  <w:rPr>
                    <w:b/>
                    <w:sz w:val="24"/>
                    <w:szCs w:val="22"/>
                    <w:lang w:val="en-GB"/>
                  </w:rPr>
                  <w:t>illa Riabk</w:t>
                </w:r>
                <w:r>
                  <w:rPr>
                    <w:b/>
                    <w:sz w:val="24"/>
                    <w:szCs w:val="22"/>
                    <w:lang w:val="en-GB"/>
                  </w:rPr>
                  <w:t>o</w:t>
                </w:r>
              </w:p>
              <w:p w:rsidR="002B223C" w:rsidRDefault="002B223C" w:rsidP="00695340">
                <w:pPr>
                  <w:jc w:val="center"/>
                  <w:rPr>
                    <w:i/>
                    <w:sz w:val="22"/>
                    <w:szCs w:val="22"/>
                    <w:lang w:val="en-GB"/>
                  </w:rPr>
                </w:pPr>
                <w:r w:rsidRPr="00126FCD">
                  <w:rPr>
                    <w:i/>
                    <w:sz w:val="22"/>
                    <w:szCs w:val="22"/>
                    <w:lang w:val="en-GB"/>
                  </w:rPr>
                  <w:t>Vocational/Volunteer Program Assistan</w:t>
                </w:r>
                <w:r>
                  <w:rPr>
                    <w:i/>
                    <w:sz w:val="22"/>
                    <w:szCs w:val="22"/>
                    <w:lang w:val="en-GB"/>
                  </w:rPr>
                  <w:t>t</w:t>
                </w:r>
              </w:p>
              <w:p w:rsidR="002B223C" w:rsidRPr="00126FCD" w:rsidRDefault="002B223C" w:rsidP="002B223C">
                <w:pPr>
                  <w:jc w:val="center"/>
                  <w:rPr>
                    <w:b/>
                    <w:sz w:val="24"/>
                    <w:szCs w:val="22"/>
                    <w:lang w:val="en-GB"/>
                  </w:rPr>
                </w:pPr>
              </w:p>
              <w:p w:rsidR="002B223C" w:rsidRPr="00126FCD" w:rsidRDefault="002B223C" w:rsidP="002B223C">
                <w:pPr>
                  <w:jc w:val="center"/>
                  <w:rPr>
                    <w:b/>
                    <w:sz w:val="24"/>
                    <w:szCs w:val="22"/>
                    <w:lang w:val="en-GB"/>
                  </w:rPr>
                </w:pPr>
                <w:r>
                  <w:rPr>
                    <w:sz w:val="22"/>
                    <w:szCs w:val="22"/>
                    <w:lang w:val="en-GB"/>
                  </w:rPr>
                  <w:t>C</w:t>
                </w:r>
                <w:r w:rsidRPr="00126FCD">
                  <w:rPr>
                    <w:sz w:val="22"/>
                    <w:szCs w:val="22"/>
                    <w:lang w:val="en-GB"/>
                  </w:rPr>
                  <w:t>anadian Mental Health Association</w:t>
                </w:r>
                <w:r w:rsidRPr="00126FCD">
                  <w:rPr>
                    <w:sz w:val="22"/>
                    <w:szCs w:val="22"/>
                    <w:lang w:val="en-GB"/>
                  </w:rPr>
                  <w:br/>
                  <w:t>1355 Bank Street, Suite 301</w:t>
                </w:r>
                <w:r w:rsidRPr="00126FCD">
                  <w:rPr>
                    <w:sz w:val="22"/>
                    <w:szCs w:val="22"/>
                    <w:lang w:val="en-GB"/>
                  </w:rPr>
                  <w:br/>
                  <w:t>Ottawa, ON, K1H 8K7</w:t>
                </w:r>
              </w:p>
              <w:p w:rsidR="002B223C" w:rsidRPr="00630AA9" w:rsidRDefault="002B223C" w:rsidP="002B223C">
                <w:pPr>
                  <w:jc w:val="center"/>
                  <w:rPr>
                    <w:lang w:val="fr-CA"/>
                  </w:rPr>
                </w:pPr>
                <w:r w:rsidRPr="00630AA9">
                  <w:rPr>
                    <w:b/>
                    <w:sz w:val="22"/>
                    <w:szCs w:val="22"/>
                    <w:lang w:val="fr-CA"/>
                  </w:rPr>
                  <w:t>Email:</w:t>
                </w:r>
                <w:r w:rsidR="00A24B30">
                  <w:rPr>
                    <w:b/>
                    <w:sz w:val="22"/>
                    <w:szCs w:val="22"/>
                    <w:lang w:val="fr-CA"/>
                  </w:rPr>
                  <w:t xml:space="preserve"> </w:t>
                </w:r>
                <w:bookmarkStart w:id="0" w:name="_GoBack"/>
                <w:bookmarkEnd w:id="0"/>
                <w:r w:rsidR="00A24B30">
                  <w:rPr>
                    <w:rFonts w:cs="Arial"/>
                    <w:sz w:val="22"/>
                    <w:szCs w:val="22"/>
                    <w:lang w:val="fr-CA"/>
                  </w:rPr>
                  <w:fldChar w:fldCharType="begin"/>
                </w:r>
                <w:r w:rsidR="00A24B30">
                  <w:rPr>
                    <w:rFonts w:cs="Arial"/>
                    <w:sz w:val="22"/>
                    <w:szCs w:val="22"/>
                    <w:lang w:val="fr-CA"/>
                  </w:rPr>
                  <w:instrText xml:space="preserve"> HYPERLINK "mailto:</w:instrText>
                </w:r>
                <w:r w:rsidR="00A24B30" w:rsidRPr="00A24B30">
                  <w:rPr>
                    <w:rFonts w:cs="Arial"/>
                    <w:sz w:val="22"/>
                    <w:szCs w:val="22"/>
                    <w:lang w:val="fr-CA"/>
                  </w:rPr>
                  <w:instrText>volunteers@cmhaottawa.ca</w:instrText>
                </w:r>
                <w:r w:rsidR="00A24B30">
                  <w:rPr>
                    <w:rFonts w:cs="Arial"/>
                    <w:sz w:val="22"/>
                    <w:szCs w:val="22"/>
                    <w:lang w:val="fr-CA"/>
                  </w:rPr>
                  <w:instrText xml:space="preserve">" </w:instrText>
                </w:r>
                <w:r w:rsidR="00A24B30">
                  <w:rPr>
                    <w:rFonts w:cs="Arial"/>
                    <w:sz w:val="22"/>
                    <w:szCs w:val="22"/>
                    <w:lang w:val="fr-CA"/>
                  </w:rPr>
                  <w:fldChar w:fldCharType="separate"/>
                </w:r>
                <w:r w:rsidR="00A24B30" w:rsidRPr="007064EC">
                  <w:rPr>
                    <w:rStyle w:val="Hyperlink"/>
                    <w:rFonts w:cs="Arial"/>
                    <w:sz w:val="22"/>
                    <w:szCs w:val="22"/>
                    <w:lang w:val="fr-CA"/>
                  </w:rPr>
                  <w:t>volunteers@cmhaottawa.ca</w:t>
                </w:r>
                <w:r w:rsidR="00A24B30">
                  <w:rPr>
                    <w:rFonts w:cs="Arial"/>
                    <w:sz w:val="22"/>
                    <w:szCs w:val="22"/>
                    <w:lang w:val="fr-CA"/>
                  </w:rPr>
                  <w:fldChar w:fldCharType="end"/>
                </w:r>
              </w:p>
              <w:p w:rsidR="002B223C" w:rsidRPr="00630AA9" w:rsidRDefault="002B223C" w:rsidP="002B223C">
                <w:pPr>
                  <w:jc w:val="center"/>
                  <w:rPr>
                    <w:sz w:val="22"/>
                    <w:szCs w:val="22"/>
                    <w:lang w:val="fr-CA"/>
                  </w:rPr>
                </w:pPr>
                <w:r w:rsidRPr="00630AA9">
                  <w:rPr>
                    <w:b/>
                    <w:sz w:val="22"/>
                    <w:szCs w:val="22"/>
                    <w:lang w:val="fr-CA"/>
                  </w:rPr>
                  <w:t>Phone:</w:t>
                </w:r>
                <w:r w:rsidRPr="00630AA9">
                  <w:rPr>
                    <w:sz w:val="22"/>
                    <w:szCs w:val="22"/>
                    <w:lang w:val="fr-CA"/>
                  </w:rPr>
                  <w:t xml:space="preserve"> (613) 737-7791 Ext.118</w:t>
                </w:r>
              </w:p>
              <w:p w:rsidR="002B223C" w:rsidRPr="00630AA9" w:rsidRDefault="002B223C" w:rsidP="002B223C">
                <w:pPr>
                  <w:spacing w:after="240"/>
                  <w:jc w:val="center"/>
                  <w:rPr>
                    <w:b/>
                    <w:sz w:val="24"/>
                    <w:szCs w:val="22"/>
                    <w:lang w:val="fr-CA"/>
                  </w:rPr>
                </w:pPr>
                <w:r w:rsidRPr="00630AA9">
                  <w:rPr>
                    <w:b/>
                    <w:sz w:val="22"/>
                    <w:szCs w:val="22"/>
                    <w:lang w:val="fr-CA"/>
                  </w:rPr>
                  <w:t>Fax:</w:t>
                </w:r>
                <w:r w:rsidRPr="00630AA9">
                  <w:rPr>
                    <w:sz w:val="22"/>
                    <w:szCs w:val="22"/>
                    <w:lang w:val="fr-CA"/>
                  </w:rPr>
                  <w:t xml:space="preserve"> (613) 737-7644</w:t>
                </w:r>
              </w:p>
            </w:tc>
          </w:tr>
        </w:tbl>
        <w:p w:rsidR="0005464A" w:rsidRDefault="00CE261D">
          <w:r>
            <w:rPr>
              <w:b/>
              <w:noProof/>
              <w:lang w:val="en-CA" w:eastAsia="en-CA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1344225</wp:posOffset>
                </wp:positionV>
                <wp:extent cx="5190513" cy="830510"/>
                <wp:effectExtent l="19050" t="0" r="0" b="0"/>
                <wp:wrapNone/>
                <wp:docPr id="17" name="Picture 14" descr="CMHA_ON-Ottawa_BiL_logo_4C_pos_tagli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MHA_ON-Ottawa_BiL_logo_4C_pos_tagline.jpg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90513" cy="830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05464A" w:rsidRPr="00630AA9">
            <w:rPr>
              <w:b/>
              <w:lang w:val="fr-CA"/>
            </w:rPr>
            <w:br w:type="page"/>
          </w:r>
        </w:p>
      </w:sdtContent>
    </w:sdt>
    <w:p w:rsidR="000524C5" w:rsidRPr="001F38CA" w:rsidRDefault="000524C5" w:rsidP="000524C5">
      <w:pPr>
        <w:pStyle w:val="Heading2"/>
        <w:jc w:val="center"/>
        <w:rPr>
          <w:sz w:val="14"/>
        </w:rPr>
      </w:pPr>
    </w:p>
    <w:p w:rsidR="00467865" w:rsidRPr="0007720B" w:rsidRDefault="005F746E" w:rsidP="005F746E">
      <w:pPr>
        <w:pStyle w:val="Heading2"/>
        <w:ind w:left="0"/>
        <w:jc w:val="center"/>
        <w:rPr>
          <w:sz w:val="42"/>
          <w:szCs w:val="42"/>
        </w:rPr>
      </w:pPr>
      <w:r w:rsidRPr="0007720B">
        <w:rPr>
          <w:sz w:val="42"/>
          <w:szCs w:val="42"/>
        </w:rPr>
        <w:t>Becoming</w:t>
      </w:r>
      <w:r w:rsidR="001C5E2B" w:rsidRPr="0007720B">
        <w:rPr>
          <w:sz w:val="42"/>
          <w:szCs w:val="42"/>
        </w:rPr>
        <w:t xml:space="preserve"> a </w:t>
      </w:r>
      <w:r w:rsidR="000524C5" w:rsidRPr="0007720B">
        <w:rPr>
          <w:sz w:val="42"/>
          <w:szCs w:val="42"/>
        </w:rPr>
        <w:t>Volunteer</w:t>
      </w:r>
      <w:r w:rsidR="0007720B" w:rsidRPr="0007720B">
        <w:rPr>
          <w:sz w:val="42"/>
          <w:szCs w:val="42"/>
        </w:rPr>
        <w:t xml:space="preserve"> Speaker</w:t>
      </w:r>
      <w:r w:rsidR="00A10889">
        <w:rPr>
          <w:sz w:val="42"/>
          <w:szCs w:val="42"/>
        </w:rPr>
        <w:t xml:space="preserve"> </w:t>
      </w:r>
      <w:r w:rsidR="00120C95" w:rsidRPr="0007720B">
        <w:rPr>
          <w:sz w:val="42"/>
          <w:szCs w:val="42"/>
        </w:rPr>
        <w:t>Application</w:t>
      </w:r>
    </w:p>
    <w:p w:rsidR="001F38CA" w:rsidRPr="001F38CA" w:rsidRDefault="001F38CA" w:rsidP="000524C5">
      <w:pPr>
        <w:pStyle w:val="Heading2"/>
        <w:jc w:val="center"/>
        <w:rPr>
          <w:sz w:val="12"/>
          <w:szCs w:val="44"/>
        </w:rPr>
      </w:pPr>
    </w:p>
    <w:tbl>
      <w:tblPr>
        <w:tblW w:w="11205" w:type="dxa"/>
        <w:jc w:val="center"/>
        <w:tblLayout w:type="fixed"/>
        <w:tblLook w:val="0000" w:firstRow="0" w:lastRow="0" w:firstColumn="0" w:lastColumn="0" w:noHBand="0" w:noVBand="0"/>
      </w:tblPr>
      <w:tblGrid>
        <w:gridCol w:w="11205"/>
      </w:tblGrid>
      <w:tr w:rsidR="00A35524" w:rsidRPr="006C048E" w:rsidTr="00E4798D">
        <w:trPr>
          <w:trHeight w:hRule="exact" w:val="340"/>
          <w:jc w:val="center"/>
        </w:trPr>
        <w:tc>
          <w:tcPr>
            <w:tcW w:w="1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35524" w:rsidRPr="006C048E" w:rsidRDefault="0040548E" w:rsidP="00D6155E">
            <w:pPr>
              <w:pStyle w:val="Heading3"/>
              <w:rPr>
                <w:sz w:val="24"/>
              </w:rPr>
            </w:pPr>
            <w:r w:rsidRPr="006C048E">
              <w:rPr>
                <w:sz w:val="24"/>
              </w:rPr>
              <w:t>Demographics</w:t>
            </w:r>
          </w:p>
        </w:tc>
      </w:tr>
    </w:tbl>
    <w:p w:rsidR="008B05F8" w:rsidRDefault="008B05F8"/>
    <w:tbl>
      <w:tblPr>
        <w:tblW w:w="11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"/>
        <w:gridCol w:w="2545"/>
        <w:gridCol w:w="709"/>
        <w:gridCol w:w="2551"/>
        <w:gridCol w:w="1701"/>
        <w:gridCol w:w="2558"/>
      </w:tblGrid>
      <w:tr w:rsidR="001F3B9B" w:rsidRPr="0014582C" w:rsidTr="008B05F8">
        <w:trPr>
          <w:trHeight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B9B" w:rsidRPr="0014582C" w:rsidRDefault="001F3B9B" w:rsidP="00440CD8">
            <w:pPr>
              <w:pStyle w:val="BodyText"/>
              <w:rPr>
                <w:rFonts w:cs="Arial"/>
                <w:sz w:val="22"/>
              </w:rPr>
            </w:pPr>
            <w:r w:rsidRPr="0014582C">
              <w:rPr>
                <w:rFonts w:cs="Arial"/>
                <w:sz w:val="22"/>
              </w:rPr>
              <w:t>Name: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3B9B" w:rsidRPr="0014582C" w:rsidRDefault="00706B37" w:rsidP="00440CD8">
            <w:pPr>
              <w:pStyle w:val="FieldText"/>
              <w:rPr>
                <w:rFonts w:cs="Arial"/>
                <w:sz w:val="22"/>
              </w:rPr>
            </w:pPr>
            <w:r w:rsidRPr="0014582C">
              <w:rPr>
                <w:rFonts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F3B9B" w:rsidRPr="0014582C">
              <w:rPr>
                <w:rFonts w:cs="Arial"/>
                <w:sz w:val="22"/>
              </w:rPr>
              <w:instrText xml:space="preserve"> FORMTEXT </w:instrText>
            </w:r>
            <w:r w:rsidRPr="0014582C">
              <w:rPr>
                <w:rFonts w:cs="Arial"/>
                <w:sz w:val="22"/>
              </w:rPr>
            </w:r>
            <w:r w:rsidRPr="0014582C">
              <w:rPr>
                <w:rFonts w:cs="Arial"/>
                <w:sz w:val="22"/>
              </w:rPr>
              <w:fldChar w:fldCharType="separate"/>
            </w:r>
            <w:r w:rsidR="001F3B9B" w:rsidRPr="0014582C">
              <w:rPr>
                <w:rFonts w:cs="Arial"/>
                <w:noProof/>
                <w:sz w:val="22"/>
              </w:rPr>
              <w:t> </w:t>
            </w:r>
            <w:r w:rsidR="001F3B9B" w:rsidRPr="0014582C">
              <w:rPr>
                <w:rFonts w:cs="Arial"/>
                <w:noProof/>
                <w:sz w:val="22"/>
              </w:rPr>
              <w:t> </w:t>
            </w:r>
            <w:r w:rsidR="001F3B9B" w:rsidRPr="0014582C">
              <w:rPr>
                <w:rFonts w:cs="Arial"/>
                <w:noProof/>
                <w:sz w:val="22"/>
              </w:rPr>
              <w:t> </w:t>
            </w:r>
            <w:r w:rsidR="001F3B9B" w:rsidRPr="0014582C">
              <w:rPr>
                <w:rFonts w:cs="Arial"/>
                <w:noProof/>
                <w:sz w:val="22"/>
              </w:rPr>
              <w:t> </w:t>
            </w:r>
            <w:r w:rsidR="001F3B9B" w:rsidRPr="0014582C">
              <w:rPr>
                <w:rFonts w:cs="Arial"/>
                <w:noProof/>
                <w:sz w:val="22"/>
              </w:rPr>
              <w:t> </w:t>
            </w:r>
            <w:r w:rsidRPr="0014582C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3B9B" w:rsidRPr="0014582C" w:rsidRDefault="00706B37" w:rsidP="00440CD8">
            <w:pPr>
              <w:pStyle w:val="FieldText"/>
              <w:rPr>
                <w:rFonts w:cs="Arial"/>
                <w:sz w:val="22"/>
              </w:rPr>
            </w:pPr>
            <w:r w:rsidRPr="0014582C">
              <w:rPr>
                <w:rFonts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F3B9B" w:rsidRPr="0014582C">
              <w:rPr>
                <w:rFonts w:cs="Arial"/>
                <w:sz w:val="22"/>
              </w:rPr>
              <w:instrText xml:space="preserve"> FORMTEXT </w:instrText>
            </w:r>
            <w:r w:rsidRPr="0014582C">
              <w:rPr>
                <w:rFonts w:cs="Arial"/>
                <w:sz w:val="22"/>
              </w:rPr>
            </w:r>
            <w:r w:rsidRPr="0014582C">
              <w:rPr>
                <w:rFonts w:cs="Arial"/>
                <w:sz w:val="22"/>
              </w:rPr>
              <w:fldChar w:fldCharType="separate"/>
            </w:r>
            <w:r w:rsidR="001F3B9B" w:rsidRPr="0014582C">
              <w:rPr>
                <w:rFonts w:cs="Arial"/>
                <w:noProof/>
                <w:sz w:val="22"/>
              </w:rPr>
              <w:t> </w:t>
            </w:r>
            <w:r w:rsidR="001F3B9B" w:rsidRPr="0014582C">
              <w:rPr>
                <w:rFonts w:cs="Arial"/>
                <w:noProof/>
                <w:sz w:val="22"/>
              </w:rPr>
              <w:t> </w:t>
            </w:r>
            <w:r w:rsidR="001F3B9B" w:rsidRPr="0014582C">
              <w:rPr>
                <w:rFonts w:cs="Arial"/>
                <w:noProof/>
                <w:sz w:val="22"/>
              </w:rPr>
              <w:t> </w:t>
            </w:r>
            <w:r w:rsidRPr="0014582C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3B9B" w:rsidRPr="0014582C" w:rsidRDefault="00706B37" w:rsidP="00440CD8">
            <w:pPr>
              <w:pStyle w:val="FieldText"/>
              <w:rPr>
                <w:rFonts w:cs="Arial"/>
                <w:sz w:val="22"/>
              </w:rPr>
            </w:pPr>
            <w:r w:rsidRPr="0014582C">
              <w:rPr>
                <w:rFonts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F3B9B" w:rsidRPr="0014582C">
              <w:rPr>
                <w:rFonts w:cs="Arial"/>
                <w:sz w:val="22"/>
              </w:rPr>
              <w:instrText xml:space="preserve"> FORMTEXT </w:instrText>
            </w:r>
            <w:r w:rsidRPr="0014582C">
              <w:rPr>
                <w:rFonts w:cs="Arial"/>
                <w:sz w:val="22"/>
              </w:rPr>
            </w:r>
            <w:r w:rsidRPr="0014582C">
              <w:rPr>
                <w:rFonts w:cs="Arial"/>
                <w:sz w:val="22"/>
              </w:rPr>
              <w:fldChar w:fldCharType="separate"/>
            </w:r>
            <w:r w:rsidR="001F3B9B" w:rsidRPr="0014582C">
              <w:rPr>
                <w:rFonts w:cs="Arial"/>
                <w:noProof/>
                <w:sz w:val="22"/>
              </w:rPr>
              <w:t> </w:t>
            </w:r>
            <w:r w:rsidR="001F3B9B" w:rsidRPr="0014582C">
              <w:rPr>
                <w:rFonts w:cs="Arial"/>
                <w:noProof/>
                <w:sz w:val="22"/>
              </w:rPr>
              <w:t> </w:t>
            </w:r>
            <w:r w:rsidR="001F3B9B" w:rsidRPr="0014582C">
              <w:rPr>
                <w:rFonts w:cs="Arial"/>
                <w:noProof/>
                <w:sz w:val="22"/>
              </w:rPr>
              <w:t> </w:t>
            </w:r>
            <w:r w:rsidR="001F3B9B" w:rsidRPr="0014582C">
              <w:rPr>
                <w:rFonts w:cs="Arial"/>
                <w:noProof/>
                <w:sz w:val="22"/>
              </w:rPr>
              <w:t> </w:t>
            </w:r>
            <w:r w:rsidR="001F3B9B" w:rsidRPr="0014582C">
              <w:rPr>
                <w:rFonts w:cs="Arial"/>
                <w:noProof/>
                <w:sz w:val="22"/>
              </w:rPr>
              <w:t> </w:t>
            </w:r>
            <w:r w:rsidRPr="0014582C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B9B" w:rsidRPr="0014582C" w:rsidRDefault="001F3B9B" w:rsidP="001F3B9B">
            <w:pPr>
              <w:pStyle w:val="BodyText"/>
              <w:rPr>
                <w:rFonts w:cs="Arial"/>
                <w:sz w:val="22"/>
              </w:rPr>
            </w:pPr>
            <w:r w:rsidRPr="0014582C">
              <w:rPr>
                <w:rFonts w:cs="Arial"/>
                <w:sz w:val="22"/>
              </w:rPr>
              <w:t>Date of Birth:</w:t>
            </w:r>
          </w:p>
        </w:tc>
        <w:bookmarkStart w:id="1" w:name="Text4"/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3B9B" w:rsidRPr="0014582C" w:rsidRDefault="00706B37" w:rsidP="00440CD8">
            <w:pPr>
              <w:pStyle w:val="FieldText"/>
              <w:rPr>
                <w:rFonts w:cs="Arial"/>
                <w:sz w:val="22"/>
              </w:rPr>
            </w:pPr>
            <w:r w:rsidRPr="0014582C">
              <w:rPr>
                <w:rFonts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1F3B9B" w:rsidRPr="0014582C">
              <w:rPr>
                <w:rFonts w:cs="Arial"/>
                <w:sz w:val="22"/>
              </w:rPr>
              <w:instrText xml:space="preserve"> FORMTEXT </w:instrText>
            </w:r>
            <w:r w:rsidRPr="0014582C">
              <w:rPr>
                <w:rFonts w:cs="Arial"/>
                <w:sz w:val="22"/>
              </w:rPr>
            </w:r>
            <w:r w:rsidRPr="0014582C">
              <w:rPr>
                <w:rFonts w:cs="Arial"/>
                <w:sz w:val="22"/>
              </w:rPr>
              <w:fldChar w:fldCharType="separate"/>
            </w:r>
            <w:r w:rsidR="001F3B9B" w:rsidRPr="0014582C">
              <w:rPr>
                <w:rFonts w:cs="Arial"/>
                <w:noProof/>
                <w:sz w:val="22"/>
              </w:rPr>
              <w:t> </w:t>
            </w:r>
            <w:r w:rsidR="001F3B9B" w:rsidRPr="0014582C">
              <w:rPr>
                <w:rFonts w:cs="Arial"/>
                <w:noProof/>
                <w:sz w:val="22"/>
              </w:rPr>
              <w:t> </w:t>
            </w:r>
            <w:r w:rsidR="001F3B9B" w:rsidRPr="0014582C">
              <w:rPr>
                <w:rFonts w:cs="Arial"/>
                <w:noProof/>
                <w:sz w:val="22"/>
              </w:rPr>
              <w:t> </w:t>
            </w:r>
            <w:r w:rsidR="001F3B9B" w:rsidRPr="0014582C">
              <w:rPr>
                <w:rFonts w:cs="Arial"/>
                <w:noProof/>
                <w:sz w:val="22"/>
              </w:rPr>
              <w:t> </w:t>
            </w:r>
            <w:r w:rsidR="001F3B9B" w:rsidRPr="0014582C">
              <w:rPr>
                <w:rFonts w:cs="Arial"/>
                <w:noProof/>
                <w:sz w:val="22"/>
              </w:rPr>
              <w:t> </w:t>
            </w:r>
            <w:r w:rsidRPr="0014582C">
              <w:rPr>
                <w:rFonts w:cs="Arial"/>
                <w:sz w:val="22"/>
              </w:rPr>
              <w:fldChar w:fldCharType="end"/>
            </w:r>
            <w:bookmarkEnd w:id="1"/>
          </w:p>
        </w:tc>
      </w:tr>
      <w:tr w:rsidR="001F3B9B" w:rsidRPr="0014582C" w:rsidTr="008B05F8">
        <w:trPr>
          <w:trHeight w:val="5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F3B9B" w:rsidRPr="0014582C" w:rsidRDefault="001F3B9B" w:rsidP="007F3D5B">
            <w:pPr>
              <w:pStyle w:val="BodyText2"/>
              <w:rPr>
                <w:rFonts w:cs="Arial"/>
                <w:sz w:val="22"/>
              </w:rPr>
            </w:pPr>
          </w:p>
        </w:tc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</w:tcPr>
          <w:p w:rsidR="001F3B9B" w:rsidRPr="0014582C" w:rsidRDefault="001F3B9B" w:rsidP="007F3D5B">
            <w:pPr>
              <w:pStyle w:val="BodyText2"/>
              <w:rPr>
                <w:rFonts w:cs="Arial"/>
                <w:sz w:val="22"/>
              </w:rPr>
            </w:pPr>
            <w:r w:rsidRPr="0014582C">
              <w:rPr>
                <w:rFonts w:cs="Arial"/>
                <w:sz w:val="22"/>
              </w:rPr>
              <w:t>First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1F3B9B" w:rsidRPr="0014582C" w:rsidRDefault="001F3B9B" w:rsidP="007F3D5B">
            <w:pPr>
              <w:pStyle w:val="BodyText2"/>
              <w:rPr>
                <w:rFonts w:cs="Arial"/>
                <w:sz w:val="22"/>
              </w:rPr>
            </w:pPr>
            <w:r w:rsidRPr="0014582C">
              <w:rPr>
                <w:rFonts w:cs="Arial"/>
                <w:sz w:val="22"/>
              </w:rPr>
              <w:t>M.I.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1F3B9B" w:rsidRPr="0014582C" w:rsidRDefault="001F3B9B" w:rsidP="007F3D5B">
            <w:pPr>
              <w:pStyle w:val="BodyText2"/>
              <w:rPr>
                <w:rFonts w:cs="Arial"/>
                <w:sz w:val="22"/>
              </w:rPr>
            </w:pPr>
            <w:r w:rsidRPr="0014582C">
              <w:rPr>
                <w:rFonts w:cs="Arial"/>
                <w:sz w:val="22"/>
              </w:rPr>
              <w:t>Last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3B9B" w:rsidRPr="0014582C" w:rsidRDefault="001F3B9B" w:rsidP="007F3D5B">
            <w:pPr>
              <w:pStyle w:val="BodyText2"/>
              <w:rPr>
                <w:rFonts w:cs="Arial"/>
                <w:sz w:val="22"/>
              </w:rPr>
            </w:pPr>
          </w:p>
        </w:tc>
        <w:tc>
          <w:tcPr>
            <w:tcW w:w="2558" w:type="dxa"/>
            <w:tcBorders>
              <w:left w:val="nil"/>
              <w:bottom w:val="nil"/>
              <w:right w:val="nil"/>
            </w:tcBorders>
          </w:tcPr>
          <w:p w:rsidR="001F3B9B" w:rsidRPr="0014582C" w:rsidRDefault="0081425A" w:rsidP="007F3D5B">
            <w:pPr>
              <w:pStyle w:val="BodyText2"/>
              <w:rPr>
                <w:rFonts w:cs="Arial"/>
                <w:sz w:val="22"/>
              </w:rPr>
            </w:pPr>
            <w:r w:rsidRPr="0014582C">
              <w:rPr>
                <w:rFonts w:cs="Arial"/>
                <w:sz w:val="22"/>
              </w:rPr>
              <w:t>mm/dd/yyyy</w:t>
            </w:r>
          </w:p>
        </w:tc>
      </w:tr>
      <w:tr w:rsidR="00A82BA3" w:rsidRPr="0014582C" w:rsidTr="008B05F8">
        <w:trPr>
          <w:trHeight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BA3" w:rsidRPr="0014582C" w:rsidRDefault="00A82BA3" w:rsidP="00440CD8">
            <w:pPr>
              <w:pStyle w:val="BodyText"/>
              <w:rPr>
                <w:rFonts w:cs="Arial"/>
                <w:sz w:val="22"/>
              </w:rPr>
            </w:pPr>
            <w:r w:rsidRPr="0014582C">
              <w:rPr>
                <w:rFonts w:cs="Arial"/>
                <w:sz w:val="22"/>
              </w:rPr>
              <w:t>Address: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BA3" w:rsidRPr="0014582C" w:rsidRDefault="00706B37" w:rsidP="00440CD8">
            <w:pPr>
              <w:pStyle w:val="FieldText"/>
              <w:rPr>
                <w:rFonts w:cs="Arial"/>
                <w:sz w:val="22"/>
              </w:rPr>
            </w:pPr>
            <w:r w:rsidRPr="0014582C">
              <w:rPr>
                <w:rFonts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8F5BCD" w:rsidRPr="0014582C">
              <w:rPr>
                <w:rFonts w:cs="Arial"/>
                <w:sz w:val="22"/>
              </w:rPr>
              <w:instrText xml:space="preserve"> FORMTEXT </w:instrText>
            </w:r>
            <w:r w:rsidRPr="0014582C">
              <w:rPr>
                <w:rFonts w:cs="Arial"/>
                <w:sz w:val="22"/>
              </w:rPr>
            </w:r>
            <w:r w:rsidRPr="0014582C">
              <w:rPr>
                <w:rFonts w:cs="Arial"/>
                <w:sz w:val="22"/>
              </w:rPr>
              <w:fldChar w:fldCharType="separate"/>
            </w:r>
            <w:r w:rsidR="008F5BCD" w:rsidRPr="0014582C">
              <w:rPr>
                <w:rFonts w:cs="Arial"/>
                <w:noProof/>
                <w:sz w:val="22"/>
              </w:rPr>
              <w:t> </w:t>
            </w:r>
            <w:r w:rsidR="008F5BCD" w:rsidRPr="0014582C">
              <w:rPr>
                <w:rFonts w:cs="Arial"/>
                <w:noProof/>
                <w:sz w:val="22"/>
              </w:rPr>
              <w:t> </w:t>
            </w:r>
            <w:r w:rsidR="008F5BCD" w:rsidRPr="0014582C">
              <w:rPr>
                <w:rFonts w:cs="Arial"/>
                <w:noProof/>
                <w:sz w:val="22"/>
              </w:rPr>
              <w:t> </w:t>
            </w:r>
            <w:r w:rsidR="008F5BCD" w:rsidRPr="0014582C">
              <w:rPr>
                <w:rFonts w:cs="Arial"/>
                <w:noProof/>
                <w:sz w:val="22"/>
              </w:rPr>
              <w:t> </w:t>
            </w:r>
            <w:r w:rsidR="008F5BCD" w:rsidRPr="0014582C">
              <w:rPr>
                <w:rFonts w:cs="Arial"/>
                <w:noProof/>
                <w:sz w:val="22"/>
              </w:rPr>
              <w:t> </w:t>
            </w:r>
            <w:r w:rsidRPr="0014582C">
              <w:rPr>
                <w:rFonts w:cs="Arial"/>
                <w:sz w:val="22"/>
              </w:rPr>
              <w:fldChar w:fldCharType="end"/>
            </w:r>
            <w:bookmarkEnd w:id="2"/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BA3" w:rsidRPr="0014582C" w:rsidRDefault="00706B37" w:rsidP="00440CD8">
            <w:pPr>
              <w:pStyle w:val="FieldText"/>
              <w:rPr>
                <w:rFonts w:cs="Arial"/>
                <w:sz w:val="22"/>
              </w:rPr>
            </w:pPr>
            <w:r w:rsidRPr="0014582C">
              <w:rPr>
                <w:rFonts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8F5BCD" w:rsidRPr="0014582C">
              <w:rPr>
                <w:rFonts w:cs="Arial"/>
                <w:sz w:val="22"/>
              </w:rPr>
              <w:instrText xml:space="preserve"> FORMTEXT </w:instrText>
            </w:r>
            <w:r w:rsidRPr="0014582C">
              <w:rPr>
                <w:rFonts w:cs="Arial"/>
                <w:sz w:val="22"/>
              </w:rPr>
            </w:r>
            <w:r w:rsidRPr="0014582C">
              <w:rPr>
                <w:rFonts w:cs="Arial"/>
                <w:sz w:val="22"/>
              </w:rPr>
              <w:fldChar w:fldCharType="separate"/>
            </w:r>
            <w:r w:rsidR="008F5BCD" w:rsidRPr="0014582C">
              <w:rPr>
                <w:rFonts w:cs="Arial"/>
                <w:noProof/>
                <w:sz w:val="22"/>
              </w:rPr>
              <w:t> </w:t>
            </w:r>
            <w:r w:rsidR="008F5BCD" w:rsidRPr="0014582C">
              <w:rPr>
                <w:rFonts w:cs="Arial"/>
                <w:noProof/>
                <w:sz w:val="22"/>
              </w:rPr>
              <w:t> </w:t>
            </w:r>
            <w:r w:rsidR="008F5BCD" w:rsidRPr="0014582C">
              <w:rPr>
                <w:rFonts w:cs="Arial"/>
                <w:noProof/>
                <w:sz w:val="22"/>
              </w:rPr>
              <w:t> </w:t>
            </w:r>
            <w:r w:rsidR="008F5BCD" w:rsidRPr="0014582C">
              <w:rPr>
                <w:rFonts w:cs="Arial"/>
                <w:noProof/>
                <w:sz w:val="22"/>
              </w:rPr>
              <w:t> </w:t>
            </w:r>
            <w:r w:rsidR="008F5BCD" w:rsidRPr="0014582C">
              <w:rPr>
                <w:rFonts w:cs="Arial"/>
                <w:noProof/>
                <w:sz w:val="22"/>
              </w:rPr>
              <w:t> </w:t>
            </w:r>
            <w:r w:rsidRPr="0014582C">
              <w:rPr>
                <w:rFonts w:cs="Arial"/>
                <w:sz w:val="22"/>
              </w:rPr>
              <w:fldChar w:fldCharType="end"/>
            </w:r>
            <w:bookmarkEnd w:id="3"/>
          </w:p>
        </w:tc>
      </w:tr>
      <w:tr w:rsidR="008B05F8" w:rsidRPr="0014582C" w:rsidTr="008B05F8">
        <w:trPr>
          <w:trHeight w:val="57"/>
          <w:jc w:val="center"/>
        </w:trPr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5F8" w:rsidRPr="0014582C" w:rsidRDefault="008B05F8" w:rsidP="008B05F8">
            <w:pPr>
              <w:pStyle w:val="BodyText2"/>
              <w:rPr>
                <w:rFonts w:cs="Arial"/>
                <w:sz w:val="22"/>
              </w:rPr>
            </w:pPr>
            <w:r w:rsidRPr="0014582C">
              <w:rPr>
                <w:rFonts w:cs="Arial"/>
                <w:sz w:val="22"/>
                <w:szCs w:val="18"/>
              </w:rPr>
              <w:tab/>
            </w:r>
          </w:p>
        </w:tc>
        <w:tc>
          <w:tcPr>
            <w:tcW w:w="5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05F8" w:rsidRPr="0014582C" w:rsidRDefault="008B05F8" w:rsidP="007F3D5B">
            <w:pPr>
              <w:pStyle w:val="BodyText2"/>
              <w:rPr>
                <w:rFonts w:cs="Arial"/>
                <w:sz w:val="22"/>
              </w:rPr>
            </w:pPr>
            <w:r w:rsidRPr="0014582C">
              <w:rPr>
                <w:rFonts w:cs="Arial"/>
                <w:sz w:val="22"/>
              </w:rPr>
              <w:t>Street Address</w:t>
            </w:r>
          </w:p>
        </w:tc>
        <w:tc>
          <w:tcPr>
            <w:tcW w:w="4259" w:type="dxa"/>
            <w:gridSpan w:val="2"/>
            <w:tcBorders>
              <w:left w:val="nil"/>
              <w:bottom w:val="nil"/>
              <w:right w:val="nil"/>
            </w:tcBorders>
          </w:tcPr>
          <w:p w:rsidR="008B05F8" w:rsidRPr="0014582C" w:rsidRDefault="008B05F8" w:rsidP="007F3D5B">
            <w:pPr>
              <w:pStyle w:val="BodyText2"/>
              <w:rPr>
                <w:rFonts w:cs="Arial"/>
                <w:sz w:val="22"/>
              </w:rPr>
            </w:pPr>
            <w:r w:rsidRPr="0014582C">
              <w:rPr>
                <w:rFonts w:cs="Arial"/>
                <w:sz w:val="22"/>
              </w:rPr>
              <w:t>Apartment/Unit #</w:t>
            </w:r>
          </w:p>
        </w:tc>
      </w:tr>
      <w:tr w:rsidR="00C76039" w:rsidRPr="0014582C" w:rsidTr="008B05F8">
        <w:trPr>
          <w:trHeight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039" w:rsidRPr="0014582C" w:rsidRDefault="00C76039">
            <w:pPr>
              <w:rPr>
                <w:rFonts w:cs="Arial"/>
                <w:sz w:val="22"/>
                <w:szCs w:val="19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6039" w:rsidRPr="0014582C" w:rsidRDefault="0081425A" w:rsidP="00440CD8">
            <w:pPr>
              <w:pStyle w:val="FieldText"/>
              <w:rPr>
                <w:rFonts w:cs="Arial"/>
                <w:sz w:val="22"/>
              </w:rPr>
            </w:pPr>
            <w:r w:rsidRPr="0014582C">
              <w:rPr>
                <w:rFonts w:cs="Arial"/>
                <w:sz w:val="22"/>
              </w:rPr>
              <w:t>Ottawa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6039" w:rsidRPr="0014582C" w:rsidRDefault="0081425A" w:rsidP="00440CD8">
            <w:pPr>
              <w:pStyle w:val="FieldText"/>
              <w:rPr>
                <w:rFonts w:cs="Arial"/>
                <w:sz w:val="22"/>
              </w:rPr>
            </w:pPr>
            <w:r w:rsidRPr="0014582C">
              <w:rPr>
                <w:rFonts w:cs="Arial"/>
                <w:sz w:val="22"/>
              </w:rPr>
              <w:t>Ontario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6039" w:rsidRPr="0014582C" w:rsidRDefault="00706B37" w:rsidP="00440CD8">
            <w:pPr>
              <w:pStyle w:val="FieldText"/>
              <w:rPr>
                <w:rFonts w:cs="Arial"/>
                <w:sz w:val="22"/>
              </w:rPr>
            </w:pPr>
            <w:r w:rsidRPr="0014582C">
              <w:rPr>
                <w:rFonts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8F5BCD" w:rsidRPr="0014582C">
              <w:rPr>
                <w:rFonts w:cs="Arial"/>
                <w:sz w:val="22"/>
              </w:rPr>
              <w:instrText xml:space="preserve"> FORMTEXT </w:instrText>
            </w:r>
            <w:r w:rsidRPr="0014582C">
              <w:rPr>
                <w:rFonts w:cs="Arial"/>
                <w:sz w:val="22"/>
              </w:rPr>
            </w:r>
            <w:r w:rsidRPr="0014582C">
              <w:rPr>
                <w:rFonts w:cs="Arial"/>
                <w:sz w:val="22"/>
              </w:rPr>
              <w:fldChar w:fldCharType="separate"/>
            </w:r>
            <w:r w:rsidR="008F5BCD" w:rsidRPr="0014582C">
              <w:rPr>
                <w:rFonts w:cs="Arial"/>
                <w:noProof/>
                <w:sz w:val="22"/>
              </w:rPr>
              <w:t> </w:t>
            </w:r>
            <w:r w:rsidR="008F5BCD" w:rsidRPr="0014582C">
              <w:rPr>
                <w:rFonts w:cs="Arial"/>
                <w:noProof/>
                <w:sz w:val="22"/>
              </w:rPr>
              <w:t> </w:t>
            </w:r>
            <w:r w:rsidR="008F5BCD" w:rsidRPr="0014582C">
              <w:rPr>
                <w:rFonts w:cs="Arial"/>
                <w:noProof/>
                <w:sz w:val="22"/>
              </w:rPr>
              <w:t> </w:t>
            </w:r>
            <w:r w:rsidR="008F5BCD" w:rsidRPr="0014582C">
              <w:rPr>
                <w:rFonts w:cs="Arial"/>
                <w:noProof/>
                <w:sz w:val="22"/>
              </w:rPr>
              <w:t> </w:t>
            </w:r>
            <w:r w:rsidR="008F5BCD" w:rsidRPr="0014582C">
              <w:rPr>
                <w:rFonts w:cs="Arial"/>
                <w:noProof/>
                <w:sz w:val="22"/>
              </w:rPr>
              <w:t> </w:t>
            </w:r>
            <w:r w:rsidRPr="0014582C">
              <w:rPr>
                <w:rFonts w:cs="Arial"/>
                <w:sz w:val="22"/>
              </w:rPr>
              <w:fldChar w:fldCharType="end"/>
            </w:r>
            <w:bookmarkEnd w:id="4"/>
          </w:p>
        </w:tc>
      </w:tr>
      <w:tr w:rsidR="008B05F8" w:rsidRPr="0014582C" w:rsidTr="008B05F8">
        <w:trPr>
          <w:trHeight w:val="57"/>
          <w:jc w:val="center"/>
        </w:trPr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5F8" w:rsidRPr="0014582C" w:rsidRDefault="008B05F8" w:rsidP="0019395E">
            <w:pPr>
              <w:pStyle w:val="BodyText2"/>
              <w:rPr>
                <w:rFonts w:cs="Arial"/>
                <w:sz w:val="22"/>
              </w:rPr>
            </w:pPr>
          </w:p>
        </w:tc>
        <w:tc>
          <w:tcPr>
            <w:tcW w:w="5805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8B05F8" w:rsidRPr="0014582C" w:rsidRDefault="008B05F8" w:rsidP="0019395E">
            <w:pPr>
              <w:pStyle w:val="BodyText2"/>
              <w:rPr>
                <w:rFonts w:cs="Arial"/>
                <w:sz w:val="22"/>
              </w:rPr>
            </w:pPr>
            <w:r w:rsidRPr="0014582C">
              <w:rPr>
                <w:rFonts w:cs="Arial"/>
                <w:sz w:val="22"/>
                <w:szCs w:val="18"/>
              </w:rPr>
              <w:t>City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B05F8" w:rsidRPr="0014582C" w:rsidRDefault="008B05F8" w:rsidP="007F3D5B">
            <w:pPr>
              <w:pStyle w:val="BodyText2"/>
              <w:rPr>
                <w:rFonts w:cs="Arial"/>
                <w:sz w:val="22"/>
              </w:rPr>
            </w:pPr>
            <w:r w:rsidRPr="0014582C">
              <w:rPr>
                <w:rFonts w:cs="Arial"/>
                <w:sz w:val="22"/>
              </w:rPr>
              <w:t>Province</w:t>
            </w:r>
          </w:p>
        </w:tc>
        <w:tc>
          <w:tcPr>
            <w:tcW w:w="2558" w:type="dxa"/>
            <w:tcBorders>
              <w:left w:val="nil"/>
              <w:bottom w:val="nil"/>
              <w:right w:val="nil"/>
            </w:tcBorders>
          </w:tcPr>
          <w:p w:rsidR="008B05F8" w:rsidRPr="0014582C" w:rsidRDefault="008B05F8" w:rsidP="007F3D5B">
            <w:pPr>
              <w:pStyle w:val="BodyText2"/>
              <w:rPr>
                <w:rFonts w:cs="Arial"/>
                <w:sz w:val="22"/>
              </w:rPr>
            </w:pPr>
            <w:r w:rsidRPr="0014582C">
              <w:rPr>
                <w:rFonts w:cs="Arial"/>
                <w:sz w:val="22"/>
              </w:rPr>
              <w:t>Postal Code</w:t>
            </w:r>
          </w:p>
        </w:tc>
      </w:tr>
    </w:tbl>
    <w:p w:rsidR="00CA0805" w:rsidRPr="0014582C" w:rsidRDefault="00CA0805">
      <w:pPr>
        <w:rPr>
          <w:rFonts w:cs="Arial"/>
        </w:rPr>
      </w:pPr>
    </w:p>
    <w:tbl>
      <w:tblPr>
        <w:tblW w:w="11212" w:type="dxa"/>
        <w:jc w:val="center"/>
        <w:tblLayout w:type="fixed"/>
        <w:tblLook w:val="0000" w:firstRow="0" w:lastRow="0" w:firstColumn="0" w:lastColumn="0" w:noHBand="0" w:noVBand="0"/>
      </w:tblPr>
      <w:tblGrid>
        <w:gridCol w:w="1856"/>
        <w:gridCol w:w="426"/>
        <w:gridCol w:w="3313"/>
        <w:gridCol w:w="514"/>
        <w:gridCol w:w="1843"/>
        <w:gridCol w:w="708"/>
        <w:gridCol w:w="1279"/>
        <w:gridCol w:w="1273"/>
      </w:tblGrid>
      <w:tr w:rsidR="006C048E" w:rsidRPr="0014582C" w:rsidTr="008B2754">
        <w:trPr>
          <w:trHeight w:val="397"/>
          <w:jc w:val="center"/>
        </w:trPr>
        <w:tc>
          <w:tcPr>
            <w:tcW w:w="2282" w:type="dxa"/>
            <w:gridSpan w:val="2"/>
            <w:vAlign w:val="bottom"/>
          </w:tcPr>
          <w:p w:rsidR="006C048E" w:rsidRPr="0014582C" w:rsidRDefault="006C048E" w:rsidP="00440CD8">
            <w:pPr>
              <w:pStyle w:val="BodyText"/>
              <w:rPr>
                <w:rFonts w:cs="Arial"/>
                <w:sz w:val="22"/>
              </w:rPr>
            </w:pPr>
            <w:r w:rsidRPr="0014582C">
              <w:rPr>
                <w:rFonts w:cs="Arial"/>
                <w:sz w:val="22"/>
              </w:rPr>
              <w:t>Phone # (primary):</w:t>
            </w:r>
          </w:p>
        </w:tc>
        <w:tc>
          <w:tcPr>
            <w:tcW w:w="3313" w:type="dxa"/>
            <w:tcBorders>
              <w:bottom w:val="single" w:sz="4" w:space="0" w:color="auto"/>
            </w:tcBorders>
            <w:vAlign w:val="bottom"/>
          </w:tcPr>
          <w:p w:rsidR="006C048E" w:rsidRPr="0014582C" w:rsidRDefault="006C048E" w:rsidP="00682C69">
            <w:pPr>
              <w:pStyle w:val="FieldText"/>
              <w:rPr>
                <w:rFonts w:cs="Arial"/>
                <w:sz w:val="22"/>
              </w:rPr>
            </w:pPr>
            <w:r w:rsidRPr="0014582C">
              <w:rPr>
                <w:rFonts w:cs="Arial"/>
                <w:sz w:val="22"/>
              </w:rPr>
              <w:t>(</w:t>
            </w:r>
            <w:r w:rsidR="00706B37" w:rsidRPr="0014582C">
              <w:rPr>
                <w:rFonts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4582C">
              <w:rPr>
                <w:rFonts w:cs="Arial"/>
                <w:sz w:val="22"/>
              </w:rPr>
              <w:instrText xml:space="preserve"> FORMTEXT </w:instrText>
            </w:r>
            <w:r w:rsidR="00706B37" w:rsidRPr="0014582C">
              <w:rPr>
                <w:rFonts w:cs="Arial"/>
                <w:sz w:val="22"/>
              </w:rPr>
            </w:r>
            <w:r w:rsidR="00706B37" w:rsidRPr="0014582C">
              <w:rPr>
                <w:rFonts w:cs="Arial"/>
                <w:sz w:val="22"/>
              </w:rPr>
              <w:fldChar w:fldCharType="separate"/>
            </w:r>
            <w:r w:rsidRPr="0014582C">
              <w:rPr>
                <w:rFonts w:cs="Arial"/>
                <w:noProof/>
                <w:sz w:val="22"/>
              </w:rPr>
              <w:t> </w:t>
            </w:r>
            <w:r w:rsidRPr="0014582C">
              <w:rPr>
                <w:rFonts w:cs="Arial"/>
                <w:noProof/>
                <w:sz w:val="22"/>
              </w:rPr>
              <w:t> </w:t>
            </w:r>
            <w:r w:rsidRPr="0014582C">
              <w:rPr>
                <w:rFonts w:cs="Arial"/>
                <w:noProof/>
                <w:sz w:val="22"/>
              </w:rPr>
              <w:t> </w:t>
            </w:r>
            <w:r w:rsidRPr="0014582C">
              <w:rPr>
                <w:rFonts w:cs="Arial"/>
                <w:noProof/>
                <w:sz w:val="22"/>
              </w:rPr>
              <w:t> </w:t>
            </w:r>
            <w:r w:rsidRPr="0014582C">
              <w:rPr>
                <w:rFonts w:cs="Arial"/>
                <w:noProof/>
                <w:sz w:val="22"/>
              </w:rPr>
              <w:t> </w:t>
            </w:r>
            <w:r w:rsidR="00706B37" w:rsidRPr="0014582C">
              <w:rPr>
                <w:rFonts w:cs="Arial"/>
                <w:sz w:val="22"/>
              </w:rPr>
              <w:fldChar w:fldCharType="end"/>
            </w:r>
            <w:r w:rsidRPr="0014582C">
              <w:rPr>
                <w:rFonts w:cs="Arial"/>
                <w:sz w:val="22"/>
              </w:rPr>
              <w:t xml:space="preserve">) </w:t>
            </w:r>
            <w:r w:rsidR="00706B37" w:rsidRPr="0014582C">
              <w:rPr>
                <w:rFonts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582C">
              <w:rPr>
                <w:rFonts w:cs="Arial"/>
                <w:sz w:val="22"/>
              </w:rPr>
              <w:instrText xml:space="preserve"> FORMTEXT </w:instrText>
            </w:r>
            <w:r w:rsidR="00706B37" w:rsidRPr="0014582C">
              <w:rPr>
                <w:rFonts w:cs="Arial"/>
                <w:sz w:val="22"/>
              </w:rPr>
            </w:r>
            <w:r w:rsidR="00706B37" w:rsidRPr="0014582C">
              <w:rPr>
                <w:rFonts w:cs="Arial"/>
                <w:sz w:val="22"/>
              </w:rPr>
              <w:fldChar w:fldCharType="separate"/>
            </w:r>
            <w:r w:rsidRPr="0014582C">
              <w:rPr>
                <w:rFonts w:cs="Arial"/>
                <w:noProof/>
                <w:sz w:val="22"/>
              </w:rPr>
              <w:t> </w:t>
            </w:r>
            <w:r w:rsidRPr="0014582C">
              <w:rPr>
                <w:rFonts w:cs="Arial"/>
                <w:noProof/>
                <w:sz w:val="22"/>
              </w:rPr>
              <w:t> </w:t>
            </w:r>
            <w:r w:rsidRPr="0014582C">
              <w:rPr>
                <w:rFonts w:cs="Arial"/>
                <w:noProof/>
                <w:sz w:val="22"/>
              </w:rPr>
              <w:t> </w:t>
            </w:r>
            <w:r w:rsidRPr="0014582C">
              <w:rPr>
                <w:rFonts w:cs="Arial"/>
                <w:noProof/>
                <w:sz w:val="22"/>
              </w:rPr>
              <w:t> </w:t>
            </w:r>
            <w:r w:rsidRPr="0014582C">
              <w:rPr>
                <w:rFonts w:cs="Arial"/>
                <w:noProof/>
                <w:sz w:val="22"/>
              </w:rPr>
              <w:t> </w:t>
            </w:r>
            <w:r w:rsidR="00706B37" w:rsidRPr="0014582C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2357" w:type="dxa"/>
            <w:gridSpan w:val="2"/>
            <w:vAlign w:val="bottom"/>
          </w:tcPr>
          <w:p w:rsidR="006C048E" w:rsidRPr="0014582C" w:rsidRDefault="006C048E" w:rsidP="0081425A">
            <w:pPr>
              <w:pStyle w:val="BodyText"/>
              <w:rPr>
                <w:rFonts w:cs="Arial"/>
                <w:sz w:val="22"/>
              </w:rPr>
            </w:pPr>
            <w:r w:rsidRPr="0014582C">
              <w:rPr>
                <w:rFonts w:cs="Arial"/>
                <w:sz w:val="22"/>
              </w:rPr>
              <w:t>Phone # (secondary):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bottom"/>
          </w:tcPr>
          <w:p w:rsidR="006C048E" w:rsidRPr="0014582C" w:rsidRDefault="006C048E" w:rsidP="00440CD8">
            <w:pPr>
              <w:pStyle w:val="FieldText"/>
              <w:rPr>
                <w:rFonts w:cs="Arial"/>
                <w:sz w:val="22"/>
              </w:rPr>
            </w:pPr>
            <w:r w:rsidRPr="0014582C">
              <w:rPr>
                <w:rFonts w:cs="Arial"/>
                <w:sz w:val="22"/>
              </w:rPr>
              <w:t>(</w:t>
            </w:r>
            <w:r w:rsidR="00706B37" w:rsidRPr="0014582C">
              <w:rPr>
                <w:rFonts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4582C">
              <w:rPr>
                <w:rFonts w:cs="Arial"/>
                <w:sz w:val="22"/>
              </w:rPr>
              <w:instrText xml:space="preserve"> FORMTEXT </w:instrText>
            </w:r>
            <w:r w:rsidR="00706B37" w:rsidRPr="0014582C">
              <w:rPr>
                <w:rFonts w:cs="Arial"/>
                <w:sz w:val="22"/>
              </w:rPr>
            </w:r>
            <w:r w:rsidR="00706B37" w:rsidRPr="0014582C">
              <w:rPr>
                <w:rFonts w:cs="Arial"/>
                <w:sz w:val="22"/>
              </w:rPr>
              <w:fldChar w:fldCharType="separate"/>
            </w:r>
            <w:r w:rsidRPr="0014582C">
              <w:rPr>
                <w:rFonts w:cs="Arial"/>
                <w:noProof/>
                <w:sz w:val="22"/>
              </w:rPr>
              <w:t> </w:t>
            </w:r>
            <w:r w:rsidRPr="0014582C">
              <w:rPr>
                <w:rFonts w:cs="Arial"/>
                <w:noProof/>
                <w:sz w:val="22"/>
              </w:rPr>
              <w:t> </w:t>
            </w:r>
            <w:r w:rsidRPr="0014582C">
              <w:rPr>
                <w:rFonts w:cs="Arial"/>
                <w:noProof/>
                <w:sz w:val="22"/>
              </w:rPr>
              <w:t> </w:t>
            </w:r>
            <w:r w:rsidRPr="0014582C">
              <w:rPr>
                <w:rFonts w:cs="Arial"/>
                <w:noProof/>
                <w:sz w:val="22"/>
              </w:rPr>
              <w:t> </w:t>
            </w:r>
            <w:r w:rsidRPr="0014582C">
              <w:rPr>
                <w:rFonts w:cs="Arial"/>
                <w:noProof/>
                <w:sz w:val="22"/>
              </w:rPr>
              <w:t> </w:t>
            </w:r>
            <w:r w:rsidR="00706B37" w:rsidRPr="0014582C">
              <w:rPr>
                <w:rFonts w:cs="Arial"/>
                <w:sz w:val="22"/>
              </w:rPr>
              <w:fldChar w:fldCharType="end"/>
            </w:r>
            <w:r w:rsidRPr="0014582C">
              <w:rPr>
                <w:rFonts w:cs="Arial"/>
                <w:sz w:val="22"/>
              </w:rPr>
              <w:t xml:space="preserve">) </w:t>
            </w:r>
            <w:r w:rsidR="00706B37" w:rsidRPr="0014582C">
              <w:rPr>
                <w:rFonts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582C">
              <w:rPr>
                <w:rFonts w:cs="Arial"/>
                <w:sz w:val="22"/>
              </w:rPr>
              <w:instrText xml:space="preserve"> FORMTEXT </w:instrText>
            </w:r>
            <w:r w:rsidR="00706B37" w:rsidRPr="0014582C">
              <w:rPr>
                <w:rFonts w:cs="Arial"/>
                <w:sz w:val="22"/>
              </w:rPr>
            </w:r>
            <w:r w:rsidR="00706B37" w:rsidRPr="0014582C">
              <w:rPr>
                <w:rFonts w:cs="Arial"/>
                <w:sz w:val="22"/>
              </w:rPr>
              <w:fldChar w:fldCharType="separate"/>
            </w:r>
            <w:r w:rsidRPr="0014582C">
              <w:rPr>
                <w:rFonts w:cs="Arial"/>
                <w:noProof/>
                <w:sz w:val="22"/>
              </w:rPr>
              <w:t> </w:t>
            </w:r>
            <w:r w:rsidRPr="0014582C">
              <w:rPr>
                <w:rFonts w:cs="Arial"/>
                <w:noProof/>
                <w:sz w:val="22"/>
              </w:rPr>
              <w:t> </w:t>
            </w:r>
            <w:r w:rsidRPr="0014582C">
              <w:rPr>
                <w:rFonts w:cs="Arial"/>
                <w:noProof/>
                <w:sz w:val="22"/>
              </w:rPr>
              <w:t> </w:t>
            </w:r>
            <w:r w:rsidRPr="0014582C">
              <w:rPr>
                <w:rFonts w:cs="Arial"/>
                <w:noProof/>
                <w:sz w:val="22"/>
              </w:rPr>
              <w:t> </w:t>
            </w:r>
            <w:r w:rsidRPr="0014582C">
              <w:rPr>
                <w:rFonts w:cs="Arial"/>
                <w:noProof/>
                <w:sz w:val="22"/>
              </w:rPr>
              <w:t> </w:t>
            </w:r>
            <w:r w:rsidR="00706B37" w:rsidRPr="0014582C">
              <w:rPr>
                <w:rFonts w:cs="Arial"/>
                <w:sz w:val="22"/>
              </w:rPr>
              <w:fldChar w:fldCharType="end"/>
            </w:r>
          </w:p>
        </w:tc>
      </w:tr>
      <w:tr w:rsidR="006C048E" w:rsidRPr="0014582C" w:rsidTr="008B2754">
        <w:trPr>
          <w:trHeight w:val="397"/>
          <w:jc w:val="center"/>
        </w:trPr>
        <w:tc>
          <w:tcPr>
            <w:tcW w:w="1856" w:type="dxa"/>
            <w:vAlign w:val="bottom"/>
          </w:tcPr>
          <w:p w:rsidR="006C048E" w:rsidRPr="0014582C" w:rsidRDefault="006C048E" w:rsidP="00440CD8">
            <w:pPr>
              <w:pStyle w:val="BodyText"/>
              <w:rPr>
                <w:rFonts w:cs="Arial"/>
                <w:sz w:val="22"/>
              </w:rPr>
            </w:pPr>
            <w:r w:rsidRPr="0014582C">
              <w:rPr>
                <w:rFonts w:cs="Arial"/>
                <w:sz w:val="22"/>
              </w:rPr>
              <w:t>E-mail Address: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vAlign w:val="bottom"/>
          </w:tcPr>
          <w:p w:rsidR="006C048E" w:rsidRPr="0014582C" w:rsidRDefault="00706B37" w:rsidP="00440CD8">
            <w:pPr>
              <w:pStyle w:val="FieldText"/>
              <w:rPr>
                <w:rFonts w:cs="Arial"/>
                <w:sz w:val="22"/>
              </w:rPr>
            </w:pPr>
            <w:r w:rsidRPr="0014582C">
              <w:rPr>
                <w:rFonts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6C048E" w:rsidRPr="0014582C">
              <w:rPr>
                <w:rFonts w:cs="Arial"/>
                <w:sz w:val="22"/>
              </w:rPr>
              <w:instrText xml:space="preserve"> FORMTEXT </w:instrText>
            </w:r>
            <w:r w:rsidRPr="0014582C">
              <w:rPr>
                <w:rFonts w:cs="Arial"/>
                <w:sz w:val="22"/>
              </w:rPr>
            </w:r>
            <w:r w:rsidRPr="0014582C">
              <w:rPr>
                <w:rFonts w:cs="Arial"/>
                <w:sz w:val="22"/>
              </w:rPr>
              <w:fldChar w:fldCharType="separate"/>
            </w:r>
            <w:r w:rsidR="006C048E" w:rsidRPr="0014582C">
              <w:rPr>
                <w:rFonts w:cs="Arial"/>
                <w:noProof/>
                <w:sz w:val="22"/>
              </w:rPr>
              <w:t> </w:t>
            </w:r>
            <w:r w:rsidR="006C048E" w:rsidRPr="0014582C">
              <w:rPr>
                <w:rFonts w:cs="Arial"/>
                <w:noProof/>
                <w:sz w:val="22"/>
              </w:rPr>
              <w:t> </w:t>
            </w:r>
            <w:r w:rsidR="006C048E" w:rsidRPr="0014582C">
              <w:rPr>
                <w:rFonts w:cs="Arial"/>
                <w:noProof/>
                <w:sz w:val="22"/>
              </w:rPr>
              <w:t> </w:t>
            </w:r>
            <w:r w:rsidR="006C048E" w:rsidRPr="0014582C">
              <w:rPr>
                <w:rFonts w:cs="Arial"/>
                <w:noProof/>
                <w:sz w:val="22"/>
              </w:rPr>
              <w:t> </w:t>
            </w:r>
            <w:r w:rsidR="006C048E" w:rsidRPr="0014582C">
              <w:rPr>
                <w:rFonts w:cs="Arial"/>
                <w:noProof/>
                <w:sz w:val="22"/>
              </w:rPr>
              <w:t> </w:t>
            </w:r>
            <w:r w:rsidRPr="0014582C">
              <w:rPr>
                <w:rFonts w:cs="Arial"/>
                <w:sz w:val="22"/>
              </w:rPr>
              <w:fldChar w:fldCharType="end"/>
            </w:r>
            <w:bookmarkEnd w:id="5"/>
          </w:p>
        </w:tc>
        <w:tc>
          <w:tcPr>
            <w:tcW w:w="2551" w:type="dxa"/>
            <w:gridSpan w:val="2"/>
            <w:vAlign w:val="bottom"/>
          </w:tcPr>
          <w:p w:rsidR="006C048E" w:rsidRPr="0014582C" w:rsidRDefault="006C048E" w:rsidP="00440CD8">
            <w:pPr>
              <w:pStyle w:val="FieldText"/>
              <w:rPr>
                <w:rFonts w:cs="Arial"/>
                <w:b w:val="0"/>
                <w:sz w:val="22"/>
              </w:rPr>
            </w:pPr>
            <w:r w:rsidRPr="0014582C">
              <w:rPr>
                <w:rFonts w:cs="Arial"/>
                <w:b w:val="0"/>
                <w:sz w:val="22"/>
              </w:rPr>
              <w:t>Best method to contact:</w:t>
            </w:r>
          </w:p>
        </w:tc>
        <w:tc>
          <w:tcPr>
            <w:tcW w:w="1279" w:type="dxa"/>
            <w:vAlign w:val="bottom"/>
          </w:tcPr>
          <w:p w:rsidR="006C048E" w:rsidRPr="0014582C" w:rsidRDefault="006C048E" w:rsidP="0081425A">
            <w:pPr>
              <w:pStyle w:val="FieldText"/>
              <w:rPr>
                <w:rFonts w:cs="Arial"/>
                <w:b w:val="0"/>
                <w:sz w:val="22"/>
              </w:rPr>
            </w:pPr>
            <w:r w:rsidRPr="0014582C">
              <w:rPr>
                <w:rFonts w:cs="Arial"/>
                <w:b w:val="0"/>
                <w:sz w:val="22"/>
              </w:rPr>
              <w:t>Phone</w:t>
            </w:r>
            <w:r w:rsidR="00706B37" w:rsidRPr="0014582C">
              <w:rPr>
                <w:rFonts w:cs="Arial"/>
                <w:b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82C">
              <w:rPr>
                <w:rFonts w:cs="Arial"/>
                <w:b w:val="0"/>
                <w:sz w:val="22"/>
              </w:rPr>
              <w:instrText xml:space="preserve"> FORMCHECKBOX </w:instrText>
            </w:r>
            <w:r w:rsidR="00A24B30">
              <w:rPr>
                <w:rFonts w:cs="Arial"/>
                <w:b w:val="0"/>
                <w:sz w:val="22"/>
              </w:rPr>
            </w:r>
            <w:r w:rsidR="00A24B30">
              <w:rPr>
                <w:rFonts w:cs="Arial"/>
                <w:b w:val="0"/>
                <w:sz w:val="22"/>
              </w:rPr>
              <w:fldChar w:fldCharType="separate"/>
            </w:r>
            <w:r w:rsidR="00706B37" w:rsidRPr="0014582C">
              <w:rPr>
                <w:rFonts w:cs="Arial"/>
                <w:b w:val="0"/>
                <w:sz w:val="22"/>
              </w:rPr>
              <w:fldChar w:fldCharType="end"/>
            </w:r>
          </w:p>
        </w:tc>
        <w:tc>
          <w:tcPr>
            <w:tcW w:w="1273" w:type="dxa"/>
            <w:vAlign w:val="bottom"/>
          </w:tcPr>
          <w:p w:rsidR="006C048E" w:rsidRPr="0014582C" w:rsidRDefault="006C048E" w:rsidP="0081425A">
            <w:pPr>
              <w:pStyle w:val="FieldText"/>
              <w:rPr>
                <w:rFonts w:cs="Arial"/>
                <w:b w:val="0"/>
                <w:sz w:val="22"/>
              </w:rPr>
            </w:pPr>
            <w:r w:rsidRPr="0014582C">
              <w:rPr>
                <w:rFonts w:cs="Arial"/>
                <w:b w:val="0"/>
                <w:sz w:val="22"/>
              </w:rPr>
              <w:t>Email</w:t>
            </w:r>
            <w:r w:rsidR="00706B37" w:rsidRPr="0014582C">
              <w:rPr>
                <w:rFonts w:cs="Arial"/>
                <w:b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82C">
              <w:rPr>
                <w:rFonts w:cs="Arial"/>
                <w:b w:val="0"/>
                <w:sz w:val="22"/>
              </w:rPr>
              <w:instrText xml:space="preserve"> FORMCHECKBOX </w:instrText>
            </w:r>
            <w:r w:rsidR="00A24B30">
              <w:rPr>
                <w:rFonts w:cs="Arial"/>
                <w:b w:val="0"/>
                <w:sz w:val="22"/>
              </w:rPr>
            </w:r>
            <w:r w:rsidR="00A24B30">
              <w:rPr>
                <w:rFonts w:cs="Arial"/>
                <w:b w:val="0"/>
                <w:sz w:val="22"/>
              </w:rPr>
              <w:fldChar w:fldCharType="separate"/>
            </w:r>
            <w:r w:rsidR="00706B37" w:rsidRPr="0014582C">
              <w:rPr>
                <w:rFonts w:cs="Arial"/>
                <w:b w:val="0"/>
                <w:sz w:val="22"/>
              </w:rPr>
              <w:fldChar w:fldCharType="end"/>
            </w:r>
          </w:p>
        </w:tc>
      </w:tr>
    </w:tbl>
    <w:p w:rsidR="00CA0805" w:rsidRPr="0014582C" w:rsidRDefault="00CA0805">
      <w:pPr>
        <w:rPr>
          <w:rFonts w:cs="Arial"/>
        </w:rPr>
      </w:pPr>
    </w:p>
    <w:p w:rsidR="00CA0805" w:rsidRPr="0014582C" w:rsidRDefault="00CA0805">
      <w:pPr>
        <w:rPr>
          <w:rFonts w:cs="Arial"/>
        </w:rPr>
      </w:pPr>
    </w:p>
    <w:tbl>
      <w:tblPr>
        <w:tblW w:w="11218" w:type="dxa"/>
        <w:jc w:val="center"/>
        <w:tblLayout w:type="fixed"/>
        <w:tblLook w:val="0000" w:firstRow="0" w:lastRow="0" w:firstColumn="0" w:lastColumn="0" w:noHBand="0" w:noVBand="0"/>
      </w:tblPr>
      <w:tblGrid>
        <w:gridCol w:w="1147"/>
        <w:gridCol w:w="568"/>
        <w:gridCol w:w="425"/>
        <w:gridCol w:w="330"/>
        <w:gridCol w:w="662"/>
        <w:gridCol w:w="166"/>
        <w:gridCol w:w="495"/>
        <w:gridCol w:w="473"/>
        <w:gridCol w:w="616"/>
        <w:gridCol w:w="235"/>
        <w:gridCol w:w="850"/>
        <w:gridCol w:w="499"/>
        <w:gridCol w:w="1584"/>
        <w:gridCol w:w="185"/>
        <w:gridCol w:w="1399"/>
        <w:gridCol w:w="1584"/>
      </w:tblGrid>
      <w:tr w:rsidR="006C048E" w:rsidRPr="0014582C" w:rsidTr="008B2754">
        <w:trPr>
          <w:trHeight w:val="397"/>
          <w:jc w:val="center"/>
        </w:trPr>
        <w:tc>
          <w:tcPr>
            <w:tcW w:w="1715" w:type="dxa"/>
            <w:gridSpan w:val="2"/>
            <w:vAlign w:val="bottom"/>
          </w:tcPr>
          <w:p w:rsidR="006C048E" w:rsidRPr="0014582C" w:rsidRDefault="006C048E" w:rsidP="00440CD8">
            <w:pPr>
              <w:pStyle w:val="BodyText"/>
              <w:rPr>
                <w:rFonts w:cs="Arial"/>
                <w:sz w:val="22"/>
              </w:rPr>
            </w:pPr>
            <w:r w:rsidRPr="0014582C">
              <w:rPr>
                <w:rFonts w:cs="Arial"/>
                <w:sz w:val="22"/>
              </w:rPr>
              <w:t>Age Category:</w:t>
            </w:r>
          </w:p>
        </w:tc>
        <w:tc>
          <w:tcPr>
            <w:tcW w:w="1583" w:type="dxa"/>
            <w:gridSpan w:val="4"/>
            <w:vAlign w:val="bottom"/>
          </w:tcPr>
          <w:p w:rsidR="006C048E" w:rsidRPr="0014582C" w:rsidRDefault="006C048E" w:rsidP="00440CD8">
            <w:pPr>
              <w:pStyle w:val="FieldText"/>
              <w:rPr>
                <w:rFonts w:cs="Arial"/>
                <w:sz w:val="22"/>
              </w:rPr>
            </w:pPr>
            <w:r w:rsidRPr="0014582C">
              <w:rPr>
                <w:rFonts w:cs="Arial"/>
                <w:b w:val="0"/>
                <w:sz w:val="22"/>
              </w:rPr>
              <w:t>16-25</w:t>
            </w:r>
            <w:r w:rsidR="00706B37" w:rsidRPr="0014582C">
              <w:rPr>
                <w:rFonts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82C">
              <w:rPr>
                <w:rFonts w:cs="Arial"/>
                <w:sz w:val="22"/>
              </w:rPr>
              <w:instrText xml:space="preserve"> FORMCHECKBOX </w:instrText>
            </w:r>
            <w:r w:rsidR="00A24B30">
              <w:rPr>
                <w:rFonts w:cs="Arial"/>
                <w:sz w:val="22"/>
              </w:rPr>
            </w:r>
            <w:r w:rsidR="00A24B30">
              <w:rPr>
                <w:rFonts w:cs="Arial"/>
                <w:sz w:val="22"/>
              </w:rPr>
              <w:fldChar w:fldCharType="separate"/>
            </w:r>
            <w:r w:rsidR="00706B37" w:rsidRPr="0014582C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584" w:type="dxa"/>
            <w:gridSpan w:val="3"/>
            <w:vAlign w:val="bottom"/>
          </w:tcPr>
          <w:p w:rsidR="006C048E" w:rsidRPr="0014582C" w:rsidRDefault="006C048E" w:rsidP="00440CD8">
            <w:pPr>
              <w:pStyle w:val="BodyText"/>
              <w:rPr>
                <w:rFonts w:cs="Arial"/>
                <w:sz w:val="22"/>
              </w:rPr>
            </w:pPr>
            <w:r w:rsidRPr="0014582C">
              <w:rPr>
                <w:rFonts w:cs="Arial"/>
                <w:sz w:val="22"/>
              </w:rPr>
              <w:t xml:space="preserve">26-40 </w:t>
            </w:r>
            <w:r w:rsidR="00706B37" w:rsidRPr="0014582C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82C">
              <w:rPr>
                <w:rFonts w:cs="Arial"/>
                <w:sz w:val="22"/>
              </w:rPr>
              <w:instrText xml:space="preserve"> FORMCHECKBOX </w:instrText>
            </w:r>
            <w:r w:rsidR="00A24B30">
              <w:rPr>
                <w:rFonts w:cs="Arial"/>
                <w:sz w:val="22"/>
              </w:rPr>
            </w:r>
            <w:r w:rsidR="00A24B30">
              <w:rPr>
                <w:rFonts w:cs="Arial"/>
                <w:sz w:val="22"/>
              </w:rPr>
              <w:fldChar w:fldCharType="separate"/>
            </w:r>
            <w:r w:rsidR="00706B37" w:rsidRPr="0014582C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584" w:type="dxa"/>
            <w:gridSpan w:val="3"/>
            <w:vAlign w:val="bottom"/>
          </w:tcPr>
          <w:p w:rsidR="006C048E" w:rsidRPr="0014582C" w:rsidRDefault="006C048E" w:rsidP="00045CBC">
            <w:pPr>
              <w:pStyle w:val="FieldText"/>
              <w:ind w:left="-344" w:firstLine="344"/>
              <w:rPr>
                <w:rFonts w:cs="Arial"/>
                <w:b w:val="0"/>
                <w:sz w:val="22"/>
              </w:rPr>
            </w:pPr>
            <w:r w:rsidRPr="0014582C">
              <w:rPr>
                <w:rFonts w:cs="Arial"/>
                <w:b w:val="0"/>
                <w:sz w:val="22"/>
              </w:rPr>
              <w:t xml:space="preserve">41-50 </w:t>
            </w:r>
            <w:r w:rsidR="00706B37" w:rsidRPr="0014582C">
              <w:rPr>
                <w:rFonts w:cs="Arial"/>
                <w:b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82C">
              <w:rPr>
                <w:rFonts w:cs="Arial"/>
                <w:b w:val="0"/>
                <w:sz w:val="22"/>
              </w:rPr>
              <w:instrText xml:space="preserve"> FORMCHECKBOX </w:instrText>
            </w:r>
            <w:r w:rsidR="00A24B30">
              <w:rPr>
                <w:rFonts w:cs="Arial"/>
                <w:b w:val="0"/>
                <w:sz w:val="22"/>
              </w:rPr>
            </w:r>
            <w:r w:rsidR="00A24B30">
              <w:rPr>
                <w:rFonts w:cs="Arial"/>
                <w:b w:val="0"/>
                <w:sz w:val="22"/>
              </w:rPr>
              <w:fldChar w:fldCharType="separate"/>
            </w:r>
            <w:r w:rsidR="00706B37" w:rsidRPr="0014582C">
              <w:rPr>
                <w:rFonts w:cs="Arial"/>
                <w:b w:val="0"/>
                <w:sz w:val="22"/>
              </w:rPr>
              <w:fldChar w:fldCharType="end"/>
            </w:r>
          </w:p>
        </w:tc>
        <w:tc>
          <w:tcPr>
            <w:tcW w:w="1584" w:type="dxa"/>
            <w:vAlign w:val="bottom"/>
          </w:tcPr>
          <w:p w:rsidR="006C048E" w:rsidRPr="0014582C" w:rsidRDefault="006C048E" w:rsidP="00440CD8">
            <w:pPr>
              <w:pStyle w:val="BodyText"/>
              <w:rPr>
                <w:rFonts w:cs="Arial"/>
                <w:sz w:val="22"/>
              </w:rPr>
            </w:pPr>
            <w:r w:rsidRPr="0014582C">
              <w:rPr>
                <w:rFonts w:cs="Arial"/>
                <w:sz w:val="22"/>
              </w:rPr>
              <w:t xml:space="preserve">51-65 </w:t>
            </w:r>
            <w:r w:rsidR="00706B37" w:rsidRPr="0014582C">
              <w:rPr>
                <w:rFonts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82C">
              <w:rPr>
                <w:rFonts w:cs="Arial"/>
                <w:sz w:val="22"/>
              </w:rPr>
              <w:instrText xml:space="preserve"> FORMCHECKBOX </w:instrText>
            </w:r>
            <w:r w:rsidR="00A24B30">
              <w:rPr>
                <w:rFonts w:cs="Arial"/>
                <w:sz w:val="22"/>
              </w:rPr>
            </w:r>
            <w:r w:rsidR="00A24B30">
              <w:rPr>
                <w:rFonts w:cs="Arial"/>
                <w:sz w:val="22"/>
              </w:rPr>
              <w:fldChar w:fldCharType="separate"/>
            </w:r>
            <w:r w:rsidR="00706B37" w:rsidRPr="0014582C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584" w:type="dxa"/>
            <w:gridSpan w:val="2"/>
            <w:vAlign w:val="bottom"/>
          </w:tcPr>
          <w:p w:rsidR="006C048E" w:rsidRPr="0014582C" w:rsidRDefault="006C048E" w:rsidP="00682C69">
            <w:pPr>
              <w:pStyle w:val="FieldText"/>
              <w:rPr>
                <w:rFonts w:cs="Arial"/>
                <w:b w:val="0"/>
                <w:sz w:val="22"/>
              </w:rPr>
            </w:pPr>
            <w:r w:rsidRPr="0014582C">
              <w:rPr>
                <w:rFonts w:cs="Arial"/>
                <w:b w:val="0"/>
                <w:sz w:val="22"/>
              </w:rPr>
              <w:t xml:space="preserve">65-70 </w:t>
            </w:r>
            <w:r w:rsidR="00706B37" w:rsidRPr="0014582C">
              <w:rPr>
                <w:rFonts w:cs="Arial"/>
                <w:b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82C">
              <w:rPr>
                <w:rFonts w:cs="Arial"/>
                <w:b w:val="0"/>
                <w:sz w:val="22"/>
              </w:rPr>
              <w:instrText xml:space="preserve"> FORMCHECKBOX </w:instrText>
            </w:r>
            <w:r w:rsidR="00A24B30">
              <w:rPr>
                <w:rFonts w:cs="Arial"/>
                <w:b w:val="0"/>
                <w:sz w:val="22"/>
              </w:rPr>
            </w:r>
            <w:r w:rsidR="00A24B30">
              <w:rPr>
                <w:rFonts w:cs="Arial"/>
                <w:b w:val="0"/>
                <w:sz w:val="22"/>
              </w:rPr>
              <w:fldChar w:fldCharType="separate"/>
            </w:r>
            <w:r w:rsidR="00706B37" w:rsidRPr="0014582C">
              <w:rPr>
                <w:rFonts w:cs="Arial"/>
                <w:b w:val="0"/>
                <w:sz w:val="22"/>
              </w:rPr>
              <w:fldChar w:fldCharType="end"/>
            </w:r>
          </w:p>
        </w:tc>
        <w:tc>
          <w:tcPr>
            <w:tcW w:w="1584" w:type="dxa"/>
            <w:vAlign w:val="bottom"/>
          </w:tcPr>
          <w:p w:rsidR="006C048E" w:rsidRPr="0014582C" w:rsidRDefault="006C048E" w:rsidP="00682C69">
            <w:pPr>
              <w:pStyle w:val="FieldText"/>
              <w:rPr>
                <w:rFonts w:cs="Arial"/>
                <w:b w:val="0"/>
                <w:sz w:val="22"/>
              </w:rPr>
            </w:pPr>
            <w:r w:rsidRPr="0014582C">
              <w:rPr>
                <w:rFonts w:cs="Arial"/>
                <w:b w:val="0"/>
                <w:sz w:val="22"/>
              </w:rPr>
              <w:t xml:space="preserve">Over 75 </w:t>
            </w:r>
            <w:r w:rsidR="00706B37" w:rsidRPr="0014582C">
              <w:rPr>
                <w:rFonts w:cs="Arial"/>
                <w:b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82C">
              <w:rPr>
                <w:rFonts w:cs="Arial"/>
                <w:b w:val="0"/>
                <w:sz w:val="22"/>
              </w:rPr>
              <w:instrText xml:space="preserve"> FORMCHECKBOX </w:instrText>
            </w:r>
            <w:r w:rsidR="00A24B30">
              <w:rPr>
                <w:rFonts w:cs="Arial"/>
                <w:b w:val="0"/>
                <w:sz w:val="22"/>
              </w:rPr>
            </w:r>
            <w:r w:rsidR="00A24B30">
              <w:rPr>
                <w:rFonts w:cs="Arial"/>
                <w:b w:val="0"/>
                <w:sz w:val="22"/>
              </w:rPr>
              <w:fldChar w:fldCharType="separate"/>
            </w:r>
            <w:r w:rsidR="00706B37" w:rsidRPr="0014582C">
              <w:rPr>
                <w:rFonts w:cs="Arial"/>
                <w:b w:val="0"/>
                <w:sz w:val="22"/>
              </w:rPr>
              <w:fldChar w:fldCharType="end"/>
            </w:r>
          </w:p>
        </w:tc>
      </w:tr>
      <w:tr w:rsidR="006C048E" w:rsidRPr="0014582C" w:rsidTr="008B2754">
        <w:trPr>
          <w:trHeight w:val="397"/>
          <w:jc w:val="center"/>
        </w:trPr>
        <w:tc>
          <w:tcPr>
            <w:tcW w:w="1147" w:type="dxa"/>
            <w:vAlign w:val="bottom"/>
          </w:tcPr>
          <w:p w:rsidR="006C048E" w:rsidRPr="0014582C" w:rsidRDefault="006C048E" w:rsidP="00682C69">
            <w:pPr>
              <w:pStyle w:val="FieldText"/>
              <w:rPr>
                <w:rFonts w:cs="Arial"/>
                <w:b w:val="0"/>
                <w:sz w:val="22"/>
              </w:rPr>
            </w:pPr>
            <w:r w:rsidRPr="0014582C">
              <w:rPr>
                <w:rFonts w:cs="Arial"/>
                <w:b w:val="0"/>
                <w:sz w:val="22"/>
              </w:rPr>
              <w:t>Gender:</w:t>
            </w:r>
          </w:p>
        </w:tc>
        <w:tc>
          <w:tcPr>
            <w:tcW w:w="1323" w:type="dxa"/>
            <w:gridSpan w:val="3"/>
            <w:vAlign w:val="bottom"/>
          </w:tcPr>
          <w:p w:rsidR="006C048E" w:rsidRPr="0014582C" w:rsidRDefault="006C048E" w:rsidP="00682C69">
            <w:pPr>
              <w:pStyle w:val="FieldText"/>
              <w:rPr>
                <w:rFonts w:cs="Arial"/>
                <w:b w:val="0"/>
                <w:sz w:val="22"/>
              </w:rPr>
            </w:pPr>
            <w:r w:rsidRPr="0014582C">
              <w:rPr>
                <w:rFonts w:cs="Arial"/>
                <w:b w:val="0"/>
                <w:sz w:val="22"/>
              </w:rPr>
              <w:t xml:space="preserve">Male </w:t>
            </w:r>
            <w:r w:rsidR="00706B37" w:rsidRPr="0014582C">
              <w:rPr>
                <w:rFonts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82C">
              <w:rPr>
                <w:rFonts w:cs="Arial"/>
                <w:sz w:val="22"/>
              </w:rPr>
              <w:instrText xml:space="preserve"> FORMCHECKBOX </w:instrText>
            </w:r>
            <w:r w:rsidR="00A24B30">
              <w:rPr>
                <w:rFonts w:cs="Arial"/>
                <w:sz w:val="22"/>
              </w:rPr>
            </w:r>
            <w:r w:rsidR="00A24B30">
              <w:rPr>
                <w:rFonts w:cs="Arial"/>
                <w:sz w:val="22"/>
              </w:rPr>
              <w:fldChar w:fldCharType="separate"/>
            </w:r>
            <w:r w:rsidR="00706B37" w:rsidRPr="0014582C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323" w:type="dxa"/>
            <w:gridSpan w:val="3"/>
            <w:vAlign w:val="bottom"/>
          </w:tcPr>
          <w:p w:rsidR="006C048E" w:rsidRPr="0014582C" w:rsidRDefault="006C048E" w:rsidP="00682C69">
            <w:pPr>
              <w:pStyle w:val="FieldText"/>
              <w:rPr>
                <w:rFonts w:cs="Arial"/>
                <w:b w:val="0"/>
                <w:sz w:val="22"/>
              </w:rPr>
            </w:pPr>
            <w:r w:rsidRPr="0014582C">
              <w:rPr>
                <w:rFonts w:cs="Arial"/>
                <w:b w:val="0"/>
                <w:sz w:val="22"/>
              </w:rPr>
              <w:t xml:space="preserve">Female </w:t>
            </w:r>
            <w:r w:rsidR="00706B37" w:rsidRPr="0014582C">
              <w:rPr>
                <w:rFonts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82C">
              <w:rPr>
                <w:rFonts w:cs="Arial"/>
                <w:sz w:val="22"/>
              </w:rPr>
              <w:instrText xml:space="preserve"> FORMCHECKBOX </w:instrText>
            </w:r>
            <w:r w:rsidR="00A24B30">
              <w:rPr>
                <w:rFonts w:cs="Arial"/>
                <w:sz w:val="22"/>
              </w:rPr>
            </w:r>
            <w:r w:rsidR="00A24B30">
              <w:rPr>
                <w:rFonts w:cs="Arial"/>
                <w:sz w:val="22"/>
              </w:rPr>
              <w:fldChar w:fldCharType="separate"/>
            </w:r>
            <w:r w:rsidR="00706B37" w:rsidRPr="0014582C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324" w:type="dxa"/>
            <w:gridSpan w:val="3"/>
            <w:vAlign w:val="bottom"/>
          </w:tcPr>
          <w:p w:rsidR="006C048E" w:rsidRPr="0014582C" w:rsidRDefault="006C048E" w:rsidP="00682C69">
            <w:pPr>
              <w:pStyle w:val="FieldText"/>
              <w:rPr>
                <w:rFonts w:cs="Arial"/>
                <w:b w:val="0"/>
                <w:sz w:val="22"/>
              </w:rPr>
            </w:pPr>
            <w:r w:rsidRPr="0014582C">
              <w:rPr>
                <w:rFonts w:cs="Arial"/>
                <w:b w:val="0"/>
                <w:sz w:val="22"/>
              </w:rPr>
              <w:t xml:space="preserve">Other </w:t>
            </w:r>
            <w:r w:rsidR="00706B37" w:rsidRPr="0014582C">
              <w:rPr>
                <w:rFonts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82C">
              <w:rPr>
                <w:rFonts w:cs="Arial"/>
                <w:sz w:val="22"/>
              </w:rPr>
              <w:instrText xml:space="preserve"> FORMCHECKBOX </w:instrText>
            </w:r>
            <w:r w:rsidR="00A24B30">
              <w:rPr>
                <w:rFonts w:cs="Arial"/>
                <w:sz w:val="22"/>
              </w:rPr>
            </w:r>
            <w:r w:rsidR="00A24B30">
              <w:rPr>
                <w:rFonts w:cs="Arial"/>
                <w:sz w:val="22"/>
              </w:rPr>
              <w:fldChar w:fldCharType="separate"/>
            </w:r>
            <w:r w:rsidR="00706B37" w:rsidRPr="0014582C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3118" w:type="dxa"/>
            <w:gridSpan w:val="4"/>
            <w:vAlign w:val="bottom"/>
          </w:tcPr>
          <w:p w:rsidR="006C048E" w:rsidRPr="0014582C" w:rsidRDefault="006C048E" w:rsidP="00682C69">
            <w:pPr>
              <w:pStyle w:val="FieldText"/>
              <w:rPr>
                <w:rFonts w:cs="Arial"/>
                <w:b w:val="0"/>
                <w:sz w:val="22"/>
              </w:rPr>
            </w:pPr>
            <w:r w:rsidRPr="0014582C">
              <w:rPr>
                <w:rFonts w:cs="Arial"/>
                <w:b w:val="0"/>
                <w:sz w:val="22"/>
              </w:rPr>
              <w:t>Preferred Pronoun (optional):</w:t>
            </w:r>
          </w:p>
        </w:tc>
        <w:tc>
          <w:tcPr>
            <w:tcW w:w="2983" w:type="dxa"/>
            <w:gridSpan w:val="2"/>
            <w:tcBorders>
              <w:bottom w:val="single" w:sz="4" w:space="0" w:color="auto"/>
            </w:tcBorders>
            <w:vAlign w:val="bottom"/>
          </w:tcPr>
          <w:p w:rsidR="006C048E" w:rsidRPr="0014582C" w:rsidRDefault="00706B37" w:rsidP="00682C69">
            <w:pPr>
              <w:pStyle w:val="FieldText"/>
              <w:rPr>
                <w:rFonts w:cs="Arial"/>
                <w:b w:val="0"/>
                <w:sz w:val="22"/>
              </w:rPr>
            </w:pPr>
            <w:r w:rsidRPr="0014582C">
              <w:rPr>
                <w:rFonts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C048E" w:rsidRPr="0014582C">
              <w:rPr>
                <w:rFonts w:cs="Arial"/>
                <w:sz w:val="22"/>
              </w:rPr>
              <w:instrText xml:space="preserve"> FORMTEXT </w:instrText>
            </w:r>
            <w:r w:rsidRPr="0014582C">
              <w:rPr>
                <w:rFonts w:cs="Arial"/>
                <w:sz w:val="22"/>
              </w:rPr>
            </w:r>
            <w:r w:rsidRPr="0014582C">
              <w:rPr>
                <w:rFonts w:cs="Arial"/>
                <w:sz w:val="22"/>
              </w:rPr>
              <w:fldChar w:fldCharType="separate"/>
            </w:r>
            <w:r w:rsidR="006C048E" w:rsidRPr="0014582C">
              <w:rPr>
                <w:rFonts w:cs="Arial"/>
                <w:noProof/>
                <w:sz w:val="22"/>
              </w:rPr>
              <w:t> </w:t>
            </w:r>
            <w:r w:rsidR="006C048E" w:rsidRPr="0014582C">
              <w:rPr>
                <w:rFonts w:cs="Arial"/>
                <w:noProof/>
                <w:sz w:val="22"/>
              </w:rPr>
              <w:t> </w:t>
            </w:r>
            <w:r w:rsidR="006C048E" w:rsidRPr="0014582C">
              <w:rPr>
                <w:rFonts w:cs="Arial"/>
                <w:noProof/>
                <w:sz w:val="22"/>
              </w:rPr>
              <w:t> </w:t>
            </w:r>
            <w:r w:rsidR="006C048E" w:rsidRPr="0014582C">
              <w:rPr>
                <w:rFonts w:cs="Arial"/>
                <w:noProof/>
                <w:sz w:val="22"/>
              </w:rPr>
              <w:t> </w:t>
            </w:r>
            <w:r w:rsidR="006C048E" w:rsidRPr="0014582C">
              <w:rPr>
                <w:rFonts w:cs="Arial"/>
                <w:noProof/>
                <w:sz w:val="22"/>
              </w:rPr>
              <w:t> </w:t>
            </w:r>
            <w:r w:rsidRPr="0014582C">
              <w:rPr>
                <w:rFonts w:cs="Arial"/>
                <w:sz w:val="22"/>
              </w:rPr>
              <w:fldChar w:fldCharType="end"/>
            </w:r>
          </w:p>
        </w:tc>
      </w:tr>
      <w:tr w:rsidR="006C048E" w:rsidRPr="0014582C" w:rsidTr="008B2754">
        <w:trPr>
          <w:trHeight w:val="397"/>
          <w:jc w:val="center"/>
        </w:trPr>
        <w:tc>
          <w:tcPr>
            <w:tcW w:w="2140" w:type="dxa"/>
            <w:gridSpan w:val="3"/>
            <w:vAlign w:val="bottom"/>
          </w:tcPr>
          <w:p w:rsidR="006C048E" w:rsidRPr="0014582C" w:rsidRDefault="006C048E" w:rsidP="00682C69">
            <w:pPr>
              <w:pStyle w:val="FieldText"/>
              <w:rPr>
                <w:rFonts w:cs="Arial"/>
                <w:b w:val="0"/>
                <w:sz w:val="22"/>
              </w:rPr>
            </w:pPr>
            <w:r w:rsidRPr="0014582C">
              <w:rPr>
                <w:rFonts w:cs="Arial"/>
                <w:b w:val="0"/>
                <w:sz w:val="22"/>
              </w:rPr>
              <w:t>Languages spoken:</w:t>
            </w:r>
          </w:p>
        </w:tc>
        <w:tc>
          <w:tcPr>
            <w:tcW w:w="3827" w:type="dxa"/>
            <w:gridSpan w:val="8"/>
            <w:tcBorders>
              <w:bottom w:val="single" w:sz="4" w:space="0" w:color="auto"/>
            </w:tcBorders>
            <w:vAlign w:val="bottom"/>
          </w:tcPr>
          <w:p w:rsidR="006C048E" w:rsidRPr="0014582C" w:rsidRDefault="00706B37" w:rsidP="00682C69">
            <w:pPr>
              <w:pStyle w:val="FieldText"/>
              <w:rPr>
                <w:rFonts w:cs="Arial"/>
                <w:sz w:val="22"/>
              </w:rPr>
            </w:pPr>
            <w:r w:rsidRPr="0014582C">
              <w:rPr>
                <w:rFonts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C048E" w:rsidRPr="0014582C">
              <w:rPr>
                <w:rFonts w:cs="Arial"/>
                <w:sz w:val="22"/>
              </w:rPr>
              <w:instrText xml:space="preserve"> FORMTEXT </w:instrText>
            </w:r>
            <w:r w:rsidRPr="0014582C">
              <w:rPr>
                <w:rFonts w:cs="Arial"/>
                <w:sz w:val="22"/>
              </w:rPr>
            </w:r>
            <w:r w:rsidRPr="0014582C">
              <w:rPr>
                <w:rFonts w:cs="Arial"/>
                <w:sz w:val="22"/>
              </w:rPr>
              <w:fldChar w:fldCharType="separate"/>
            </w:r>
            <w:r w:rsidR="006C048E" w:rsidRPr="0014582C">
              <w:rPr>
                <w:rFonts w:cs="Arial"/>
                <w:noProof/>
                <w:sz w:val="22"/>
              </w:rPr>
              <w:t> </w:t>
            </w:r>
            <w:r w:rsidR="006C048E" w:rsidRPr="0014582C">
              <w:rPr>
                <w:rFonts w:cs="Arial"/>
                <w:noProof/>
                <w:sz w:val="22"/>
              </w:rPr>
              <w:t> </w:t>
            </w:r>
            <w:r w:rsidR="006C048E" w:rsidRPr="0014582C">
              <w:rPr>
                <w:rFonts w:cs="Arial"/>
                <w:noProof/>
                <w:sz w:val="22"/>
              </w:rPr>
              <w:t> </w:t>
            </w:r>
            <w:r w:rsidR="006C048E" w:rsidRPr="0014582C">
              <w:rPr>
                <w:rFonts w:cs="Arial"/>
                <w:noProof/>
                <w:sz w:val="22"/>
              </w:rPr>
              <w:t> </w:t>
            </w:r>
            <w:r w:rsidR="006C048E" w:rsidRPr="0014582C">
              <w:rPr>
                <w:rFonts w:cs="Arial"/>
                <w:noProof/>
                <w:sz w:val="22"/>
              </w:rPr>
              <w:t> </w:t>
            </w:r>
            <w:r w:rsidRPr="0014582C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2268" w:type="dxa"/>
            <w:gridSpan w:val="3"/>
            <w:vAlign w:val="bottom"/>
          </w:tcPr>
          <w:p w:rsidR="006C048E" w:rsidRPr="0014582C" w:rsidRDefault="006C048E" w:rsidP="00682C69">
            <w:pPr>
              <w:pStyle w:val="FieldText"/>
              <w:rPr>
                <w:rFonts w:cs="Arial"/>
                <w:b w:val="0"/>
                <w:sz w:val="22"/>
              </w:rPr>
            </w:pPr>
            <w:r w:rsidRPr="0014582C">
              <w:rPr>
                <w:rFonts w:cs="Arial"/>
                <w:b w:val="0"/>
                <w:sz w:val="22"/>
              </w:rPr>
              <w:t>Preferred Language: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048E" w:rsidRPr="0014582C" w:rsidRDefault="00706B37" w:rsidP="00682C69">
            <w:pPr>
              <w:pStyle w:val="FieldText"/>
              <w:rPr>
                <w:rFonts w:cs="Arial"/>
                <w:sz w:val="22"/>
              </w:rPr>
            </w:pPr>
            <w:r w:rsidRPr="0014582C">
              <w:rPr>
                <w:rFonts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C048E" w:rsidRPr="0014582C">
              <w:rPr>
                <w:rFonts w:cs="Arial"/>
                <w:sz w:val="22"/>
              </w:rPr>
              <w:instrText xml:space="preserve"> FORMTEXT </w:instrText>
            </w:r>
            <w:r w:rsidRPr="0014582C">
              <w:rPr>
                <w:rFonts w:cs="Arial"/>
                <w:sz w:val="22"/>
              </w:rPr>
            </w:r>
            <w:r w:rsidRPr="0014582C">
              <w:rPr>
                <w:rFonts w:cs="Arial"/>
                <w:sz w:val="22"/>
              </w:rPr>
              <w:fldChar w:fldCharType="separate"/>
            </w:r>
            <w:r w:rsidR="006C048E" w:rsidRPr="0014582C">
              <w:rPr>
                <w:rFonts w:cs="Arial"/>
                <w:noProof/>
                <w:sz w:val="22"/>
              </w:rPr>
              <w:t> </w:t>
            </w:r>
            <w:r w:rsidR="006C048E" w:rsidRPr="0014582C">
              <w:rPr>
                <w:rFonts w:cs="Arial"/>
                <w:noProof/>
                <w:sz w:val="22"/>
              </w:rPr>
              <w:t> </w:t>
            </w:r>
            <w:r w:rsidR="006C048E" w:rsidRPr="0014582C">
              <w:rPr>
                <w:rFonts w:cs="Arial"/>
                <w:noProof/>
                <w:sz w:val="22"/>
              </w:rPr>
              <w:t> </w:t>
            </w:r>
            <w:r w:rsidR="006C048E" w:rsidRPr="0014582C">
              <w:rPr>
                <w:rFonts w:cs="Arial"/>
                <w:noProof/>
                <w:sz w:val="22"/>
              </w:rPr>
              <w:t> </w:t>
            </w:r>
            <w:r w:rsidR="006C048E" w:rsidRPr="0014582C">
              <w:rPr>
                <w:rFonts w:cs="Arial"/>
                <w:noProof/>
                <w:sz w:val="22"/>
              </w:rPr>
              <w:t> </w:t>
            </w:r>
            <w:r w:rsidRPr="0014582C">
              <w:rPr>
                <w:rFonts w:cs="Arial"/>
                <w:sz w:val="22"/>
              </w:rPr>
              <w:fldChar w:fldCharType="end"/>
            </w:r>
          </w:p>
        </w:tc>
      </w:tr>
      <w:tr w:rsidR="006C048E" w:rsidRPr="0014582C" w:rsidTr="008B2754">
        <w:trPr>
          <w:trHeight w:val="397"/>
          <w:jc w:val="center"/>
        </w:trPr>
        <w:tc>
          <w:tcPr>
            <w:tcW w:w="2140" w:type="dxa"/>
            <w:gridSpan w:val="3"/>
            <w:vAlign w:val="bottom"/>
          </w:tcPr>
          <w:p w:rsidR="006C048E" w:rsidRPr="0014582C" w:rsidRDefault="006C048E" w:rsidP="003A0E29">
            <w:pPr>
              <w:pStyle w:val="FieldText"/>
              <w:spacing w:after="60"/>
              <w:rPr>
                <w:rFonts w:cs="Arial"/>
                <w:b w:val="0"/>
                <w:sz w:val="22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6C048E" w:rsidRPr="0014582C" w:rsidRDefault="006C048E" w:rsidP="003A0E29">
            <w:pPr>
              <w:pStyle w:val="BodyText3"/>
              <w:spacing w:after="60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6C048E" w:rsidRPr="0014582C" w:rsidRDefault="006C048E" w:rsidP="003A0E29">
            <w:pPr>
              <w:pStyle w:val="BodyText3"/>
              <w:spacing w:after="60"/>
              <w:jc w:val="left"/>
              <w:rPr>
                <w:rFonts w:cs="Arial"/>
                <w:sz w:val="22"/>
              </w:rPr>
            </w:pPr>
          </w:p>
        </w:tc>
        <w:tc>
          <w:tcPr>
            <w:tcW w:w="3969" w:type="dxa"/>
            <w:gridSpan w:val="6"/>
            <w:vAlign w:val="bottom"/>
          </w:tcPr>
          <w:p w:rsidR="006C048E" w:rsidRPr="0014582C" w:rsidRDefault="006C048E" w:rsidP="003A0E29">
            <w:pPr>
              <w:pStyle w:val="FieldText"/>
              <w:spacing w:after="60"/>
              <w:rPr>
                <w:rFonts w:cs="Arial"/>
                <w:b w:val="0"/>
                <w:sz w:val="22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048E" w:rsidRPr="0014582C" w:rsidRDefault="006C048E" w:rsidP="003A0E29">
            <w:pPr>
              <w:pStyle w:val="FieldText"/>
              <w:spacing w:after="60"/>
              <w:rPr>
                <w:rFonts w:cs="Arial"/>
                <w:sz w:val="22"/>
              </w:rPr>
            </w:pPr>
          </w:p>
        </w:tc>
      </w:tr>
    </w:tbl>
    <w:p w:rsidR="00CA0805" w:rsidRPr="0014582C" w:rsidRDefault="00CA0805">
      <w:pPr>
        <w:rPr>
          <w:rFonts w:cs="Arial"/>
        </w:rPr>
      </w:pPr>
    </w:p>
    <w:p w:rsidR="00CA0805" w:rsidRPr="0014582C" w:rsidRDefault="00CA0805">
      <w:pPr>
        <w:rPr>
          <w:rFonts w:cs="Arial"/>
        </w:rPr>
      </w:pPr>
    </w:p>
    <w:tbl>
      <w:tblPr>
        <w:tblW w:w="11212" w:type="dxa"/>
        <w:jc w:val="center"/>
        <w:tblLayout w:type="fixed"/>
        <w:tblLook w:val="0000" w:firstRow="0" w:lastRow="0" w:firstColumn="0" w:lastColumn="0" w:noHBand="0" w:noVBand="0"/>
      </w:tblPr>
      <w:tblGrid>
        <w:gridCol w:w="1144"/>
        <w:gridCol w:w="2410"/>
        <w:gridCol w:w="3261"/>
        <w:gridCol w:w="1134"/>
        <w:gridCol w:w="3263"/>
      </w:tblGrid>
      <w:tr w:rsidR="00CA0805" w:rsidRPr="0014582C" w:rsidTr="00FC6E5B">
        <w:trPr>
          <w:trHeight w:val="397"/>
          <w:jc w:val="center"/>
        </w:trPr>
        <w:tc>
          <w:tcPr>
            <w:tcW w:w="6815" w:type="dxa"/>
            <w:gridSpan w:val="3"/>
            <w:vAlign w:val="bottom"/>
          </w:tcPr>
          <w:p w:rsidR="00CA0805" w:rsidRPr="0014582C" w:rsidRDefault="00CA0805" w:rsidP="00693AFB">
            <w:pPr>
              <w:pStyle w:val="FieldText"/>
              <w:rPr>
                <w:rFonts w:cs="Arial"/>
                <w:b w:val="0"/>
                <w:sz w:val="22"/>
              </w:rPr>
            </w:pPr>
            <w:r w:rsidRPr="0014582C">
              <w:rPr>
                <w:rFonts w:cs="Arial"/>
                <w:b w:val="0"/>
                <w:sz w:val="22"/>
                <w:szCs w:val="22"/>
                <w:lang w:val="en-GB"/>
              </w:rPr>
              <w:t>Are there any restrictions or limitations on the types of activities that you can participate in (e.g. reduced mobility, health concerns, etc.)?</w:t>
            </w:r>
          </w:p>
        </w:tc>
        <w:tc>
          <w:tcPr>
            <w:tcW w:w="1134" w:type="dxa"/>
            <w:vAlign w:val="bottom"/>
          </w:tcPr>
          <w:p w:rsidR="00CA0805" w:rsidRPr="0014582C" w:rsidRDefault="00CA0805" w:rsidP="00693AFB">
            <w:pPr>
              <w:pStyle w:val="FieldText"/>
              <w:jc w:val="right"/>
              <w:rPr>
                <w:rFonts w:cs="Arial"/>
                <w:b w:val="0"/>
                <w:sz w:val="22"/>
              </w:rPr>
            </w:pPr>
            <w:r w:rsidRPr="0014582C">
              <w:rPr>
                <w:rFonts w:cs="Arial"/>
                <w:b w:val="0"/>
                <w:sz w:val="22"/>
                <w:szCs w:val="22"/>
              </w:rPr>
              <w:t>Yes</w:t>
            </w:r>
            <w:r w:rsidR="00706B37" w:rsidRPr="0014582C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82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24B30">
              <w:rPr>
                <w:rFonts w:cs="Arial"/>
                <w:sz w:val="22"/>
                <w:szCs w:val="22"/>
              </w:rPr>
            </w:r>
            <w:r w:rsidR="00A24B30">
              <w:rPr>
                <w:rFonts w:cs="Arial"/>
                <w:sz w:val="22"/>
                <w:szCs w:val="22"/>
              </w:rPr>
              <w:fldChar w:fldCharType="separate"/>
            </w:r>
            <w:r w:rsidR="00706B37" w:rsidRPr="0014582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263" w:type="dxa"/>
            <w:vAlign w:val="bottom"/>
          </w:tcPr>
          <w:p w:rsidR="00CA0805" w:rsidRPr="0014582C" w:rsidRDefault="00CA0805" w:rsidP="00693AFB">
            <w:pPr>
              <w:pStyle w:val="FieldText"/>
              <w:rPr>
                <w:rFonts w:cs="Arial"/>
                <w:b w:val="0"/>
                <w:sz w:val="22"/>
              </w:rPr>
            </w:pPr>
            <w:r w:rsidRPr="0014582C">
              <w:rPr>
                <w:rFonts w:cs="Arial"/>
                <w:b w:val="0"/>
                <w:sz w:val="22"/>
                <w:szCs w:val="22"/>
              </w:rPr>
              <w:t>No</w:t>
            </w:r>
            <w:r w:rsidR="00706B37" w:rsidRPr="0014582C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82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24B30">
              <w:rPr>
                <w:rFonts w:cs="Arial"/>
                <w:sz w:val="22"/>
                <w:szCs w:val="22"/>
              </w:rPr>
            </w:r>
            <w:r w:rsidR="00A24B30">
              <w:rPr>
                <w:rFonts w:cs="Arial"/>
                <w:sz w:val="22"/>
                <w:szCs w:val="22"/>
              </w:rPr>
              <w:fldChar w:fldCharType="separate"/>
            </w:r>
            <w:r w:rsidR="00706B37" w:rsidRPr="0014582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A0805" w:rsidRPr="0014582C" w:rsidTr="00FC6E5B">
        <w:trPr>
          <w:trHeight w:val="397"/>
          <w:jc w:val="center"/>
        </w:trPr>
        <w:tc>
          <w:tcPr>
            <w:tcW w:w="1144" w:type="dxa"/>
            <w:vAlign w:val="bottom"/>
          </w:tcPr>
          <w:p w:rsidR="00CA0805" w:rsidRPr="0014582C" w:rsidRDefault="00CA0805" w:rsidP="00693AFB">
            <w:pPr>
              <w:pStyle w:val="FieldText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CA0805" w:rsidRPr="0014582C" w:rsidRDefault="00CA0805" w:rsidP="00693AFB">
            <w:pPr>
              <w:pStyle w:val="FieldText"/>
              <w:rPr>
                <w:rFonts w:cs="Arial"/>
                <w:b w:val="0"/>
                <w:sz w:val="22"/>
                <w:szCs w:val="22"/>
              </w:rPr>
            </w:pPr>
            <w:r w:rsidRPr="0014582C">
              <w:rPr>
                <w:rFonts w:cs="Arial"/>
                <w:b w:val="0"/>
                <w:sz w:val="22"/>
                <w:szCs w:val="22"/>
                <w:lang w:val="en-GB"/>
              </w:rPr>
              <w:t>If yes, please explain:</w:t>
            </w:r>
          </w:p>
        </w:tc>
        <w:tc>
          <w:tcPr>
            <w:tcW w:w="7658" w:type="dxa"/>
            <w:gridSpan w:val="3"/>
            <w:tcBorders>
              <w:bottom w:val="single" w:sz="4" w:space="0" w:color="auto"/>
            </w:tcBorders>
            <w:vAlign w:val="bottom"/>
          </w:tcPr>
          <w:p w:rsidR="00CA0805" w:rsidRPr="0014582C" w:rsidRDefault="00706B37" w:rsidP="00693AFB">
            <w:pPr>
              <w:pStyle w:val="FieldText"/>
              <w:rPr>
                <w:rFonts w:cs="Arial"/>
                <w:b w:val="0"/>
                <w:sz w:val="22"/>
                <w:szCs w:val="22"/>
              </w:rPr>
            </w:pPr>
            <w:r w:rsidRPr="0014582C">
              <w:rPr>
                <w:rFonts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A0805" w:rsidRPr="0014582C">
              <w:rPr>
                <w:rFonts w:cs="Arial"/>
                <w:sz w:val="22"/>
              </w:rPr>
              <w:instrText xml:space="preserve"> FORMTEXT </w:instrText>
            </w:r>
            <w:r w:rsidRPr="0014582C">
              <w:rPr>
                <w:rFonts w:cs="Arial"/>
                <w:sz w:val="22"/>
              </w:rPr>
            </w:r>
            <w:r w:rsidRPr="0014582C">
              <w:rPr>
                <w:rFonts w:cs="Arial"/>
                <w:sz w:val="22"/>
              </w:rPr>
              <w:fldChar w:fldCharType="separate"/>
            </w:r>
            <w:r w:rsidR="00CA0805" w:rsidRPr="0014582C">
              <w:rPr>
                <w:rFonts w:cs="Arial"/>
                <w:noProof/>
                <w:sz w:val="22"/>
              </w:rPr>
              <w:t> </w:t>
            </w:r>
            <w:r w:rsidR="00CA0805" w:rsidRPr="0014582C">
              <w:rPr>
                <w:rFonts w:cs="Arial"/>
                <w:noProof/>
                <w:sz w:val="22"/>
              </w:rPr>
              <w:t> </w:t>
            </w:r>
            <w:r w:rsidR="00CA0805" w:rsidRPr="0014582C">
              <w:rPr>
                <w:rFonts w:cs="Arial"/>
                <w:noProof/>
                <w:sz w:val="22"/>
              </w:rPr>
              <w:t> </w:t>
            </w:r>
            <w:r w:rsidR="00CA0805" w:rsidRPr="0014582C">
              <w:rPr>
                <w:rFonts w:cs="Arial"/>
                <w:noProof/>
                <w:sz w:val="22"/>
              </w:rPr>
              <w:t> </w:t>
            </w:r>
            <w:r w:rsidR="00CA0805" w:rsidRPr="0014582C">
              <w:rPr>
                <w:rFonts w:cs="Arial"/>
                <w:noProof/>
                <w:sz w:val="22"/>
              </w:rPr>
              <w:t> </w:t>
            </w:r>
            <w:r w:rsidRPr="0014582C">
              <w:rPr>
                <w:rFonts w:cs="Arial"/>
                <w:sz w:val="22"/>
              </w:rPr>
              <w:fldChar w:fldCharType="end"/>
            </w:r>
          </w:p>
        </w:tc>
      </w:tr>
      <w:tr w:rsidR="00562FC1" w:rsidRPr="0014582C" w:rsidTr="00FC6E5B">
        <w:trPr>
          <w:trHeight w:val="397"/>
          <w:jc w:val="center"/>
        </w:trPr>
        <w:tc>
          <w:tcPr>
            <w:tcW w:w="1144" w:type="dxa"/>
            <w:vAlign w:val="bottom"/>
          </w:tcPr>
          <w:p w:rsidR="00562FC1" w:rsidRPr="0014582C" w:rsidRDefault="00562FC1" w:rsidP="00693AFB">
            <w:pPr>
              <w:pStyle w:val="FieldText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bottom"/>
          </w:tcPr>
          <w:p w:rsidR="00562FC1" w:rsidRPr="0014582C" w:rsidRDefault="00562FC1" w:rsidP="00693AFB">
            <w:pPr>
              <w:pStyle w:val="FieldText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14582C">
              <w:rPr>
                <w:rFonts w:cs="Arial"/>
                <w:b w:val="0"/>
                <w:sz w:val="18"/>
                <w:szCs w:val="22"/>
                <w:lang w:val="en-GB"/>
              </w:rPr>
              <w:t xml:space="preserve">Please note: this section will not influence our decision in recruitment. </w:t>
            </w:r>
          </w:p>
        </w:tc>
        <w:tc>
          <w:tcPr>
            <w:tcW w:w="76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2FC1" w:rsidRPr="0014582C" w:rsidRDefault="00706B37" w:rsidP="00693AFB">
            <w:pPr>
              <w:pStyle w:val="FieldText"/>
              <w:rPr>
                <w:rFonts w:cs="Arial"/>
                <w:b w:val="0"/>
                <w:sz w:val="22"/>
                <w:szCs w:val="22"/>
              </w:rPr>
            </w:pPr>
            <w:r w:rsidRPr="0014582C">
              <w:rPr>
                <w:rFonts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62FC1" w:rsidRPr="0014582C">
              <w:rPr>
                <w:rFonts w:cs="Arial"/>
                <w:sz w:val="22"/>
              </w:rPr>
              <w:instrText xml:space="preserve"> FORMTEXT </w:instrText>
            </w:r>
            <w:r w:rsidRPr="0014582C">
              <w:rPr>
                <w:rFonts w:cs="Arial"/>
                <w:sz w:val="22"/>
              </w:rPr>
            </w:r>
            <w:r w:rsidRPr="0014582C">
              <w:rPr>
                <w:rFonts w:cs="Arial"/>
                <w:sz w:val="22"/>
              </w:rPr>
              <w:fldChar w:fldCharType="separate"/>
            </w:r>
            <w:r w:rsidR="00562FC1" w:rsidRPr="0014582C">
              <w:rPr>
                <w:rFonts w:cs="Arial"/>
                <w:noProof/>
                <w:sz w:val="22"/>
              </w:rPr>
              <w:t> </w:t>
            </w:r>
            <w:r w:rsidR="00562FC1" w:rsidRPr="0014582C">
              <w:rPr>
                <w:rFonts w:cs="Arial"/>
                <w:noProof/>
                <w:sz w:val="22"/>
              </w:rPr>
              <w:t> </w:t>
            </w:r>
            <w:r w:rsidR="00562FC1" w:rsidRPr="0014582C">
              <w:rPr>
                <w:rFonts w:cs="Arial"/>
                <w:noProof/>
                <w:sz w:val="22"/>
              </w:rPr>
              <w:t> </w:t>
            </w:r>
            <w:r w:rsidR="00562FC1" w:rsidRPr="0014582C">
              <w:rPr>
                <w:rFonts w:cs="Arial"/>
                <w:noProof/>
                <w:sz w:val="22"/>
              </w:rPr>
              <w:t> </w:t>
            </w:r>
            <w:r w:rsidR="00562FC1" w:rsidRPr="0014582C">
              <w:rPr>
                <w:rFonts w:cs="Arial"/>
                <w:noProof/>
                <w:sz w:val="22"/>
              </w:rPr>
              <w:t> </w:t>
            </w:r>
            <w:r w:rsidRPr="0014582C">
              <w:rPr>
                <w:rFonts w:cs="Arial"/>
                <w:sz w:val="22"/>
              </w:rPr>
              <w:fldChar w:fldCharType="end"/>
            </w:r>
          </w:p>
        </w:tc>
      </w:tr>
      <w:tr w:rsidR="00562FC1" w:rsidRPr="0014582C" w:rsidTr="00FC6E5B">
        <w:trPr>
          <w:trHeight w:val="397"/>
          <w:jc w:val="center"/>
        </w:trPr>
        <w:tc>
          <w:tcPr>
            <w:tcW w:w="1144" w:type="dxa"/>
            <w:vAlign w:val="bottom"/>
          </w:tcPr>
          <w:p w:rsidR="00562FC1" w:rsidRPr="0014582C" w:rsidRDefault="00562FC1" w:rsidP="00693AFB">
            <w:pPr>
              <w:pStyle w:val="FieldText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bottom"/>
          </w:tcPr>
          <w:p w:rsidR="00562FC1" w:rsidRPr="0014582C" w:rsidRDefault="00562FC1" w:rsidP="00693AFB">
            <w:pPr>
              <w:pStyle w:val="FieldText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76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2FC1" w:rsidRPr="0014582C" w:rsidRDefault="00706B37" w:rsidP="00693AFB">
            <w:pPr>
              <w:pStyle w:val="FieldText"/>
              <w:rPr>
                <w:rFonts w:cs="Arial"/>
                <w:b w:val="0"/>
                <w:sz w:val="22"/>
                <w:szCs w:val="22"/>
              </w:rPr>
            </w:pPr>
            <w:r w:rsidRPr="0014582C">
              <w:rPr>
                <w:rFonts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62FC1" w:rsidRPr="0014582C">
              <w:rPr>
                <w:rFonts w:cs="Arial"/>
                <w:sz w:val="22"/>
              </w:rPr>
              <w:instrText xml:space="preserve"> FORMTEXT </w:instrText>
            </w:r>
            <w:r w:rsidRPr="0014582C">
              <w:rPr>
                <w:rFonts w:cs="Arial"/>
                <w:sz w:val="22"/>
              </w:rPr>
            </w:r>
            <w:r w:rsidRPr="0014582C">
              <w:rPr>
                <w:rFonts w:cs="Arial"/>
                <w:sz w:val="22"/>
              </w:rPr>
              <w:fldChar w:fldCharType="separate"/>
            </w:r>
            <w:r w:rsidR="00562FC1" w:rsidRPr="0014582C">
              <w:rPr>
                <w:rFonts w:cs="Arial"/>
                <w:noProof/>
                <w:sz w:val="22"/>
              </w:rPr>
              <w:t> </w:t>
            </w:r>
            <w:r w:rsidR="00562FC1" w:rsidRPr="0014582C">
              <w:rPr>
                <w:rFonts w:cs="Arial"/>
                <w:noProof/>
                <w:sz w:val="22"/>
              </w:rPr>
              <w:t> </w:t>
            </w:r>
            <w:r w:rsidR="00562FC1" w:rsidRPr="0014582C">
              <w:rPr>
                <w:rFonts w:cs="Arial"/>
                <w:noProof/>
                <w:sz w:val="22"/>
              </w:rPr>
              <w:t> </w:t>
            </w:r>
            <w:r w:rsidR="00562FC1" w:rsidRPr="0014582C">
              <w:rPr>
                <w:rFonts w:cs="Arial"/>
                <w:noProof/>
                <w:sz w:val="22"/>
              </w:rPr>
              <w:t> </w:t>
            </w:r>
            <w:r w:rsidR="00562FC1" w:rsidRPr="0014582C">
              <w:rPr>
                <w:rFonts w:cs="Arial"/>
                <w:noProof/>
                <w:sz w:val="22"/>
              </w:rPr>
              <w:t> </w:t>
            </w:r>
            <w:r w:rsidRPr="0014582C">
              <w:rPr>
                <w:rFonts w:cs="Arial"/>
                <w:sz w:val="22"/>
              </w:rPr>
              <w:fldChar w:fldCharType="end"/>
            </w:r>
          </w:p>
        </w:tc>
      </w:tr>
    </w:tbl>
    <w:p w:rsidR="00E87274" w:rsidRPr="0014582C" w:rsidRDefault="00E87274">
      <w:pPr>
        <w:rPr>
          <w:rFonts w:cs="Arial"/>
        </w:rPr>
      </w:pPr>
    </w:p>
    <w:tbl>
      <w:tblPr>
        <w:tblW w:w="11212" w:type="dxa"/>
        <w:jc w:val="center"/>
        <w:tblLayout w:type="fixed"/>
        <w:tblLook w:val="0000" w:firstRow="0" w:lastRow="0" w:firstColumn="0" w:lastColumn="0" w:noHBand="0" w:noVBand="0"/>
      </w:tblPr>
      <w:tblGrid>
        <w:gridCol w:w="11212"/>
      </w:tblGrid>
      <w:tr w:rsidR="00E87274" w:rsidRPr="0014582C" w:rsidTr="00E87274">
        <w:trPr>
          <w:trHeight w:val="324"/>
          <w:jc w:val="center"/>
        </w:trPr>
        <w:tc>
          <w:tcPr>
            <w:tcW w:w="1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87274" w:rsidRPr="0014582C" w:rsidRDefault="00E87274" w:rsidP="00E87274">
            <w:pPr>
              <w:pStyle w:val="Checkbox"/>
              <w:rPr>
                <w:b/>
                <w:sz w:val="22"/>
                <w:szCs w:val="22"/>
              </w:rPr>
            </w:pPr>
            <w:r w:rsidRPr="0014582C">
              <w:rPr>
                <w:b/>
                <w:sz w:val="24"/>
              </w:rPr>
              <w:t>Commitment</w:t>
            </w:r>
          </w:p>
        </w:tc>
      </w:tr>
    </w:tbl>
    <w:p w:rsidR="00E87274" w:rsidRPr="0014582C" w:rsidRDefault="00E87274"/>
    <w:tbl>
      <w:tblPr>
        <w:tblW w:w="11212" w:type="dxa"/>
        <w:jc w:val="center"/>
        <w:tblLayout w:type="fixed"/>
        <w:tblLook w:val="0000" w:firstRow="0" w:lastRow="0" w:firstColumn="0" w:lastColumn="0" w:noHBand="0" w:noVBand="0"/>
      </w:tblPr>
      <w:tblGrid>
        <w:gridCol w:w="6815"/>
        <w:gridCol w:w="1134"/>
        <w:gridCol w:w="3263"/>
      </w:tblGrid>
      <w:tr w:rsidR="00E87274" w:rsidRPr="0014582C" w:rsidTr="007971B1">
        <w:trPr>
          <w:trHeight w:val="57"/>
          <w:jc w:val="center"/>
        </w:trPr>
        <w:tc>
          <w:tcPr>
            <w:tcW w:w="6815" w:type="dxa"/>
            <w:shd w:val="clear" w:color="auto" w:fill="auto"/>
            <w:vAlign w:val="bottom"/>
          </w:tcPr>
          <w:p w:rsidR="00E87274" w:rsidRPr="0014582C" w:rsidRDefault="00E87274" w:rsidP="00E87274">
            <w:pPr>
              <w:pStyle w:val="Checkbox"/>
              <w:spacing w:line="360" w:lineRule="auto"/>
              <w:jc w:val="left"/>
              <w:rPr>
                <w:sz w:val="22"/>
              </w:rPr>
            </w:pPr>
            <w:r w:rsidRPr="0014582C">
              <w:rPr>
                <w:rFonts w:cs="Arial"/>
                <w:sz w:val="22"/>
                <w:szCs w:val="22"/>
                <w:lang w:val="en-GB"/>
              </w:rPr>
              <w:t>Can you commit yourself to volunteer for (at least) 1 year?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7274" w:rsidRPr="0014582C" w:rsidRDefault="00E87274" w:rsidP="00E87274">
            <w:pPr>
              <w:pStyle w:val="Checkbox"/>
              <w:spacing w:line="360" w:lineRule="auto"/>
              <w:jc w:val="right"/>
              <w:rPr>
                <w:sz w:val="22"/>
              </w:rPr>
            </w:pPr>
            <w:r w:rsidRPr="0014582C">
              <w:rPr>
                <w:sz w:val="22"/>
                <w:szCs w:val="22"/>
              </w:rPr>
              <w:t xml:space="preserve">Yes </w:t>
            </w:r>
            <w:r w:rsidR="00706B37" w:rsidRPr="0014582C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82C">
              <w:rPr>
                <w:sz w:val="22"/>
                <w:szCs w:val="22"/>
              </w:rPr>
              <w:instrText xml:space="preserve"> FORMCHECKBOX </w:instrText>
            </w:r>
            <w:r w:rsidR="00A24B30">
              <w:rPr>
                <w:sz w:val="22"/>
                <w:szCs w:val="22"/>
              </w:rPr>
            </w:r>
            <w:r w:rsidR="00A24B30">
              <w:rPr>
                <w:sz w:val="22"/>
                <w:szCs w:val="22"/>
              </w:rPr>
              <w:fldChar w:fldCharType="separate"/>
            </w:r>
            <w:r w:rsidR="00706B37" w:rsidRPr="0014582C">
              <w:rPr>
                <w:sz w:val="22"/>
                <w:szCs w:val="22"/>
              </w:rPr>
              <w:fldChar w:fldCharType="end"/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E87274" w:rsidRPr="0014582C" w:rsidRDefault="00E87274" w:rsidP="00E87274">
            <w:pPr>
              <w:pStyle w:val="Checkbox"/>
              <w:spacing w:line="360" w:lineRule="auto"/>
              <w:jc w:val="left"/>
              <w:rPr>
                <w:sz w:val="22"/>
              </w:rPr>
            </w:pPr>
            <w:r w:rsidRPr="0014582C">
              <w:rPr>
                <w:sz w:val="22"/>
                <w:szCs w:val="22"/>
              </w:rPr>
              <w:t xml:space="preserve">No </w:t>
            </w:r>
            <w:r w:rsidR="00706B37" w:rsidRPr="0014582C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82C">
              <w:rPr>
                <w:sz w:val="22"/>
                <w:szCs w:val="22"/>
              </w:rPr>
              <w:instrText xml:space="preserve"> FORMCHECKBOX </w:instrText>
            </w:r>
            <w:r w:rsidR="00A24B30">
              <w:rPr>
                <w:sz w:val="22"/>
                <w:szCs w:val="22"/>
              </w:rPr>
            </w:r>
            <w:r w:rsidR="00A24B30">
              <w:rPr>
                <w:sz w:val="22"/>
                <w:szCs w:val="22"/>
              </w:rPr>
              <w:fldChar w:fldCharType="separate"/>
            </w:r>
            <w:r w:rsidR="00706B37" w:rsidRPr="0014582C">
              <w:rPr>
                <w:sz w:val="22"/>
                <w:szCs w:val="22"/>
              </w:rPr>
              <w:fldChar w:fldCharType="end"/>
            </w:r>
          </w:p>
        </w:tc>
      </w:tr>
      <w:tr w:rsidR="00E87274" w:rsidRPr="0014582C" w:rsidTr="007971B1">
        <w:trPr>
          <w:trHeight w:val="57"/>
          <w:jc w:val="center"/>
        </w:trPr>
        <w:tc>
          <w:tcPr>
            <w:tcW w:w="6815" w:type="dxa"/>
            <w:shd w:val="clear" w:color="auto" w:fill="auto"/>
            <w:vAlign w:val="bottom"/>
          </w:tcPr>
          <w:p w:rsidR="00E87274" w:rsidRPr="0014582C" w:rsidRDefault="003A0E29" w:rsidP="00E87274">
            <w:pPr>
              <w:pStyle w:val="Checkbox"/>
              <w:spacing w:line="360" w:lineRule="auto"/>
              <w:jc w:val="left"/>
              <w:rPr>
                <w:sz w:val="22"/>
              </w:rPr>
            </w:pPr>
            <w:r w:rsidRPr="0014582C">
              <w:rPr>
                <w:sz w:val="22"/>
              </w:rPr>
              <w:t>Are you able to commit 3 to 5 hours per month</w:t>
            </w:r>
            <w:r w:rsidR="00E87274" w:rsidRPr="0014582C">
              <w:rPr>
                <w:sz w:val="22"/>
              </w:rPr>
              <w:t>?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7274" w:rsidRPr="0014582C" w:rsidRDefault="00E87274" w:rsidP="00E87274">
            <w:pPr>
              <w:pStyle w:val="Checkbox"/>
              <w:spacing w:line="360" w:lineRule="auto"/>
              <w:jc w:val="right"/>
              <w:rPr>
                <w:sz w:val="22"/>
              </w:rPr>
            </w:pPr>
            <w:r w:rsidRPr="0014582C">
              <w:rPr>
                <w:sz w:val="22"/>
                <w:szCs w:val="22"/>
              </w:rPr>
              <w:t xml:space="preserve">Yes </w:t>
            </w:r>
            <w:r w:rsidR="00706B37" w:rsidRPr="0014582C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82C">
              <w:rPr>
                <w:sz w:val="22"/>
                <w:szCs w:val="22"/>
              </w:rPr>
              <w:instrText xml:space="preserve"> FORMCHECKBOX </w:instrText>
            </w:r>
            <w:r w:rsidR="00A24B30">
              <w:rPr>
                <w:sz w:val="22"/>
                <w:szCs w:val="22"/>
              </w:rPr>
            </w:r>
            <w:r w:rsidR="00A24B30">
              <w:rPr>
                <w:sz w:val="22"/>
                <w:szCs w:val="22"/>
              </w:rPr>
              <w:fldChar w:fldCharType="separate"/>
            </w:r>
            <w:r w:rsidR="00706B37" w:rsidRPr="0014582C">
              <w:rPr>
                <w:sz w:val="22"/>
                <w:szCs w:val="22"/>
              </w:rPr>
              <w:fldChar w:fldCharType="end"/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E87274" w:rsidRPr="0014582C" w:rsidRDefault="00E87274" w:rsidP="00E87274">
            <w:pPr>
              <w:pStyle w:val="Checkbox"/>
              <w:spacing w:line="360" w:lineRule="auto"/>
              <w:jc w:val="left"/>
              <w:rPr>
                <w:sz w:val="22"/>
              </w:rPr>
            </w:pPr>
            <w:r w:rsidRPr="0014582C">
              <w:rPr>
                <w:sz w:val="22"/>
                <w:szCs w:val="22"/>
              </w:rPr>
              <w:t xml:space="preserve">No </w:t>
            </w:r>
            <w:r w:rsidR="00706B37" w:rsidRPr="0014582C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82C">
              <w:rPr>
                <w:sz w:val="22"/>
                <w:szCs w:val="22"/>
              </w:rPr>
              <w:instrText xml:space="preserve"> FORMCHECKBOX </w:instrText>
            </w:r>
            <w:r w:rsidR="00A24B30">
              <w:rPr>
                <w:sz w:val="22"/>
                <w:szCs w:val="22"/>
              </w:rPr>
            </w:r>
            <w:r w:rsidR="00A24B30">
              <w:rPr>
                <w:sz w:val="22"/>
                <w:szCs w:val="22"/>
              </w:rPr>
              <w:fldChar w:fldCharType="separate"/>
            </w:r>
            <w:r w:rsidR="00706B37" w:rsidRPr="0014582C">
              <w:rPr>
                <w:sz w:val="22"/>
                <w:szCs w:val="22"/>
              </w:rPr>
              <w:fldChar w:fldCharType="end"/>
            </w:r>
          </w:p>
        </w:tc>
      </w:tr>
      <w:tr w:rsidR="00E87274" w:rsidRPr="0014582C" w:rsidTr="007971B1">
        <w:trPr>
          <w:trHeight w:val="57"/>
          <w:jc w:val="center"/>
        </w:trPr>
        <w:tc>
          <w:tcPr>
            <w:tcW w:w="6815" w:type="dxa"/>
            <w:shd w:val="clear" w:color="auto" w:fill="auto"/>
            <w:vAlign w:val="bottom"/>
          </w:tcPr>
          <w:p w:rsidR="00E87274" w:rsidRPr="0014582C" w:rsidRDefault="00E87274" w:rsidP="003A0E29">
            <w:pPr>
              <w:pStyle w:val="Checkbox"/>
              <w:spacing w:line="360" w:lineRule="auto"/>
              <w:jc w:val="left"/>
              <w:rPr>
                <w:rFonts w:cs="Arial"/>
                <w:sz w:val="22"/>
                <w:lang w:val="en-GB"/>
              </w:rPr>
            </w:pPr>
            <w:r w:rsidRPr="0014582C">
              <w:rPr>
                <w:rFonts w:cs="Arial"/>
                <w:sz w:val="22"/>
                <w:lang w:val="en-GB"/>
              </w:rPr>
              <w:t xml:space="preserve">Are you able to meet </w:t>
            </w:r>
            <w:r w:rsidR="003A0E29" w:rsidRPr="0014582C">
              <w:rPr>
                <w:rFonts w:cs="Arial"/>
                <w:sz w:val="22"/>
                <w:lang w:val="en-GB"/>
              </w:rPr>
              <w:t>quarterly for team meetings</w:t>
            </w:r>
            <w:r w:rsidRPr="0014582C">
              <w:rPr>
                <w:rFonts w:cs="Arial"/>
                <w:sz w:val="22"/>
                <w:lang w:val="en-GB"/>
              </w:rPr>
              <w:t>?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7274" w:rsidRPr="0014582C" w:rsidRDefault="00E87274" w:rsidP="00E87274">
            <w:pPr>
              <w:pStyle w:val="Checkbox"/>
              <w:spacing w:line="360" w:lineRule="auto"/>
              <w:jc w:val="right"/>
              <w:rPr>
                <w:sz w:val="22"/>
                <w:szCs w:val="22"/>
              </w:rPr>
            </w:pPr>
            <w:r w:rsidRPr="0014582C">
              <w:rPr>
                <w:sz w:val="22"/>
                <w:szCs w:val="22"/>
              </w:rPr>
              <w:t xml:space="preserve">Yes </w:t>
            </w:r>
            <w:r w:rsidR="00706B37" w:rsidRPr="0014582C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82C">
              <w:rPr>
                <w:sz w:val="22"/>
                <w:szCs w:val="22"/>
              </w:rPr>
              <w:instrText xml:space="preserve"> FORMCHECKBOX </w:instrText>
            </w:r>
            <w:r w:rsidR="00A24B30">
              <w:rPr>
                <w:sz w:val="22"/>
                <w:szCs w:val="22"/>
              </w:rPr>
            </w:r>
            <w:r w:rsidR="00A24B30">
              <w:rPr>
                <w:sz w:val="22"/>
                <w:szCs w:val="22"/>
              </w:rPr>
              <w:fldChar w:fldCharType="separate"/>
            </w:r>
            <w:r w:rsidR="00706B37" w:rsidRPr="0014582C">
              <w:rPr>
                <w:sz w:val="22"/>
                <w:szCs w:val="22"/>
              </w:rPr>
              <w:fldChar w:fldCharType="end"/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E87274" w:rsidRPr="0014582C" w:rsidRDefault="00E87274" w:rsidP="00E87274">
            <w:pPr>
              <w:pStyle w:val="Checkbox"/>
              <w:spacing w:line="360" w:lineRule="auto"/>
              <w:jc w:val="left"/>
              <w:rPr>
                <w:sz w:val="22"/>
                <w:szCs w:val="22"/>
              </w:rPr>
            </w:pPr>
            <w:r w:rsidRPr="0014582C">
              <w:rPr>
                <w:sz w:val="22"/>
                <w:szCs w:val="22"/>
              </w:rPr>
              <w:t xml:space="preserve">No </w:t>
            </w:r>
            <w:r w:rsidR="00706B37" w:rsidRPr="0014582C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82C">
              <w:rPr>
                <w:sz w:val="22"/>
                <w:szCs w:val="22"/>
              </w:rPr>
              <w:instrText xml:space="preserve"> FORMCHECKBOX </w:instrText>
            </w:r>
            <w:r w:rsidR="00A24B30">
              <w:rPr>
                <w:sz w:val="22"/>
                <w:szCs w:val="22"/>
              </w:rPr>
            </w:r>
            <w:r w:rsidR="00A24B30">
              <w:rPr>
                <w:sz w:val="22"/>
                <w:szCs w:val="22"/>
              </w:rPr>
              <w:fldChar w:fldCharType="separate"/>
            </w:r>
            <w:r w:rsidR="00706B37" w:rsidRPr="0014582C">
              <w:rPr>
                <w:sz w:val="22"/>
                <w:szCs w:val="22"/>
              </w:rPr>
              <w:fldChar w:fldCharType="end"/>
            </w:r>
          </w:p>
        </w:tc>
      </w:tr>
      <w:tr w:rsidR="00237D61" w:rsidRPr="0014582C" w:rsidTr="007971B1">
        <w:trPr>
          <w:trHeight w:val="57"/>
          <w:jc w:val="center"/>
        </w:trPr>
        <w:tc>
          <w:tcPr>
            <w:tcW w:w="6815" w:type="dxa"/>
            <w:shd w:val="clear" w:color="auto" w:fill="auto"/>
            <w:vAlign w:val="bottom"/>
          </w:tcPr>
          <w:p w:rsidR="00237D61" w:rsidRPr="0014582C" w:rsidRDefault="00237D61" w:rsidP="00237D61">
            <w:pPr>
              <w:pStyle w:val="Checkbox"/>
              <w:spacing w:after="100" w:line="276" w:lineRule="auto"/>
              <w:jc w:val="left"/>
              <w:rPr>
                <w:rFonts w:cs="Arial"/>
                <w:sz w:val="22"/>
                <w:lang w:val="en-GB"/>
              </w:rPr>
            </w:pPr>
            <w:r w:rsidRPr="0014582C">
              <w:rPr>
                <w:rFonts w:cs="Arial"/>
                <w:sz w:val="22"/>
                <w:lang w:val="en-GB"/>
              </w:rPr>
              <w:t>Most presentations take place during school hours. Are you able to present during these hours?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37D61" w:rsidRPr="0014582C" w:rsidRDefault="00237D61" w:rsidP="00E87274">
            <w:pPr>
              <w:pStyle w:val="Checkbox"/>
              <w:spacing w:line="360" w:lineRule="auto"/>
              <w:jc w:val="right"/>
              <w:rPr>
                <w:sz w:val="22"/>
                <w:szCs w:val="22"/>
              </w:rPr>
            </w:pPr>
            <w:r w:rsidRPr="0014582C">
              <w:rPr>
                <w:sz w:val="22"/>
                <w:szCs w:val="22"/>
              </w:rPr>
              <w:t xml:space="preserve">Yes </w:t>
            </w:r>
            <w:r w:rsidR="00706B37" w:rsidRPr="0014582C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82C">
              <w:rPr>
                <w:sz w:val="22"/>
                <w:szCs w:val="22"/>
              </w:rPr>
              <w:instrText xml:space="preserve"> FORMCHECKBOX </w:instrText>
            </w:r>
            <w:r w:rsidR="00A24B30">
              <w:rPr>
                <w:sz w:val="22"/>
                <w:szCs w:val="22"/>
              </w:rPr>
            </w:r>
            <w:r w:rsidR="00A24B30">
              <w:rPr>
                <w:sz w:val="22"/>
                <w:szCs w:val="22"/>
              </w:rPr>
              <w:fldChar w:fldCharType="separate"/>
            </w:r>
            <w:r w:rsidR="00706B37" w:rsidRPr="0014582C">
              <w:rPr>
                <w:sz w:val="22"/>
                <w:szCs w:val="22"/>
              </w:rPr>
              <w:fldChar w:fldCharType="end"/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237D61" w:rsidRPr="0014582C" w:rsidRDefault="00237D61" w:rsidP="00E87274">
            <w:pPr>
              <w:pStyle w:val="Checkbox"/>
              <w:spacing w:line="360" w:lineRule="auto"/>
              <w:jc w:val="left"/>
              <w:rPr>
                <w:sz w:val="22"/>
                <w:szCs w:val="22"/>
              </w:rPr>
            </w:pPr>
            <w:r w:rsidRPr="0014582C">
              <w:rPr>
                <w:sz w:val="22"/>
                <w:szCs w:val="22"/>
              </w:rPr>
              <w:t xml:space="preserve">No </w:t>
            </w:r>
            <w:r w:rsidR="00706B37" w:rsidRPr="0014582C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82C">
              <w:rPr>
                <w:sz w:val="22"/>
                <w:szCs w:val="22"/>
              </w:rPr>
              <w:instrText xml:space="preserve"> FORMCHECKBOX </w:instrText>
            </w:r>
            <w:r w:rsidR="00A24B30">
              <w:rPr>
                <w:sz w:val="22"/>
                <w:szCs w:val="22"/>
              </w:rPr>
            </w:r>
            <w:r w:rsidR="00A24B30">
              <w:rPr>
                <w:sz w:val="22"/>
                <w:szCs w:val="22"/>
              </w:rPr>
              <w:fldChar w:fldCharType="separate"/>
            </w:r>
            <w:r w:rsidR="00706B37" w:rsidRPr="0014582C">
              <w:rPr>
                <w:sz w:val="22"/>
                <w:szCs w:val="22"/>
              </w:rPr>
              <w:fldChar w:fldCharType="end"/>
            </w:r>
          </w:p>
        </w:tc>
      </w:tr>
      <w:tr w:rsidR="00E87274" w:rsidRPr="0014582C" w:rsidTr="007971B1">
        <w:trPr>
          <w:trHeight w:val="57"/>
          <w:jc w:val="center"/>
        </w:trPr>
        <w:tc>
          <w:tcPr>
            <w:tcW w:w="6815" w:type="dxa"/>
            <w:shd w:val="clear" w:color="auto" w:fill="auto"/>
            <w:vAlign w:val="bottom"/>
          </w:tcPr>
          <w:p w:rsidR="00E87274" w:rsidRPr="0014582C" w:rsidRDefault="00E87274" w:rsidP="00237D61">
            <w:pPr>
              <w:pStyle w:val="Checkbox"/>
              <w:spacing w:after="100" w:line="276" w:lineRule="auto"/>
              <w:jc w:val="left"/>
              <w:rPr>
                <w:sz w:val="22"/>
              </w:rPr>
            </w:pPr>
            <w:r w:rsidRPr="0014582C">
              <w:rPr>
                <w:rFonts w:cs="Arial"/>
                <w:sz w:val="22"/>
                <w:lang w:val="en-GB"/>
              </w:rPr>
              <w:t>We provide mandatory training to all our volunteers. Training often takes place during regular business hours. Are you able to follow training during normal business hours?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7274" w:rsidRPr="0014582C" w:rsidRDefault="00E87274" w:rsidP="00E87274">
            <w:pPr>
              <w:pStyle w:val="Checkbox"/>
              <w:spacing w:line="360" w:lineRule="auto"/>
              <w:jc w:val="right"/>
              <w:rPr>
                <w:sz w:val="22"/>
              </w:rPr>
            </w:pPr>
            <w:r w:rsidRPr="0014582C">
              <w:rPr>
                <w:sz w:val="22"/>
                <w:szCs w:val="22"/>
              </w:rPr>
              <w:t xml:space="preserve">Yes </w:t>
            </w:r>
            <w:r w:rsidR="00706B37" w:rsidRPr="0014582C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82C">
              <w:rPr>
                <w:sz w:val="22"/>
                <w:szCs w:val="22"/>
              </w:rPr>
              <w:instrText xml:space="preserve"> FORMCHECKBOX </w:instrText>
            </w:r>
            <w:r w:rsidR="00A24B30">
              <w:rPr>
                <w:sz w:val="22"/>
                <w:szCs w:val="22"/>
              </w:rPr>
            </w:r>
            <w:r w:rsidR="00A24B30">
              <w:rPr>
                <w:sz w:val="22"/>
                <w:szCs w:val="22"/>
              </w:rPr>
              <w:fldChar w:fldCharType="separate"/>
            </w:r>
            <w:r w:rsidR="00706B37" w:rsidRPr="0014582C">
              <w:rPr>
                <w:sz w:val="22"/>
                <w:szCs w:val="22"/>
              </w:rPr>
              <w:fldChar w:fldCharType="end"/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E87274" w:rsidRPr="0014582C" w:rsidRDefault="00E87274" w:rsidP="00E87274">
            <w:pPr>
              <w:pStyle w:val="Checkbox"/>
              <w:spacing w:line="360" w:lineRule="auto"/>
              <w:jc w:val="left"/>
              <w:rPr>
                <w:sz w:val="22"/>
              </w:rPr>
            </w:pPr>
            <w:r w:rsidRPr="0014582C">
              <w:rPr>
                <w:sz w:val="22"/>
                <w:szCs w:val="22"/>
              </w:rPr>
              <w:t xml:space="preserve">No </w:t>
            </w:r>
            <w:r w:rsidR="00706B37" w:rsidRPr="0014582C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82C">
              <w:rPr>
                <w:sz w:val="22"/>
                <w:szCs w:val="22"/>
              </w:rPr>
              <w:instrText xml:space="preserve"> FORMCHECKBOX </w:instrText>
            </w:r>
            <w:r w:rsidR="00A24B30">
              <w:rPr>
                <w:sz w:val="22"/>
                <w:szCs w:val="22"/>
              </w:rPr>
            </w:r>
            <w:r w:rsidR="00A24B30">
              <w:rPr>
                <w:sz w:val="22"/>
                <w:szCs w:val="22"/>
              </w:rPr>
              <w:fldChar w:fldCharType="separate"/>
            </w:r>
            <w:r w:rsidR="00706B37" w:rsidRPr="0014582C">
              <w:rPr>
                <w:sz w:val="22"/>
                <w:szCs w:val="22"/>
              </w:rPr>
              <w:fldChar w:fldCharType="end"/>
            </w:r>
          </w:p>
        </w:tc>
      </w:tr>
    </w:tbl>
    <w:p w:rsidR="00CA0805" w:rsidRPr="0014582C" w:rsidRDefault="00CA0805" w:rsidP="00CA0805">
      <w:pPr>
        <w:spacing w:line="276" w:lineRule="auto"/>
      </w:pPr>
    </w:p>
    <w:p w:rsidR="008508C8" w:rsidRPr="0014582C" w:rsidRDefault="008508C8" w:rsidP="00CA0805">
      <w:pPr>
        <w:spacing w:line="276" w:lineRule="auto"/>
      </w:pPr>
    </w:p>
    <w:tbl>
      <w:tblPr>
        <w:tblW w:w="11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3042"/>
        <w:gridCol w:w="1494"/>
        <w:gridCol w:w="2835"/>
        <w:gridCol w:w="1276"/>
        <w:gridCol w:w="1137"/>
      </w:tblGrid>
      <w:tr w:rsidR="00CA0805" w:rsidRPr="0014582C" w:rsidTr="00325009">
        <w:trPr>
          <w:trHeight w:val="283"/>
          <w:jc w:val="center"/>
        </w:trPr>
        <w:tc>
          <w:tcPr>
            <w:tcW w:w="112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bottom"/>
          </w:tcPr>
          <w:p w:rsidR="00CA0805" w:rsidRPr="0014582C" w:rsidRDefault="00CA0805" w:rsidP="00693AFB">
            <w:pPr>
              <w:pStyle w:val="FieldText"/>
              <w:spacing w:line="276" w:lineRule="auto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14582C">
              <w:rPr>
                <w:rFonts w:cs="Arial"/>
                <w:sz w:val="18"/>
                <w:szCs w:val="22"/>
                <w:lang w:val="en-GB"/>
              </w:rPr>
              <w:t xml:space="preserve">F   O   R       O   F  F  I   C   E       U   S   E       O   N   L   Y  </w:t>
            </w:r>
          </w:p>
        </w:tc>
      </w:tr>
      <w:tr w:rsidR="00CA0805" w:rsidRPr="0014582C" w:rsidTr="00325009">
        <w:trPr>
          <w:trHeight w:val="397"/>
          <w:jc w:val="center"/>
        </w:trPr>
        <w:tc>
          <w:tcPr>
            <w:tcW w:w="142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CA0805" w:rsidRPr="0014582C" w:rsidRDefault="00CA0805" w:rsidP="00693AFB">
            <w:pPr>
              <w:pStyle w:val="FieldText"/>
              <w:spacing w:line="276" w:lineRule="auto"/>
              <w:rPr>
                <w:rFonts w:cs="Arial"/>
                <w:sz w:val="18"/>
                <w:szCs w:val="22"/>
                <w:lang w:val="en-GB"/>
              </w:rPr>
            </w:pPr>
            <w:r w:rsidRPr="0014582C">
              <w:rPr>
                <w:rFonts w:cs="Arial"/>
                <w:sz w:val="18"/>
                <w:szCs w:val="22"/>
                <w:lang w:val="en-GB"/>
              </w:rPr>
              <w:t>Received by: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CA0805" w:rsidRPr="0014582C" w:rsidRDefault="00CA0805" w:rsidP="00693AFB">
            <w:pPr>
              <w:pStyle w:val="FieldText"/>
              <w:spacing w:line="276" w:lineRule="auto"/>
              <w:rPr>
                <w:rFonts w:cs="Arial"/>
                <w:b w:val="0"/>
                <w:sz w:val="18"/>
                <w:szCs w:val="22"/>
                <w:lang w:val="en-GB"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CA0805" w:rsidRPr="0014582C" w:rsidRDefault="00CA0805" w:rsidP="00693AFB">
            <w:pPr>
              <w:pStyle w:val="FieldText"/>
              <w:spacing w:line="276" w:lineRule="auto"/>
              <w:rPr>
                <w:rFonts w:cs="Arial"/>
                <w:sz w:val="18"/>
                <w:szCs w:val="22"/>
                <w:lang w:val="en-GB"/>
              </w:rPr>
            </w:pPr>
            <w:r w:rsidRPr="0014582C">
              <w:rPr>
                <w:rFonts w:cs="Arial"/>
                <w:sz w:val="18"/>
                <w:szCs w:val="22"/>
                <w:lang w:val="en-GB"/>
              </w:rPr>
              <w:t xml:space="preserve">Received date: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CA0805" w:rsidRPr="0014582C" w:rsidRDefault="00CA0805" w:rsidP="00693AFB">
            <w:pPr>
              <w:pStyle w:val="FieldText"/>
              <w:spacing w:line="276" w:lineRule="auto"/>
              <w:rPr>
                <w:rFonts w:cs="Arial"/>
                <w:b w:val="0"/>
                <w:sz w:val="18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CA0805" w:rsidRPr="0014582C" w:rsidRDefault="00CA0805" w:rsidP="00693AFB">
            <w:pPr>
              <w:pStyle w:val="FieldText"/>
              <w:spacing w:line="276" w:lineRule="auto"/>
              <w:rPr>
                <w:rFonts w:cs="Arial"/>
                <w:sz w:val="18"/>
                <w:szCs w:val="22"/>
                <w:lang w:val="en-GB"/>
              </w:rPr>
            </w:pPr>
            <w:r w:rsidRPr="0014582C">
              <w:rPr>
                <w:rFonts w:cs="Arial"/>
                <w:sz w:val="18"/>
                <w:szCs w:val="22"/>
                <w:lang w:val="en-GB"/>
              </w:rPr>
              <w:t>In CRMS: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CA0805" w:rsidRPr="0014582C" w:rsidRDefault="00706B37" w:rsidP="00693AFB">
            <w:pPr>
              <w:pStyle w:val="FieldText"/>
              <w:spacing w:line="276" w:lineRule="auto"/>
              <w:rPr>
                <w:rFonts w:cs="Arial"/>
                <w:b w:val="0"/>
                <w:sz w:val="18"/>
                <w:szCs w:val="22"/>
                <w:lang w:val="en-GB"/>
              </w:rPr>
            </w:pPr>
            <w:r w:rsidRPr="0014582C"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0805" w:rsidRPr="0014582C">
              <w:rPr>
                <w:sz w:val="22"/>
              </w:rPr>
              <w:instrText xml:space="preserve"> FORMCHECKBOX </w:instrText>
            </w:r>
            <w:r w:rsidR="00A24B30">
              <w:rPr>
                <w:sz w:val="22"/>
              </w:rPr>
            </w:r>
            <w:r w:rsidR="00A24B30">
              <w:rPr>
                <w:sz w:val="22"/>
              </w:rPr>
              <w:fldChar w:fldCharType="separate"/>
            </w:r>
            <w:r w:rsidRPr="0014582C">
              <w:rPr>
                <w:sz w:val="22"/>
              </w:rPr>
              <w:fldChar w:fldCharType="end"/>
            </w:r>
          </w:p>
        </w:tc>
      </w:tr>
      <w:tr w:rsidR="00F20F1A" w:rsidRPr="0014582C" w:rsidTr="00325009">
        <w:trPr>
          <w:trHeight w:val="397"/>
          <w:jc w:val="center"/>
        </w:trPr>
        <w:tc>
          <w:tcPr>
            <w:tcW w:w="1428" w:type="dxa"/>
            <w:shd w:val="clear" w:color="auto" w:fill="BFBFBF" w:themeFill="background1" w:themeFillShade="BF"/>
            <w:vAlign w:val="bottom"/>
          </w:tcPr>
          <w:p w:rsidR="00F20F1A" w:rsidRPr="0014582C" w:rsidRDefault="00325009" w:rsidP="00693AFB">
            <w:pPr>
              <w:pStyle w:val="FieldText"/>
              <w:spacing w:line="276" w:lineRule="auto"/>
              <w:rPr>
                <w:rFonts w:cs="Arial"/>
                <w:sz w:val="18"/>
                <w:szCs w:val="22"/>
                <w:lang w:val="en-GB"/>
              </w:rPr>
            </w:pPr>
            <w:r w:rsidRPr="0014582C">
              <w:rPr>
                <w:rFonts w:cs="Arial"/>
                <w:sz w:val="18"/>
                <w:szCs w:val="22"/>
                <w:lang w:val="en-GB"/>
              </w:rPr>
              <w:t>Notes:</w:t>
            </w:r>
          </w:p>
        </w:tc>
        <w:tc>
          <w:tcPr>
            <w:tcW w:w="3042" w:type="dxa"/>
            <w:shd w:val="clear" w:color="auto" w:fill="BFBFBF" w:themeFill="background1" w:themeFillShade="BF"/>
            <w:vAlign w:val="bottom"/>
          </w:tcPr>
          <w:p w:rsidR="00F20F1A" w:rsidRPr="0014582C" w:rsidRDefault="00F20F1A" w:rsidP="00693AFB">
            <w:pPr>
              <w:pStyle w:val="FieldText"/>
              <w:spacing w:line="276" w:lineRule="auto"/>
              <w:rPr>
                <w:rFonts w:cs="Arial"/>
                <w:b w:val="0"/>
                <w:sz w:val="18"/>
                <w:szCs w:val="22"/>
                <w:lang w:val="en-GB"/>
              </w:rPr>
            </w:pPr>
          </w:p>
        </w:tc>
        <w:tc>
          <w:tcPr>
            <w:tcW w:w="1494" w:type="dxa"/>
            <w:shd w:val="clear" w:color="auto" w:fill="BFBFBF" w:themeFill="background1" w:themeFillShade="BF"/>
            <w:vAlign w:val="bottom"/>
          </w:tcPr>
          <w:p w:rsidR="00F20F1A" w:rsidRPr="0014582C" w:rsidRDefault="00F20F1A" w:rsidP="00693AFB">
            <w:pPr>
              <w:pStyle w:val="FieldText"/>
              <w:spacing w:line="276" w:lineRule="auto"/>
              <w:rPr>
                <w:rFonts w:cs="Arial"/>
                <w:sz w:val="18"/>
                <w:szCs w:val="22"/>
                <w:lang w:val="en-GB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  <w:vAlign w:val="bottom"/>
          </w:tcPr>
          <w:p w:rsidR="00F20F1A" w:rsidRPr="0014582C" w:rsidRDefault="00F20F1A" w:rsidP="00693AFB">
            <w:pPr>
              <w:pStyle w:val="FieldText"/>
              <w:spacing w:line="276" w:lineRule="auto"/>
              <w:rPr>
                <w:rFonts w:cs="Arial"/>
                <w:b w:val="0"/>
                <w:sz w:val="18"/>
                <w:szCs w:val="22"/>
                <w:lang w:val="en-GB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bottom"/>
          </w:tcPr>
          <w:p w:rsidR="00F20F1A" w:rsidRPr="0014582C" w:rsidRDefault="00F20F1A" w:rsidP="00693AFB">
            <w:pPr>
              <w:pStyle w:val="FieldText"/>
              <w:spacing w:line="276" w:lineRule="auto"/>
              <w:rPr>
                <w:rFonts w:cs="Arial"/>
                <w:sz w:val="18"/>
                <w:szCs w:val="22"/>
                <w:lang w:val="en-GB"/>
              </w:rPr>
            </w:pPr>
            <w:r w:rsidRPr="0014582C">
              <w:rPr>
                <w:rFonts w:cs="Arial"/>
                <w:sz w:val="18"/>
                <w:szCs w:val="22"/>
                <w:lang w:val="en-GB"/>
              </w:rPr>
              <w:t>PRC letter:</w:t>
            </w:r>
          </w:p>
        </w:tc>
        <w:tc>
          <w:tcPr>
            <w:tcW w:w="1137" w:type="dxa"/>
            <w:shd w:val="clear" w:color="auto" w:fill="BFBFBF" w:themeFill="background1" w:themeFillShade="BF"/>
            <w:vAlign w:val="bottom"/>
          </w:tcPr>
          <w:p w:rsidR="00F20F1A" w:rsidRPr="0014582C" w:rsidRDefault="00706B37" w:rsidP="00693AFB">
            <w:pPr>
              <w:pStyle w:val="FieldText"/>
              <w:spacing w:line="276" w:lineRule="auto"/>
              <w:rPr>
                <w:sz w:val="22"/>
              </w:rPr>
            </w:pPr>
            <w:r w:rsidRPr="0014582C"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F1A" w:rsidRPr="0014582C">
              <w:rPr>
                <w:sz w:val="22"/>
              </w:rPr>
              <w:instrText xml:space="preserve"> FORMCHECKBOX </w:instrText>
            </w:r>
            <w:r w:rsidR="00A24B30">
              <w:rPr>
                <w:sz w:val="22"/>
              </w:rPr>
            </w:r>
            <w:r w:rsidR="00A24B30">
              <w:rPr>
                <w:sz w:val="22"/>
              </w:rPr>
              <w:fldChar w:fldCharType="separate"/>
            </w:r>
            <w:r w:rsidRPr="0014582C">
              <w:rPr>
                <w:sz w:val="22"/>
              </w:rPr>
              <w:fldChar w:fldCharType="end"/>
            </w:r>
          </w:p>
        </w:tc>
      </w:tr>
      <w:tr w:rsidR="00325009" w:rsidRPr="0014582C" w:rsidTr="00325009">
        <w:trPr>
          <w:trHeight w:val="856"/>
          <w:jc w:val="center"/>
        </w:trPr>
        <w:tc>
          <w:tcPr>
            <w:tcW w:w="11212" w:type="dxa"/>
            <w:gridSpan w:val="6"/>
            <w:shd w:val="clear" w:color="auto" w:fill="BFBFBF" w:themeFill="background1" w:themeFillShade="BF"/>
            <w:vAlign w:val="bottom"/>
          </w:tcPr>
          <w:p w:rsidR="00325009" w:rsidRPr="0014582C" w:rsidRDefault="00325009" w:rsidP="00693AFB">
            <w:pPr>
              <w:pStyle w:val="FieldText"/>
              <w:spacing w:line="276" w:lineRule="auto"/>
              <w:rPr>
                <w:rFonts w:cs="Arial"/>
                <w:b w:val="0"/>
                <w:sz w:val="32"/>
                <w:szCs w:val="22"/>
                <w:lang w:val="en-GB"/>
              </w:rPr>
            </w:pPr>
          </w:p>
        </w:tc>
      </w:tr>
    </w:tbl>
    <w:p w:rsidR="00FC6E5B" w:rsidRPr="0014582C" w:rsidRDefault="00FC6E5B" w:rsidP="00D14C92">
      <w:pPr>
        <w:jc w:val="center"/>
        <w:rPr>
          <w:b/>
          <w:sz w:val="18"/>
        </w:rPr>
      </w:pPr>
    </w:p>
    <w:tbl>
      <w:tblPr>
        <w:tblpPr w:leftFromText="180" w:rightFromText="180" w:vertAnchor="text" w:horzAnchor="margin" w:tblpXSpec="center" w:tblpY="162"/>
        <w:tblW w:w="11212" w:type="dxa"/>
        <w:tblLayout w:type="fixed"/>
        <w:tblLook w:val="0000" w:firstRow="0" w:lastRow="0" w:firstColumn="0" w:lastColumn="0" w:noHBand="0" w:noVBand="0"/>
      </w:tblPr>
      <w:tblGrid>
        <w:gridCol w:w="2282"/>
        <w:gridCol w:w="850"/>
        <w:gridCol w:w="2463"/>
        <w:gridCol w:w="797"/>
        <w:gridCol w:w="1560"/>
        <w:gridCol w:w="708"/>
        <w:gridCol w:w="2552"/>
      </w:tblGrid>
      <w:tr w:rsidR="00FC6E5B" w:rsidRPr="0014582C" w:rsidTr="00FC6E5B">
        <w:trPr>
          <w:trHeight w:val="57"/>
        </w:trPr>
        <w:tc>
          <w:tcPr>
            <w:tcW w:w="11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:rsidR="00FC6E5B" w:rsidRPr="0014582C" w:rsidRDefault="00D14C92" w:rsidP="00D14C92">
            <w:pPr>
              <w:jc w:val="center"/>
              <w:rPr>
                <w:b/>
              </w:rPr>
            </w:pPr>
            <w:r w:rsidRPr="0014582C">
              <w:rPr>
                <w:b/>
              </w:rPr>
              <w:t>EMERGENCY CONTACT</w:t>
            </w:r>
          </w:p>
        </w:tc>
      </w:tr>
      <w:tr w:rsidR="00FC6E5B" w:rsidRPr="0014582C" w:rsidTr="00FC6E5B">
        <w:trPr>
          <w:trHeight w:val="397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C6E5B" w:rsidRPr="0014582C" w:rsidRDefault="00FC6E5B" w:rsidP="00FC6E5B">
            <w:pPr>
              <w:pStyle w:val="BodyText"/>
              <w:rPr>
                <w:sz w:val="22"/>
              </w:rPr>
            </w:pPr>
            <w:r w:rsidRPr="0014582C">
              <w:rPr>
                <w:sz w:val="22"/>
              </w:rPr>
              <w:t>Name of emergency contact: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6E5B" w:rsidRPr="0014582C" w:rsidRDefault="00706B37" w:rsidP="00FC6E5B">
            <w:pPr>
              <w:pStyle w:val="Checkbox"/>
              <w:jc w:val="left"/>
              <w:rPr>
                <w:sz w:val="22"/>
              </w:rPr>
            </w:pPr>
            <w:r w:rsidRPr="0014582C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C6E5B" w:rsidRPr="0014582C">
              <w:rPr>
                <w:sz w:val="22"/>
              </w:rPr>
              <w:instrText xml:space="preserve"> FORMTEXT </w:instrText>
            </w:r>
            <w:r w:rsidRPr="0014582C">
              <w:rPr>
                <w:sz w:val="22"/>
              </w:rPr>
            </w:r>
            <w:r w:rsidRPr="0014582C">
              <w:rPr>
                <w:sz w:val="22"/>
              </w:rPr>
              <w:fldChar w:fldCharType="separate"/>
            </w:r>
            <w:r w:rsidR="00FC6E5B" w:rsidRPr="0014582C">
              <w:rPr>
                <w:noProof/>
                <w:sz w:val="22"/>
              </w:rPr>
              <w:t> </w:t>
            </w:r>
            <w:r w:rsidR="00FC6E5B" w:rsidRPr="0014582C">
              <w:rPr>
                <w:noProof/>
                <w:sz w:val="22"/>
              </w:rPr>
              <w:t> </w:t>
            </w:r>
            <w:r w:rsidR="00FC6E5B" w:rsidRPr="0014582C">
              <w:rPr>
                <w:noProof/>
                <w:sz w:val="22"/>
              </w:rPr>
              <w:t> </w:t>
            </w:r>
            <w:r w:rsidR="00FC6E5B" w:rsidRPr="0014582C">
              <w:rPr>
                <w:noProof/>
                <w:sz w:val="22"/>
              </w:rPr>
              <w:t> </w:t>
            </w:r>
            <w:r w:rsidR="00FC6E5B" w:rsidRPr="0014582C">
              <w:rPr>
                <w:noProof/>
                <w:sz w:val="22"/>
              </w:rPr>
              <w:t> </w:t>
            </w:r>
            <w:r w:rsidRPr="0014582C">
              <w:rPr>
                <w:sz w:val="22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bottom"/>
          </w:tcPr>
          <w:p w:rsidR="00FC6E5B" w:rsidRPr="0014582C" w:rsidRDefault="00FC6E5B" w:rsidP="00FC6E5B">
            <w:pPr>
              <w:pStyle w:val="BodyText"/>
              <w:rPr>
                <w:sz w:val="22"/>
              </w:rPr>
            </w:pPr>
            <w:r w:rsidRPr="0014582C">
              <w:rPr>
                <w:sz w:val="22"/>
              </w:rPr>
              <w:t>Relationship to you: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E5B" w:rsidRPr="0014582C" w:rsidRDefault="00706B37" w:rsidP="00FC6E5B">
            <w:pPr>
              <w:pStyle w:val="FieldText"/>
              <w:rPr>
                <w:sz w:val="22"/>
              </w:rPr>
            </w:pPr>
            <w:r w:rsidRPr="0014582C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="00FC6E5B" w:rsidRPr="0014582C">
              <w:rPr>
                <w:sz w:val="22"/>
              </w:rPr>
              <w:instrText xml:space="preserve"> FORMTEXT </w:instrText>
            </w:r>
            <w:r w:rsidRPr="0014582C">
              <w:rPr>
                <w:sz w:val="22"/>
              </w:rPr>
            </w:r>
            <w:r w:rsidRPr="0014582C">
              <w:rPr>
                <w:sz w:val="22"/>
              </w:rPr>
              <w:fldChar w:fldCharType="separate"/>
            </w:r>
            <w:r w:rsidR="00FC6E5B" w:rsidRPr="0014582C">
              <w:rPr>
                <w:noProof/>
                <w:sz w:val="22"/>
              </w:rPr>
              <w:t> </w:t>
            </w:r>
            <w:r w:rsidR="00FC6E5B" w:rsidRPr="0014582C">
              <w:rPr>
                <w:noProof/>
                <w:sz w:val="22"/>
              </w:rPr>
              <w:t> </w:t>
            </w:r>
            <w:r w:rsidR="00FC6E5B" w:rsidRPr="0014582C">
              <w:rPr>
                <w:noProof/>
                <w:sz w:val="22"/>
              </w:rPr>
              <w:t> </w:t>
            </w:r>
            <w:r w:rsidR="00FC6E5B" w:rsidRPr="0014582C">
              <w:rPr>
                <w:noProof/>
                <w:sz w:val="22"/>
              </w:rPr>
              <w:t> </w:t>
            </w:r>
            <w:r w:rsidR="00FC6E5B" w:rsidRPr="0014582C">
              <w:rPr>
                <w:noProof/>
                <w:sz w:val="22"/>
              </w:rPr>
              <w:t> </w:t>
            </w:r>
            <w:r w:rsidRPr="0014582C">
              <w:rPr>
                <w:sz w:val="22"/>
              </w:rPr>
              <w:fldChar w:fldCharType="end"/>
            </w:r>
            <w:bookmarkEnd w:id="6"/>
          </w:p>
        </w:tc>
      </w:tr>
      <w:tr w:rsidR="00FC6E5B" w:rsidRPr="0014582C" w:rsidTr="0014582C">
        <w:trPr>
          <w:trHeight w:val="490"/>
        </w:trPr>
        <w:tc>
          <w:tcPr>
            <w:tcW w:w="22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6E5B" w:rsidRPr="0014582C" w:rsidRDefault="00FC6E5B" w:rsidP="00F20F1A">
            <w:pPr>
              <w:pStyle w:val="BodyText"/>
              <w:spacing w:line="276" w:lineRule="auto"/>
              <w:rPr>
                <w:sz w:val="22"/>
              </w:rPr>
            </w:pPr>
            <w:r w:rsidRPr="0014582C">
              <w:rPr>
                <w:sz w:val="22"/>
              </w:rPr>
              <w:t>Phone # (primary):</w:t>
            </w:r>
          </w:p>
        </w:tc>
        <w:tc>
          <w:tcPr>
            <w:tcW w:w="3313" w:type="dxa"/>
            <w:gridSpan w:val="2"/>
            <w:tcBorders>
              <w:bottom w:val="single" w:sz="4" w:space="0" w:color="auto"/>
            </w:tcBorders>
            <w:vAlign w:val="center"/>
          </w:tcPr>
          <w:p w:rsidR="00FC6E5B" w:rsidRPr="0014582C" w:rsidRDefault="00FC6E5B" w:rsidP="00F20F1A">
            <w:pPr>
              <w:pStyle w:val="FieldText"/>
              <w:spacing w:line="276" w:lineRule="auto"/>
              <w:rPr>
                <w:sz w:val="22"/>
              </w:rPr>
            </w:pPr>
            <w:r w:rsidRPr="0014582C">
              <w:rPr>
                <w:sz w:val="22"/>
              </w:rPr>
              <w:t>(</w:t>
            </w:r>
            <w:r w:rsidR="00706B37" w:rsidRPr="0014582C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4582C">
              <w:rPr>
                <w:sz w:val="22"/>
              </w:rPr>
              <w:instrText xml:space="preserve"> FORMTEXT </w:instrText>
            </w:r>
            <w:r w:rsidR="00706B37" w:rsidRPr="0014582C">
              <w:rPr>
                <w:sz w:val="22"/>
              </w:rPr>
            </w:r>
            <w:r w:rsidR="00706B37" w:rsidRPr="0014582C">
              <w:rPr>
                <w:sz w:val="22"/>
              </w:rPr>
              <w:fldChar w:fldCharType="separate"/>
            </w:r>
            <w:r w:rsidRPr="0014582C">
              <w:rPr>
                <w:noProof/>
                <w:sz w:val="22"/>
              </w:rPr>
              <w:t> </w:t>
            </w:r>
            <w:r w:rsidRPr="0014582C">
              <w:rPr>
                <w:noProof/>
                <w:sz w:val="22"/>
              </w:rPr>
              <w:t> </w:t>
            </w:r>
            <w:r w:rsidRPr="0014582C">
              <w:rPr>
                <w:noProof/>
                <w:sz w:val="22"/>
              </w:rPr>
              <w:t> </w:t>
            </w:r>
            <w:r w:rsidRPr="0014582C">
              <w:rPr>
                <w:noProof/>
                <w:sz w:val="22"/>
              </w:rPr>
              <w:t> </w:t>
            </w:r>
            <w:r w:rsidRPr="0014582C">
              <w:rPr>
                <w:noProof/>
                <w:sz w:val="22"/>
              </w:rPr>
              <w:t> </w:t>
            </w:r>
            <w:r w:rsidR="00706B37" w:rsidRPr="0014582C">
              <w:rPr>
                <w:sz w:val="22"/>
              </w:rPr>
              <w:fldChar w:fldCharType="end"/>
            </w:r>
            <w:r w:rsidRPr="0014582C">
              <w:rPr>
                <w:sz w:val="22"/>
              </w:rPr>
              <w:t xml:space="preserve">) </w:t>
            </w:r>
            <w:r w:rsidR="00706B37" w:rsidRPr="0014582C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582C">
              <w:rPr>
                <w:sz w:val="22"/>
              </w:rPr>
              <w:instrText xml:space="preserve"> FORMTEXT </w:instrText>
            </w:r>
            <w:r w:rsidR="00706B37" w:rsidRPr="0014582C">
              <w:rPr>
                <w:sz w:val="22"/>
              </w:rPr>
            </w:r>
            <w:r w:rsidR="00706B37" w:rsidRPr="0014582C">
              <w:rPr>
                <w:sz w:val="22"/>
              </w:rPr>
              <w:fldChar w:fldCharType="separate"/>
            </w:r>
            <w:r w:rsidRPr="0014582C">
              <w:rPr>
                <w:noProof/>
                <w:sz w:val="22"/>
              </w:rPr>
              <w:t> </w:t>
            </w:r>
            <w:r w:rsidRPr="0014582C">
              <w:rPr>
                <w:noProof/>
                <w:sz w:val="22"/>
              </w:rPr>
              <w:t> </w:t>
            </w:r>
            <w:r w:rsidRPr="0014582C">
              <w:rPr>
                <w:noProof/>
                <w:sz w:val="22"/>
              </w:rPr>
              <w:t> </w:t>
            </w:r>
            <w:r w:rsidRPr="0014582C">
              <w:rPr>
                <w:noProof/>
                <w:sz w:val="22"/>
              </w:rPr>
              <w:t> </w:t>
            </w:r>
            <w:r w:rsidRPr="0014582C">
              <w:rPr>
                <w:noProof/>
                <w:sz w:val="22"/>
              </w:rPr>
              <w:t> </w:t>
            </w:r>
            <w:r w:rsidR="00706B37" w:rsidRPr="0014582C">
              <w:rPr>
                <w:sz w:val="22"/>
              </w:rPr>
              <w:fldChar w:fldCharType="end"/>
            </w:r>
          </w:p>
        </w:tc>
        <w:tc>
          <w:tcPr>
            <w:tcW w:w="2357" w:type="dxa"/>
            <w:gridSpan w:val="2"/>
            <w:tcBorders>
              <w:bottom w:val="single" w:sz="4" w:space="0" w:color="auto"/>
            </w:tcBorders>
            <w:vAlign w:val="center"/>
          </w:tcPr>
          <w:p w:rsidR="00FC6E5B" w:rsidRPr="0014582C" w:rsidRDefault="00FC6E5B" w:rsidP="00F20F1A">
            <w:pPr>
              <w:pStyle w:val="BodyText"/>
              <w:spacing w:line="276" w:lineRule="auto"/>
              <w:rPr>
                <w:sz w:val="22"/>
              </w:rPr>
            </w:pPr>
            <w:r w:rsidRPr="0014582C">
              <w:rPr>
                <w:sz w:val="22"/>
              </w:rPr>
              <w:t>Phone # (secondary):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6E5B" w:rsidRPr="0014582C" w:rsidRDefault="00FC6E5B" w:rsidP="00F20F1A">
            <w:pPr>
              <w:pStyle w:val="FieldText"/>
              <w:spacing w:line="276" w:lineRule="auto"/>
              <w:rPr>
                <w:sz w:val="22"/>
              </w:rPr>
            </w:pPr>
            <w:r w:rsidRPr="0014582C">
              <w:rPr>
                <w:sz w:val="22"/>
              </w:rPr>
              <w:t>(</w:t>
            </w:r>
            <w:r w:rsidR="00706B37" w:rsidRPr="0014582C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4582C">
              <w:rPr>
                <w:sz w:val="22"/>
              </w:rPr>
              <w:instrText xml:space="preserve"> FORMTEXT </w:instrText>
            </w:r>
            <w:r w:rsidR="00706B37" w:rsidRPr="0014582C">
              <w:rPr>
                <w:sz w:val="22"/>
              </w:rPr>
            </w:r>
            <w:r w:rsidR="00706B37" w:rsidRPr="0014582C">
              <w:rPr>
                <w:sz w:val="22"/>
              </w:rPr>
              <w:fldChar w:fldCharType="separate"/>
            </w:r>
            <w:r w:rsidRPr="0014582C">
              <w:rPr>
                <w:noProof/>
                <w:sz w:val="22"/>
              </w:rPr>
              <w:t> </w:t>
            </w:r>
            <w:r w:rsidRPr="0014582C">
              <w:rPr>
                <w:noProof/>
                <w:sz w:val="22"/>
              </w:rPr>
              <w:t> </w:t>
            </w:r>
            <w:r w:rsidRPr="0014582C">
              <w:rPr>
                <w:noProof/>
                <w:sz w:val="22"/>
              </w:rPr>
              <w:t> </w:t>
            </w:r>
            <w:r w:rsidRPr="0014582C">
              <w:rPr>
                <w:noProof/>
                <w:sz w:val="22"/>
              </w:rPr>
              <w:t> </w:t>
            </w:r>
            <w:r w:rsidRPr="0014582C">
              <w:rPr>
                <w:noProof/>
                <w:sz w:val="22"/>
              </w:rPr>
              <w:t> </w:t>
            </w:r>
            <w:r w:rsidR="00706B37" w:rsidRPr="0014582C">
              <w:rPr>
                <w:sz w:val="22"/>
              </w:rPr>
              <w:fldChar w:fldCharType="end"/>
            </w:r>
            <w:r w:rsidRPr="0014582C">
              <w:rPr>
                <w:sz w:val="22"/>
              </w:rPr>
              <w:t xml:space="preserve">) </w:t>
            </w:r>
            <w:r w:rsidR="00706B37" w:rsidRPr="0014582C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582C">
              <w:rPr>
                <w:sz w:val="22"/>
              </w:rPr>
              <w:instrText xml:space="preserve"> FORMTEXT </w:instrText>
            </w:r>
            <w:r w:rsidR="00706B37" w:rsidRPr="0014582C">
              <w:rPr>
                <w:sz w:val="22"/>
              </w:rPr>
            </w:r>
            <w:r w:rsidR="00706B37" w:rsidRPr="0014582C">
              <w:rPr>
                <w:sz w:val="22"/>
              </w:rPr>
              <w:fldChar w:fldCharType="separate"/>
            </w:r>
            <w:r w:rsidRPr="0014582C">
              <w:rPr>
                <w:noProof/>
                <w:sz w:val="22"/>
              </w:rPr>
              <w:t> </w:t>
            </w:r>
            <w:r w:rsidRPr="0014582C">
              <w:rPr>
                <w:noProof/>
                <w:sz w:val="22"/>
              </w:rPr>
              <w:t> </w:t>
            </w:r>
            <w:r w:rsidRPr="0014582C">
              <w:rPr>
                <w:noProof/>
                <w:sz w:val="22"/>
              </w:rPr>
              <w:t> </w:t>
            </w:r>
            <w:r w:rsidRPr="0014582C">
              <w:rPr>
                <w:noProof/>
                <w:sz w:val="22"/>
              </w:rPr>
              <w:t> </w:t>
            </w:r>
            <w:r w:rsidRPr="0014582C">
              <w:rPr>
                <w:noProof/>
                <w:sz w:val="22"/>
              </w:rPr>
              <w:t> </w:t>
            </w:r>
            <w:r w:rsidR="00706B37" w:rsidRPr="0014582C">
              <w:rPr>
                <w:sz w:val="22"/>
              </w:rPr>
              <w:fldChar w:fldCharType="end"/>
            </w:r>
          </w:p>
        </w:tc>
      </w:tr>
    </w:tbl>
    <w:p w:rsidR="00D14C92" w:rsidRPr="0014582C" w:rsidRDefault="00D14C92" w:rsidP="00F20F1A">
      <w:pPr>
        <w:spacing w:line="276" w:lineRule="auto"/>
      </w:pPr>
    </w:p>
    <w:tbl>
      <w:tblPr>
        <w:tblW w:w="11212" w:type="dxa"/>
        <w:jc w:val="center"/>
        <w:tblLayout w:type="fixed"/>
        <w:tblLook w:val="0000" w:firstRow="0" w:lastRow="0" w:firstColumn="0" w:lastColumn="0" w:noHBand="0" w:noVBand="0"/>
      </w:tblPr>
      <w:tblGrid>
        <w:gridCol w:w="11212"/>
      </w:tblGrid>
      <w:tr w:rsidR="00D14C92" w:rsidRPr="0014582C" w:rsidTr="00E4798D">
        <w:trPr>
          <w:trHeight w:hRule="exact" w:val="288"/>
          <w:jc w:val="center"/>
        </w:trPr>
        <w:tc>
          <w:tcPr>
            <w:tcW w:w="1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D14C92" w:rsidRPr="0014582C" w:rsidRDefault="00D14C92" w:rsidP="002F5E57">
            <w:pPr>
              <w:pStyle w:val="Heading3"/>
              <w:rPr>
                <w:rFonts w:cs="Arial"/>
                <w:color w:val="auto"/>
                <w:sz w:val="24"/>
                <w:szCs w:val="24"/>
                <w:lang w:val="en-GB"/>
              </w:rPr>
            </w:pPr>
            <w:r w:rsidRPr="0014582C">
              <w:rPr>
                <w:rFonts w:cs="Arial"/>
                <w:color w:val="auto"/>
                <w:sz w:val="24"/>
                <w:szCs w:val="24"/>
                <w:lang w:val="en-GB"/>
              </w:rPr>
              <w:t>Education</w:t>
            </w:r>
          </w:p>
        </w:tc>
      </w:tr>
    </w:tbl>
    <w:p w:rsidR="00D14C92" w:rsidRPr="0014582C" w:rsidRDefault="00D14C92"/>
    <w:tbl>
      <w:tblPr>
        <w:tblW w:w="11212" w:type="dxa"/>
        <w:jc w:val="center"/>
        <w:tblLayout w:type="fixed"/>
        <w:tblLook w:val="0000" w:firstRow="0" w:lastRow="0" w:firstColumn="0" w:lastColumn="0" w:noHBand="0" w:noVBand="0"/>
      </w:tblPr>
      <w:tblGrid>
        <w:gridCol w:w="860"/>
        <w:gridCol w:w="3828"/>
        <w:gridCol w:w="1418"/>
        <w:gridCol w:w="283"/>
        <w:gridCol w:w="2410"/>
        <w:gridCol w:w="2413"/>
      </w:tblGrid>
      <w:tr w:rsidR="00D14C92" w:rsidRPr="0014582C" w:rsidTr="00F20F1A">
        <w:trPr>
          <w:trHeight w:val="397"/>
          <w:jc w:val="center"/>
        </w:trPr>
        <w:tc>
          <w:tcPr>
            <w:tcW w:w="11212" w:type="dxa"/>
            <w:gridSpan w:val="6"/>
            <w:vAlign w:val="bottom"/>
          </w:tcPr>
          <w:p w:rsidR="00D14C92" w:rsidRPr="0014582C" w:rsidRDefault="00D14C92" w:rsidP="00D14C92">
            <w:pPr>
              <w:pStyle w:val="FieldText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14582C">
              <w:rPr>
                <w:rFonts w:cs="Arial"/>
                <w:b w:val="0"/>
                <w:sz w:val="22"/>
                <w:szCs w:val="22"/>
                <w:lang w:val="en-GB"/>
              </w:rPr>
              <w:t>Please check off all that apply to you:</w:t>
            </w:r>
          </w:p>
        </w:tc>
      </w:tr>
      <w:tr w:rsidR="00D14C92" w:rsidRPr="0014582C" w:rsidTr="00B307AE">
        <w:trPr>
          <w:trHeight w:val="397"/>
          <w:jc w:val="center"/>
        </w:trPr>
        <w:tc>
          <w:tcPr>
            <w:tcW w:w="860" w:type="dxa"/>
            <w:vMerge w:val="restart"/>
            <w:vAlign w:val="bottom"/>
          </w:tcPr>
          <w:p w:rsidR="00D14C92" w:rsidRPr="0014582C" w:rsidRDefault="00D14C92" w:rsidP="00D14C92">
            <w:pPr>
              <w:pStyle w:val="FieldText"/>
              <w:spacing w:before="120" w:line="360" w:lineRule="auto"/>
              <w:rPr>
                <w:sz w:val="22"/>
              </w:rPr>
            </w:pPr>
          </w:p>
        </w:tc>
        <w:tc>
          <w:tcPr>
            <w:tcW w:w="10352" w:type="dxa"/>
            <w:gridSpan w:val="5"/>
            <w:vAlign w:val="bottom"/>
          </w:tcPr>
          <w:p w:rsidR="00D14C92" w:rsidRPr="0014582C" w:rsidRDefault="00706B37" w:rsidP="00D14C92">
            <w:pPr>
              <w:pStyle w:val="FieldText"/>
              <w:rPr>
                <w:sz w:val="22"/>
              </w:rPr>
            </w:pPr>
            <w:r w:rsidRPr="0014582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4C92" w:rsidRPr="0014582C">
              <w:rPr>
                <w:sz w:val="22"/>
              </w:rPr>
              <w:instrText xml:space="preserve"> FORMCHECKBOX </w:instrText>
            </w:r>
            <w:r w:rsidR="00A24B30">
              <w:rPr>
                <w:sz w:val="22"/>
              </w:rPr>
            </w:r>
            <w:r w:rsidR="00A24B30">
              <w:rPr>
                <w:sz w:val="22"/>
              </w:rPr>
              <w:fldChar w:fldCharType="separate"/>
            </w:r>
            <w:r w:rsidRPr="0014582C">
              <w:rPr>
                <w:sz w:val="22"/>
              </w:rPr>
              <w:fldChar w:fldCharType="end"/>
            </w:r>
            <w:r w:rsidR="00D14C92" w:rsidRPr="0014582C">
              <w:rPr>
                <w:rFonts w:cs="Arial"/>
                <w:b w:val="0"/>
                <w:sz w:val="22"/>
                <w:szCs w:val="22"/>
                <w:lang w:val="en-GB"/>
              </w:rPr>
              <w:t>Completed Elementary School (grade 8)</w:t>
            </w:r>
          </w:p>
        </w:tc>
      </w:tr>
      <w:tr w:rsidR="00D14C92" w:rsidRPr="0014582C" w:rsidTr="00B307AE">
        <w:trPr>
          <w:trHeight w:val="397"/>
          <w:jc w:val="center"/>
        </w:trPr>
        <w:tc>
          <w:tcPr>
            <w:tcW w:w="860" w:type="dxa"/>
            <w:vMerge/>
            <w:vAlign w:val="bottom"/>
          </w:tcPr>
          <w:p w:rsidR="00D14C92" w:rsidRPr="0014582C" w:rsidRDefault="00D14C92" w:rsidP="00D14C92">
            <w:pPr>
              <w:pStyle w:val="FieldText"/>
              <w:spacing w:before="120" w:line="360" w:lineRule="auto"/>
              <w:rPr>
                <w:sz w:val="22"/>
              </w:rPr>
            </w:pPr>
          </w:p>
        </w:tc>
        <w:tc>
          <w:tcPr>
            <w:tcW w:w="10352" w:type="dxa"/>
            <w:gridSpan w:val="5"/>
            <w:vAlign w:val="bottom"/>
          </w:tcPr>
          <w:p w:rsidR="00D14C92" w:rsidRPr="0014582C" w:rsidRDefault="00706B37" w:rsidP="00D14C92">
            <w:pPr>
              <w:pStyle w:val="FieldText"/>
              <w:rPr>
                <w:sz w:val="22"/>
              </w:rPr>
            </w:pPr>
            <w:r w:rsidRPr="0014582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4C92" w:rsidRPr="0014582C">
              <w:rPr>
                <w:sz w:val="22"/>
              </w:rPr>
              <w:instrText xml:space="preserve"> FORMCHECKBOX </w:instrText>
            </w:r>
            <w:r w:rsidR="00A24B30">
              <w:rPr>
                <w:sz w:val="22"/>
              </w:rPr>
            </w:r>
            <w:r w:rsidR="00A24B30">
              <w:rPr>
                <w:sz w:val="22"/>
              </w:rPr>
              <w:fldChar w:fldCharType="separate"/>
            </w:r>
            <w:r w:rsidRPr="0014582C">
              <w:rPr>
                <w:sz w:val="22"/>
              </w:rPr>
              <w:fldChar w:fldCharType="end"/>
            </w:r>
            <w:r w:rsidR="00D14C92" w:rsidRPr="0014582C">
              <w:rPr>
                <w:rFonts w:cs="Arial"/>
                <w:b w:val="0"/>
                <w:sz w:val="22"/>
                <w:szCs w:val="22"/>
                <w:lang w:val="en-GB"/>
              </w:rPr>
              <w:t>Completed High School or Vocational</w:t>
            </w:r>
          </w:p>
        </w:tc>
      </w:tr>
      <w:tr w:rsidR="00F20F1A" w:rsidRPr="0014582C" w:rsidTr="00B307AE">
        <w:trPr>
          <w:trHeight w:val="397"/>
          <w:jc w:val="center"/>
        </w:trPr>
        <w:tc>
          <w:tcPr>
            <w:tcW w:w="860" w:type="dxa"/>
            <w:vMerge/>
            <w:vAlign w:val="bottom"/>
          </w:tcPr>
          <w:p w:rsidR="00F20F1A" w:rsidRPr="0014582C" w:rsidRDefault="00F20F1A" w:rsidP="00D14C92">
            <w:pPr>
              <w:pStyle w:val="FieldText"/>
              <w:spacing w:before="120" w:line="360" w:lineRule="auto"/>
              <w:rPr>
                <w:sz w:val="22"/>
              </w:rPr>
            </w:pPr>
          </w:p>
        </w:tc>
        <w:tc>
          <w:tcPr>
            <w:tcW w:w="3828" w:type="dxa"/>
            <w:vAlign w:val="bottom"/>
          </w:tcPr>
          <w:p w:rsidR="00F20F1A" w:rsidRPr="0014582C" w:rsidRDefault="00706B37" w:rsidP="00D14C92">
            <w:pPr>
              <w:pStyle w:val="FieldText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14582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F1A" w:rsidRPr="0014582C">
              <w:rPr>
                <w:sz w:val="22"/>
              </w:rPr>
              <w:instrText xml:space="preserve"> FORMCHECKBOX </w:instrText>
            </w:r>
            <w:r w:rsidR="00A24B30">
              <w:rPr>
                <w:sz w:val="22"/>
              </w:rPr>
            </w:r>
            <w:r w:rsidR="00A24B30">
              <w:rPr>
                <w:sz w:val="22"/>
              </w:rPr>
              <w:fldChar w:fldCharType="separate"/>
            </w:r>
            <w:r w:rsidRPr="0014582C">
              <w:rPr>
                <w:sz w:val="22"/>
              </w:rPr>
              <w:fldChar w:fldCharType="end"/>
            </w:r>
            <w:r w:rsidR="00F20F1A" w:rsidRPr="0014582C">
              <w:rPr>
                <w:rFonts w:cs="Arial"/>
                <w:b w:val="0"/>
                <w:sz w:val="22"/>
                <w:szCs w:val="22"/>
                <w:lang w:val="en-GB"/>
              </w:rPr>
              <w:t xml:space="preserve">Special Education </w:t>
            </w:r>
          </w:p>
        </w:tc>
        <w:tc>
          <w:tcPr>
            <w:tcW w:w="1701" w:type="dxa"/>
            <w:gridSpan w:val="2"/>
            <w:vAlign w:val="bottom"/>
          </w:tcPr>
          <w:p w:rsidR="00F20F1A" w:rsidRPr="0014582C" w:rsidRDefault="00F20F1A" w:rsidP="00F20F1A">
            <w:pPr>
              <w:pStyle w:val="FieldText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14582C">
              <w:rPr>
                <w:rFonts w:cs="Arial"/>
                <w:b w:val="0"/>
                <w:sz w:val="22"/>
                <w:szCs w:val="22"/>
                <w:lang w:val="en-GB"/>
              </w:rPr>
              <w:t>Please specify:</w:t>
            </w:r>
          </w:p>
        </w:tc>
        <w:tc>
          <w:tcPr>
            <w:tcW w:w="4823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F20F1A" w:rsidRPr="0014582C" w:rsidRDefault="00706B37" w:rsidP="00D14C92">
            <w:pPr>
              <w:pStyle w:val="FieldText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14582C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20F1A" w:rsidRPr="0014582C">
              <w:rPr>
                <w:sz w:val="22"/>
              </w:rPr>
              <w:instrText xml:space="preserve"> FORMTEXT </w:instrText>
            </w:r>
            <w:r w:rsidRPr="0014582C">
              <w:rPr>
                <w:sz w:val="22"/>
              </w:rPr>
            </w:r>
            <w:r w:rsidRPr="0014582C">
              <w:rPr>
                <w:sz w:val="22"/>
              </w:rPr>
              <w:fldChar w:fldCharType="separate"/>
            </w:r>
            <w:r w:rsidR="00F20F1A" w:rsidRPr="0014582C">
              <w:rPr>
                <w:noProof/>
                <w:sz w:val="22"/>
              </w:rPr>
              <w:t> </w:t>
            </w:r>
            <w:r w:rsidR="00F20F1A" w:rsidRPr="0014582C">
              <w:rPr>
                <w:noProof/>
                <w:sz w:val="22"/>
              </w:rPr>
              <w:t> </w:t>
            </w:r>
            <w:r w:rsidR="00F20F1A" w:rsidRPr="0014582C">
              <w:rPr>
                <w:noProof/>
                <w:sz w:val="22"/>
              </w:rPr>
              <w:t> </w:t>
            </w:r>
            <w:r w:rsidR="00F20F1A" w:rsidRPr="0014582C">
              <w:rPr>
                <w:noProof/>
                <w:sz w:val="22"/>
              </w:rPr>
              <w:t> </w:t>
            </w:r>
            <w:r w:rsidR="00F20F1A" w:rsidRPr="0014582C">
              <w:rPr>
                <w:noProof/>
                <w:sz w:val="22"/>
              </w:rPr>
              <w:t> </w:t>
            </w:r>
            <w:r w:rsidRPr="0014582C">
              <w:rPr>
                <w:sz w:val="22"/>
              </w:rPr>
              <w:fldChar w:fldCharType="end"/>
            </w:r>
          </w:p>
        </w:tc>
      </w:tr>
      <w:tr w:rsidR="00F20F1A" w:rsidRPr="0014582C" w:rsidTr="00B307AE">
        <w:trPr>
          <w:trHeight w:val="397"/>
          <w:jc w:val="center"/>
        </w:trPr>
        <w:tc>
          <w:tcPr>
            <w:tcW w:w="860" w:type="dxa"/>
            <w:vMerge/>
            <w:vAlign w:val="bottom"/>
          </w:tcPr>
          <w:p w:rsidR="00F20F1A" w:rsidRPr="0014582C" w:rsidRDefault="00F20F1A" w:rsidP="00D14C92">
            <w:pPr>
              <w:pStyle w:val="FieldText"/>
              <w:spacing w:before="120" w:line="360" w:lineRule="auto"/>
              <w:rPr>
                <w:sz w:val="22"/>
              </w:rPr>
            </w:pPr>
          </w:p>
        </w:tc>
        <w:tc>
          <w:tcPr>
            <w:tcW w:w="3828" w:type="dxa"/>
            <w:vAlign w:val="bottom"/>
          </w:tcPr>
          <w:p w:rsidR="00F20F1A" w:rsidRPr="0014582C" w:rsidRDefault="00706B37" w:rsidP="00630AA9">
            <w:pPr>
              <w:pStyle w:val="FieldText"/>
              <w:rPr>
                <w:sz w:val="22"/>
              </w:rPr>
            </w:pPr>
            <w:r w:rsidRPr="0014582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F1A" w:rsidRPr="0014582C">
              <w:rPr>
                <w:sz w:val="22"/>
              </w:rPr>
              <w:instrText xml:space="preserve"> FORMCHECKBOX </w:instrText>
            </w:r>
            <w:r w:rsidR="00A24B30">
              <w:rPr>
                <w:sz w:val="22"/>
              </w:rPr>
            </w:r>
            <w:r w:rsidR="00A24B30">
              <w:rPr>
                <w:sz w:val="22"/>
              </w:rPr>
              <w:fldChar w:fldCharType="separate"/>
            </w:r>
            <w:r w:rsidRPr="0014582C">
              <w:rPr>
                <w:sz w:val="22"/>
              </w:rPr>
              <w:fldChar w:fldCharType="end"/>
            </w:r>
            <w:r w:rsidR="00630AA9" w:rsidRPr="0014582C">
              <w:rPr>
                <w:rFonts w:cs="Arial"/>
                <w:b w:val="0"/>
                <w:sz w:val="22"/>
                <w:szCs w:val="22"/>
                <w:lang w:val="en-GB"/>
              </w:rPr>
              <w:t>S</w:t>
            </w:r>
            <w:r w:rsidR="00F20F1A" w:rsidRPr="0014582C">
              <w:rPr>
                <w:rFonts w:cs="Arial"/>
                <w:b w:val="0"/>
                <w:sz w:val="22"/>
                <w:szCs w:val="22"/>
                <w:lang w:val="en-GB"/>
              </w:rPr>
              <w:t>ome College or University</w:t>
            </w:r>
          </w:p>
        </w:tc>
        <w:tc>
          <w:tcPr>
            <w:tcW w:w="1701" w:type="dxa"/>
            <w:gridSpan w:val="2"/>
            <w:vAlign w:val="bottom"/>
          </w:tcPr>
          <w:p w:rsidR="00F20F1A" w:rsidRPr="0014582C" w:rsidRDefault="00F20F1A" w:rsidP="00F20F1A">
            <w:pPr>
              <w:pStyle w:val="FieldText"/>
              <w:rPr>
                <w:sz w:val="22"/>
              </w:rPr>
            </w:pPr>
            <w:r w:rsidRPr="0014582C">
              <w:rPr>
                <w:rFonts w:cs="Arial"/>
                <w:b w:val="0"/>
                <w:sz w:val="22"/>
                <w:szCs w:val="22"/>
                <w:lang w:val="en-GB"/>
              </w:rPr>
              <w:t>Please specify: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20F1A" w:rsidRPr="0014582C" w:rsidRDefault="00706B37" w:rsidP="00D14C92">
            <w:pPr>
              <w:pStyle w:val="FieldText"/>
              <w:rPr>
                <w:sz w:val="22"/>
              </w:rPr>
            </w:pPr>
            <w:r w:rsidRPr="0014582C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20F1A" w:rsidRPr="0014582C">
              <w:rPr>
                <w:sz w:val="22"/>
              </w:rPr>
              <w:instrText xml:space="preserve"> FORMTEXT </w:instrText>
            </w:r>
            <w:r w:rsidRPr="0014582C">
              <w:rPr>
                <w:sz w:val="22"/>
              </w:rPr>
            </w:r>
            <w:r w:rsidRPr="0014582C">
              <w:rPr>
                <w:sz w:val="22"/>
              </w:rPr>
              <w:fldChar w:fldCharType="separate"/>
            </w:r>
            <w:r w:rsidR="00F20F1A" w:rsidRPr="0014582C">
              <w:rPr>
                <w:noProof/>
                <w:sz w:val="22"/>
              </w:rPr>
              <w:t> </w:t>
            </w:r>
            <w:r w:rsidR="00F20F1A" w:rsidRPr="0014582C">
              <w:rPr>
                <w:noProof/>
                <w:sz w:val="22"/>
              </w:rPr>
              <w:t> </w:t>
            </w:r>
            <w:r w:rsidR="00F20F1A" w:rsidRPr="0014582C">
              <w:rPr>
                <w:noProof/>
                <w:sz w:val="22"/>
              </w:rPr>
              <w:t> </w:t>
            </w:r>
            <w:r w:rsidR="00F20F1A" w:rsidRPr="0014582C">
              <w:rPr>
                <w:noProof/>
                <w:sz w:val="22"/>
              </w:rPr>
              <w:t> </w:t>
            </w:r>
            <w:r w:rsidR="00F20F1A" w:rsidRPr="0014582C">
              <w:rPr>
                <w:noProof/>
                <w:sz w:val="22"/>
              </w:rPr>
              <w:t> </w:t>
            </w:r>
            <w:r w:rsidRPr="0014582C">
              <w:rPr>
                <w:sz w:val="22"/>
              </w:rPr>
              <w:fldChar w:fldCharType="end"/>
            </w:r>
          </w:p>
        </w:tc>
      </w:tr>
      <w:tr w:rsidR="00F20F1A" w:rsidRPr="0014582C" w:rsidTr="00B307AE">
        <w:trPr>
          <w:trHeight w:val="397"/>
          <w:jc w:val="center"/>
        </w:trPr>
        <w:tc>
          <w:tcPr>
            <w:tcW w:w="860" w:type="dxa"/>
            <w:vMerge/>
            <w:vAlign w:val="bottom"/>
          </w:tcPr>
          <w:p w:rsidR="00F20F1A" w:rsidRPr="0014582C" w:rsidRDefault="00F20F1A" w:rsidP="00D14C92">
            <w:pPr>
              <w:pStyle w:val="FieldText"/>
              <w:spacing w:before="120" w:line="360" w:lineRule="auto"/>
              <w:rPr>
                <w:sz w:val="22"/>
              </w:rPr>
            </w:pPr>
          </w:p>
        </w:tc>
        <w:tc>
          <w:tcPr>
            <w:tcW w:w="3828" w:type="dxa"/>
            <w:vAlign w:val="bottom"/>
          </w:tcPr>
          <w:p w:rsidR="00F20F1A" w:rsidRPr="0014582C" w:rsidRDefault="00706B37" w:rsidP="00D14C92">
            <w:pPr>
              <w:pStyle w:val="FieldText"/>
              <w:rPr>
                <w:sz w:val="22"/>
              </w:rPr>
            </w:pPr>
            <w:r w:rsidRPr="0014582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F1A" w:rsidRPr="0014582C">
              <w:rPr>
                <w:sz w:val="22"/>
              </w:rPr>
              <w:instrText xml:space="preserve"> FORMCHECKBOX </w:instrText>
            </w:r>
            <w:r w:rsidR="00A24B30">
              <w:rPr>
                <w:sz w:val="22"/>
              </w:rPr>
            </w:r>
            <w:r w:rsidR="00A24B30">
              <w:rPr>
                <w:sz w:val="22"/>
              </w:rPr>
              <w:fldChar w:fldCharType="separate"/>
            </w:r>
            <w:r w:rsidRPr="0014582C">
              <w:rPr>
                <w:sz w:val="22"/>
              </w:rPr>
              <w:fldChar w:fldCharType="end"/>
            </w:r>
            <w:r w:rsidR="00F20F1A" w:rsidRPr="0014582C">
              <w:rPr>
                <w:b w:val="0"/>
                <w:sz w:val="22"/>
              </w:rPr>
              <w:t>Completed College or University</w:t>
            </w:r>
          </w:p>
        </w:tc>
        <w:tc>
          <w:tcPr>
            <w:tcW w:w="1701" w:type="dxa"/>
            <w:gridSpan w:val="2"/>
            <w:vAlign w:val="bottom"/>
          </w:tcPr>
          <w:p w:rsidR="00F20F1A" w:rsidRPr="0014582C" w:rsidRDefault="00F20F1A" w:rsidP="00F20F1A">
            <w:pPr>
              <w:pStyle w:val="FieldText"/>
              <w:rPr>
                <w:sz w:val="22"/>
              </w:rPr>
            </w:pPr>
            <w:r w:rsidRPr="0014582C">
              <w:rPr>
                <w:rFonts w:cs="Arial"/>
                <w:b w:val="0"/>
                <w:sz w:val="22"/>
                <w:szCs w:val="22"/>
                <w:lang w:val="en-GB"/>
              </w:rPr>
              <w:t xml:space="preserve">Please specify: 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20F1A" w:rsidRPr="0014582C" w:rsidRDefault="00706B37" w:rsidP="00D14C92">
            <w:pPr>
              <w:pStyle w:val="FieldText"/>
              <w:rPr>
                <w:sz w:val="22"/>
              </w:rPr>
            </w:pPr>
            <w:r w:rsidRPr="0014582C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20F1A" w:rsidRPr="0014582C">
              <w:rPr>
                <w:sz w:val="22"/>
              </w:rPr>
              <w:instrText xml:space="preserve"> FORMTEXT </w:instrText>
            </w:r>
            <w:r w:rsidRPr="0014582C">
              <w:rPr>
                <w:sz w:val="22"/>
              </w:rPr>
            </w:r>
            <w:r w:rsidRPr="0014582C">
              <w:rPr>
                <w:sz w:val="22"/>
              </w:rPr>
              <w:fldChar w:fldCharType="separate"/>
            </w:r>
            <w:r w:rsidR="00F20F1A" w:rsidRPr="0014582C">
              <w:rPr>
                <w:noProof/>
                <w:sz w:val="22"/>
              </w:rPr>
              <w:t> </w:t>
            </w:r>
            <w:r w:rsidR="00F20F1A" w:rsidRPr="0014582C">
              <w:rPr>
                <w:noProof/>
                <w:sz w:val="22"/>
              </w:rPr>
              <w:t> </w:t>
            </w:r>
            <w:r w:rsidR="00F20F1A" w:rsidRPr="0014582C">
              <w:rPr>
                <w:noProof/>
                <w:sz w:val="22"/>
              </w:rPr>
              <w:t> </w:t>
            </w:r>
            <w:r w:rsidR="00F20F1A" w:rsidRPr="0014582C">
              <w:rPr>
                <w:noProof/>
                <w:sz w:val="22"/>
              </w:rPr>
              <w:t> </w:t>
            </w:r>
            <w:r w:rsidR="00F20F1A" w:rsidRPr="0014582C">
              <w:rPr>
                <w:noProof/>
                <w:sz w:val="22"/>
              </w:rPr>
              <w:t> </w:t>
            </w:r>
            <w:r w:rsidRPr="0014582C">
              <w:rPr>
                <w:sz w:val="22"/>
              </w:rPr>
              <w:fldChar w:fldCharType="end"/>
            </w:r>
          </w:p>
        </w:tc>
      </w:tr>
      <w:tr w:rsidR="00D14C92" w:rsidRPr="0014582C" w:rsidTr="00F20F1A">
        <w:trPr>
          <w:trHeight w:val="973"/>
          <w:jc w:val="center"/>
        </w:trPr>
        <w:tc>
          <w:tcPr>
            <w:tcW w:w="11212" w:type="dxa"/>
            <w:gridSpan w:val="6"/>
            <w:vAlign w:val="center"/>
          </w:tcPr>
          <w:p w:rsidR="00F20F1A" w:rsidRPr="0014582C" w:rsidRDefault="00F20F1A" w:rsidP="00646849">
            <w:pPr>
              <w:pStyle w:val="FieldText"/>
              <w:rPr>
                <w:rFonts w:cs="Arial"/>
                <w:b w:val="0"/>
                <w:sz w:val="18"/>
                <w:szCs w:val="22"/>
                <w:lang w:val="en-GB"/>
              </w:rPr>
            </w:pPr>
          </w:p>
          <w:p w:rsidR="00D14C92" w:rsidRPr="0014582C" w:rsidRDefault="00D14C92" w:rsidP="00646849">
            <w:pPr>
              <w:pStyle w:val="FieldText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14582C">
              <w:rPr>
                <w:rFonts w:cs="Arial"/>
                <w:b w:val="0"/>
                <w:sz w:val="22"/>
                <w:szCs w:val="22"/>
                <w:lang w:val="en-GB"/>
              </w:rPr>
              <w:t xml:space="preserve">Ongoing Education: Please list any additional programs, workshops, skill development and trainings that you have completed along with the date of completion: </w:t>
            </w:r>
          </w:p>
        </w:tc>
      </w:tr>
      <w:tr w:rsidR="00646849" w:rsidRPr="0014582C" w:rsidTr="00630AA9">
        <w:trPr>
          <w:trHeight w:val="261"/>
          <w:jc w:val="center"/>
        </w:trPr>
        <w:tc>
          <w:tcPr>
            <w:tcW w:w="860" w:type="dxa"/>
            <w:tcBorders>
              <w:right w:val="single" w:sz="4" w:space="0" w:color="auto"/>
            </w:tcBorders>
            <w:vAlign w:val="bottom"/>
          </w:tcPr>
          <w:p w:rsidR="00646849" w:rsidRPr="0014582C" w:rsidRDefault="00646849" w:rsidP="00D14C92">
            <w:pPr>
              <w:pStyle w:val="FieldText"/>
              <w:spacing w:line="360" w:lineRule="auto"/>
              <w:rPr>
                <w:sz w:val="16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46849" w:rsidRPr="0014582C" w:rsidRDefault="0014582C" w:rsidP="0014582C">
            <w:pPr>
              <w:pStyle w:val="FieldTex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Program and </w:t>
            </w:r>
            <w:r w:rsidR="00646849" w:rsidRPr="0014582C">
              <w:rPr>
                <w:sz w:val="21"/>
                <w:szCs w:val="21"/>
              </w:rPr>
              <w:t>Providers</w:t>
            </w:r>
            <w:r w:rsidR="00B307AE" w:rsidRPr="0014582C">
              <w:rPr>
                <w:sz w:val="21"/>
                <w:szCs w:val="21"/>
              </w:rPr>
              <w:t xml:space="preserve"> (school, agency…)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46849" w:rsidRPr="0014582C" w:rsidRDefault="00646849" w:rsidP="00646849">
            <w:pPr>
              <w:pStyle w:val="FieldText"/>
              <w:jc w:val="center"/>
              <w:rPr>
                <w:sz w:val="21"/>
                <w:szCs w:val="21"/>
              </w:rPr>
            </w:pPr>
            <w:r w:rsidRPr="0014582C">
              <w:rPr>
                <w:sz w:val="21"/>
                <w:szCs w:val="21"/>
              </w:rPr>
              <w:t>Date of completion</w:t>
            </w:r>
          </w:p>
        </w:tc>
        <w:tc>
          <w:tcPr>
            <w:tcW w:w="2413" w:type="dxa"/>
            <w:tcBorders>
              <w:left w:val="single" w:sz="4" w:space="0" w:color="auto"/>
            </w:tcBorders>
            <w:vAlign w:val="bottom"/>
          </w:tcPr>
          <w:p w:rsidR="00646849" w:rsidRPr="0014582C" w:rsidRDefault="00646849" w:rsidP="00D14C92">
            <w:pPr>
              <w:pStyle w:val="FieldText"/>
              <w:rPr>
                <w:sz w:val="16"/>
              </w:rPr>
            </w:pPr>
          </w:p>
        </w:tc>
      </w:tr>
      <w:tr w:rsidR="00646849" w:rsidRPr="0014582C" w:rsidTr="00630AA9">
        <w:trPr>
          <w:trHeight w:val="397"/>
          <w:jc w:val="center"/>
        </w:trPr>
        <w:tc>
          <w:tcPr>
            <w:tcW w:w="860" w:type="dxa"/>
            <w:tcBorders>
              <w:right w:val="single" w:sz="4" w:space="0" w:color="auto"/>
            </w:tcBorders>
            <w:vAlign w:val="bottom"/>
          </w:tcPr>
          <w:p w:rsidR="00646849" w:rsidRPr="0014582C" w:rsidRDefault="00646849" w:rsidP="00D14C92">
            <w:pPr>
              <w:pStyle w:val="FieldText"/>
              <w:spacing w:line="360" w:lineRule="auto"/>
              <w:rPr>
                <w:sz w:val="22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6849" w:rsidRPr="0014582C" w:rsidRDefault="00706B37" w:rsidP="00D14C92">
            <w:pPr>
              <w:pStyle w:val="FieldText"/>
              <w:rPr>
                <w:sz w:val="22"/>
              </w:rPr>
            </w:pPr>
            <w:r w:rsidRPr="0014582C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46849" w:rsidRPr="0014582C">
              <w:rPr>
                <w:sz w:val="22"/>
              </w:rPr>
              <w:instrText xml:space="preserve"> FORMTEXT </w:instrText>
            </w:r>
            <w:r w:rsidRPr="0014582C">
              <w:rPr>
                <w:sz w:val="22"/>
              </w:rPr>
            </w:r>
            <w:r w:rsidRPr="0014582C">
              <w:rPr>
                <w:sz w:val="22"/>
              </w:rPr>
              <w:fldChar w:fldCharType="separate"/>
            </w:r>
            <w:r w:rsidR="00646849" w:rsidRPr="0014582C">
              <w:rPr>
                <w:noProof/>
                <w:sz w:val="22"/>
              </w:rPr>
              <w:t> </w:t>
            </w:r>
            <w:r w:rsidR="00646849" w:rsidRPr="0014582C">
              <w:rPr>
                <w:noProof/>
                <w:sz w:val="22"/>
              </w:rPr>
              <w:t> </w:t>
            </w:r>
            <w:r w:rsidR="00646849" w:rsidRPr="0014582C">
              <w:rPr>
                <w:noProof/>
                <w:sz w:val="22"/>
              </w:rPr>
              <w:t> </w:t>
            </w:r>
            <w:r w:rsidR="00646849" w:rsidRPr="0014582C">
              <w:rPr>
                <w:noProof/>
                <w:sz w:val="22"/>
              </w:rPr>
              <w:t> </w:t>
            </w:r>
            <w:r w:rsidR="00646849" w:rsidRPr="0014582C">
              <w:rPr>
                <w:noProof/>
                <w:sz w:val="22"/>
              </w:rPr>
              <w:t> </w:t>
            </w:r>
            <w:r w:rsidRPr="0014582C">
              <w:rPr>
                <w:sz w:val="22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6849" w:rsidRPr="0014582C" w:rsidRDefault="00706B37" w:rsidP="00D14C92">
            <w:pPr>
              <w:pStyle w:val="FieldText"/>
              <w:rPr>
                <w:sz w:val="22"/>
              </w:rPr>
            </w:pPr>
            <w:r w:rsidRPr="0014582C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46849" w:rsidRPr="0014582C">
              <w:rPr>
                <w:sz w:val="22"/>
              </w:rPr>
              <w:instrText xml:space="preserve"> FORMTEXT </w:instrText>
            </w:r>
            <w:r w:rsidRPr="0014582C">
              <w:rPr>
                <w:sz w:val="22"/>
              </w:rPr>
            </w:r>
            <w:r w:rsidRPr="0014582C">
              <w:rPr>
                <w:sz w:val="22"/>
              </w:rPr>
              <w:fldChar w:fldCharType="separate"/>
            </w:r>
            <w:r w:rsidR="00646849" w:rsidRPr="0014582C">
              <w:rPr>
                <w:noProof/>
                <w:sz w:val="22"/>
              </w:rPr>
              <w:t> </w:t>
            </w:r>
            <w:r w:rsidR="00646849" w:rsidRPr="0014582C">
              <w:rPr>
                <w:noProof/>
                <w:sz w:val="22"/>
              </w:rPr>
              <w:t> </w:t>
            </w:r>
            <w:r w:rsidR="00646849" w:rsidRPr="0014582C">
              <w:rPr>
                <w:noProof/>
                <w:sz w:val="22"/>
              </w:rPr>
              <w:t> </w:t>
            </w:r>
            <w:r w:rsidR="00646849" w:rsidRPr="0014582C">
              <w:rPr>
                <w:noProof/>
                <w:sz w:val="22"/>
              </w:rPr>
              <w:t> </w:t>
            </w:r>
            <w:r w:rsidR="00646849" w:rsidRPr="0014582C">
              <w:rPr>
                <w:noProof/>
                <w:sz w:val="22"/>
              </w:rPr>
              <w:t> </w:t>
            </w:r>
            <w:r w:rsidRPr="0014582C">
              <w:rPr>
                <w:sz w:val="22"/>
              </w:rPr>
              <w:fldChar w:fldCharType="end"/>
            </w:r>
          </w:p>
        </w:tc>
        <w:tc>
          <w:tcPr>
            <w:tcW w:w="2413" w:type="dxa"/>
            <w:tcBorders>
              <w:left w:val="single" w:sz="4" w:space="0" w:color="auto"/>
            </w:tcBorders>
            <w:vAlign w:val="bottom"/>
          </w:tcPr>
          <w:p w:rsidR="00646849" w:rsidRPr="0014582C" w:rsidRDefault="00646849" w:rsidP="00D14C92">
            <w:pPr>
              <w:pStyle w:val="FieldText"/>
              <w:rPr>
                <w:sz w:val="22"/>
              </w:rPr>
            </w:pPr>
          </w:p>
        </w:tc>
      </w:tr>
      <w:tr w:rsidR="00646849" w:rsidRPr="0014582C" w:rsidTr="00630AA9">
        <w:trPr>
          <w:trHeight w:val="397"/>
          <w:jc w:val="center"/>
        </w:trPr>
        <w:tc>
          <w:tcPr>
            <w:tcW w:w="860" w:type="dxa"/>
            <w:tcBorders>
              <w:right w:val="single" w:sz="4" w:space="0" w:color="auto"/>
            </w:tcBorders>
            <w:vAlign w:val="bottom"/>
          </w:tcPr>
          <w:p w:rsidR="00646849" w:rsidRPr="0014582C" w:rsidRDefault="00646849" w:rsidP="00D14C92">
            <w:pPr>
              <w:pStyle w:val="FieldText"/>
              <w:spacing w:line="360" w:lineRule="auto"/>
              <w:rPr>
                <w:sz w:val="22"/>
              </w:rPr>
            </w:pPr>
          </w:p>
        </w:tc>
        <w:tc>
          <w:tcPr>
            <w:tcW w:w="5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46849" w:rsidRPr="0014582C" w:rsidRDefault="00706B37" w:rsidP="00D14C92">
            <w:pPr>
              <w:pStyle w:val="FieldText"/>
              <w:rPr>
                <w:sz w:val="22"/>
              </w:rPr>
            </w:pPr>
            <w:r w:rsidRPr="0014582C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46849" w:rsidRPr="0014582C">
              <w:rPr>
                <w:sz w:val="22"/>
              </w:rPr>
              <w:instrText xml:space="preserve"> FORMTEXT </w:instrText>
            </w:r>
            <w:r w:rsidRPr="0014582C">
              <w:rPr>
                <w:sz w:val="22"/>
              </w:rPr>
            </w:r>
            <w:r w:rsidRPr="0014582C">
              <w:rPr>
                <w:sz w:val="22"/>
              </w:rPr>
              <w:fldChar w:fldCharType="separate"/>
            </w:r>
            <w:r w:rsidR="00646849" w:rsidRPr="0014582C">
              <w:rPr>
                <w:noProof/>
                <w:sz w:val="22"/>
              </w:rPr>
              <w:t> </w:t>
            </w:r>
            <w:r w:rsidR="00646849" w:rsidRPr="0014582C">
              <w:rPr>
                <w:noProof/>
                <w:sz w:val="22"/>
              </w:rPr>
              <w:t> </w:t>
            </w:r>
            <w:r w:rsidR="00646849" w:rsidRPr="0014582C">
              <w:rPr>
                <w:noProof/>
                <w:sz w:val="22"/>
              </w:rPr>
              <w:t> </w:t>
            </w:r>
            <w:r w:rsidR="00646849" w:rsidRPr="0014582C">
              <w:rPr>
                <w:noProof/>
                <w:sz w:val="22"/>
              </w:rPr>
              <w:t> </w:t>
            </w:r>
            <w:r w:rsidR="00646849" w:rsidRPr="0014582C">
              <w:rPr>
                <w:noProof/>
                <w:sz w:val="22"/>
              </w:rPr>
              <w:t> </w:t>
            </w:r>
            <w:r w:rsidRPr="0014582C">
              <w:rPr>
                <w:sz w:val="22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46849" w:rsidRPr="0014582C" w:rsidRDefault="00706B37" w:rsidP="00D14C92">
            <w:pPr>
              <w:pStyle w:val="FieldText"/>
              <w:rPr>
                <w:sz w:val="22"/>
              </w:rPr>
            </w:pPr>
            <w:r w:rsidRPr="0014582C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46849" w:rsidRPr="0014582C">
              <w:rPr>
                <w:sz w:val="22"/>
              </w:rPr>
              <w:instrText xml:space="preserve"> FORMTEXT </w:instrText>
            </w:r>
            <w:r w:rsidRPr="0014582C">
              <w:rPr>
                <w:sz w:val="22"/>
              </w:rPr>
            </w:r>
            <w:r w:rsidRPr="0014582C">
              <w:rPr>
                <w:sz w:val="22"/>
              </w:rPr>
              <w:fldChar w:fldCharType="separate"/>
            </w:r>
            <w:r w:rsidR="00646849" w:rsidRPr="0014582C">
              <w:rPr>
                <w:noProof/>
                <w:sz w:val="22"/>
              </w:rPr>
              <w:t> </w:t>
            </w:r>
            <w:r w:rsidR="00646849" w:rsidRPr="0014582C">
              <w:rPr>
                <w:noProof/>
                <w:sz w:val="22"/>
              </w:rPr>
              <w:t> </w:t>
            </w:r>
            <w:r w:rsidR="00646849" w:rsidRPr="0014582C">
              <w:rPr>
                <w:noProof/>
                <w:sz w:val="22"/>
              </w:rPr>
              <w:t> </w:t>
            </w:r>
            <w:r w:rsidR="00646849" w:rsidRPr="0014582C">
              <w:rPr>
                <w:noProof/>
                <w:sz w:val="22"/>
              </w:rPr>
              <w:t> </w:t>
            </w:r>
            <w:r w:rsidR="00646849" w:rsidRPr="0014582C">
              <w:rPr>
                <w:noProof/>
                <w:sz w:val="22"/>
              </w:rPr>
              <w:t> </w:t>
            </w:r>
            <w:r w:rsidRPr="0014582C">
              <w:rPr>
                <w:sz w:val="22"/>
              </w:rPr>
              <w:fldChar w:fldCharType="end"/>
            </w:r>
          </w:p>
        </w:tc>
        <w:tc>
          <w:tcPr>
            <w:tcW w:w="2413" w:type="dxa"/>
            <w:tcBorders>
              <w:left w:val="single" w:sz="4" w:space="0" w:color="auto"/>
            </w:tcBorders>
            <w:vAlign w:val="bottom"/>
          </w:tcPr>
          <w:p w:rsidR="00646849" w:rsidRPr="0014582C" w:rsidRDefault="00646849" w:rsidP="00D14C92">
            <w:pPr>
              <w:pStyle w:val="FieldText"/>
              <w:rPr>
                <w:sz w:val="22"/>
              </w:rPr>
            </w:pPr>
          </w:p>
        </w:tc>
      </w:tr>
      <w:tr w:rsidR="00646849" w:rsidRPr="0014582C" w:rsidTr="00630AA9">
        <w:trPr>
          <w:trHeight w:val="397"/>
          <w:jc w:val="center"/>
        </w:trPr>
        <w:tc>
          <w:tcPr>
            <w:tcW w:w="860" w:type="dxa"/>
            <w:tcBorders>
              <w:right w:val="single" w:sz="4" w:space="0" w:color="auto"/>
            </w:tcBorders>
            <w:vAlign w:val="bottom"/>
          </w:tcPr>
          <w:p w:rsidR="00646849" w:rsidRPr="0014582C" w:rsidRDefault="00646849" w:rsidP="00D14C92">
            <w:pPr>
              <w:pStyle w:val="FieldText"/>
              <w:spacing w:line="360" w:lineRule="auto"/>
              <w:rPr>
                <w:sz w:val="22"/>
              </w:rPr>
            </w:pPr>
          </w:p>
        </w:tc>
        <w:tc>
          <w:tcPr>
            <w:tcW w:w="52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849" w:rsidRPr="0014582C" w:rsidRDefault="00706B37" w:rsidP="00D14C92">
            <w:pPr>
              <w:pStyle w:val="FieldText"/>
              <w:rPr>
                <w:sz w:val="22"/>
              </w:rPr>
            </w:pPr>
            <w:r w:rsidRPr="0014582C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46849" w:rsidRPr="0014582C">
              <w:rPr>
                <w:sz w:val="22"/>
              </w:rPr>
              <w:instrText xml:space="preserve"> FORMTEXT </w:instrText>
            </w:r>
            <w:r w:rsidRPr="0014582C">
              <w:rPr>
                <w:sz w:val="22"/>
              </w:rPr>
            </w:r>
            <w:r w:rsidRPr="0014582C">
              <w:rPr>
                <w:sz w:val="22"/>
              </w:rPr>
              <w:fldChar w:fldCharType="separate"/>
            </w:r>
            <w:r w:rsidR="00646849" w:rsidRPr="0014582C">
              <w:rPr>
                <w:noProof/>
                <w:sz w:val="22"/>
              </w:rPr>
              <w:t> </w:t>
            </w:r>
            <w:r w:rsidR="00646849" w:rsidRPr="0014582C">
              <w:rPr>
                <w:noProof/>
                <w:sz w:val="22"/>
              </w:rPr>
              <w:t> </w:t>
            </w:r>
            <w:r w:rsidR="00646849" w:rsidRPr="0014582C">
              <w:rPr>
                <w:noProof/>
                <w:sz w:val="22"/>
              </w:rPr>
              <w:t> </w:t>
            </w:r>
            <w:r w:rsidR="00646849" w:rsidRPr="0014582C">
              <w:rPr>
                <w:noProof/>
                <w:sz w:val="22"/>
              </w:rPr>
              <w:t> </w:t>
            </w:r>
            <w:r w:rsidR="00646849" w:rsidRPr="0014582C">
              <w:rPr>
                <w:noProof/>
                <w:sz w:val="22"/>
              </w:rPr>
              <w:t> </w:t>
            </w:r>
            <w:r w:rsidRPr="0014582C">
              <w:rPr>
                <w:sz w:val="22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849" w:rsidRPr="0014582C" w:rsidRDefault="00706B37" w:rsidP="00D14C92">
            <w:pPr>
              <w:pStyle w:val="FieldText"/>
              <w:rPr>
                <w:sz w:val="22"/>
              </w:rPr>
            </w:pPr>
            <w:r w:rsidRPr="0014582C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46849" w:rsidRPr="0014582C">
              <w:rPr>
                <w:sz w:val="22"/>
              </w:rPr>
              <w:instrText xml:space="preserve"> FORMTEXT </w:instrText>
            </w:r>
            <w:r w:rsidRPr="0014582C">
              <w:rPr>
                <w:sz w:val="22"/>
              </w:rPr>
            </w:r>
            <w:r w:rsidRPr="0014582C">
              <w:rPr>
                <w:sz w:val="22"/>
              </w:rPr>
              <w:fldChar w:fldCharType="separate"/>
            </w:r>
            <w:r w:rsidR="00646849" w:rsidRPr="0014582C">
              <w:rPr>
                <w:noProof/>
                <w:sz w:val="22"/>
              </w:rPr>
              <w:t> </w:t>
            </w:r>
            <w:r w:rsidR="00646849" w:rsidRPr="0014582C">
              <w:rPr>
                <w:noProof/>
                <w:sz w:val="22"/>
              </w:rPr>
              <w:t> </w:t>
            </w:r>
            <w:r w:rsidR="00646849" w:rsidRPr="0014582C">
              <w:rPr>
                <w:noProof/>
                <w:sz w:val="22"/>
              </w:rPr>
              <w:t> </w:t>
            </w:r>
            <w:r w:rsidR="00646849" w:rsidRPr="0014582C">
              <w:rPr>
                <w:noProof/>
                <w:sz w:val="22"/>
              </w:rPr>
              <w:t> </w:t>
            </w:r>
            <w:r w:rsidR="00646849" w:rsidRPr="0014582C">
              <w:rPr>
                <w:noProof/>
                <w:sz w:val="22"/>
              </w:rPr>
              <w:t> </w:t>
            </w:r>
            <w:r w:rsidRPr="0014582C">
              <w:rPr>
                <w:sz w:val="22"/>
              </w:rPr>
              <w:fldChar w:fldCharType="end"/>
            </w:r>
          </w:p>
        </w:tc>
        <w:tc>
          <w:tcPr>
            <w:tcW w:w="2413" w:type="dxa"/>
            <w:tcBorders>
              <w:left w:val="single" w:sz="4" w:space="0" w:color="auto"/>
            </w:tcBorders>
            <w:vAlign w:val="bottom"/>
          </w:tcPr>
          <w:p w:rsidR="00646849" w:rsidRPr="0014582C" w:rsidRDefault="00646849" w:rsidP="00D14C92">
            <w:pPr>
              <w:pStyle w:val="FieldText"/>
              <w:rPr>
                <w:sz w:val="22"/>
              </w:rPr>
            </w:pPr>
          </w:p>
        </w:tc>
      </w:tr>
    </w:tbl>
    <w:p w:rsidR="00646849" w:rsidRPr="0014582C" w:rsidRDefault="00646849"/>
    <w:tbl>
      <w:tblPr>
        <w:tblW w:w="11212" w:type="dxa"/>
        <w:jc w:val="center"/>
        <w:tblLayout w:type="fixed"/>
        <w:tblLook w:val="0000" w:firstRow="0" w:lastRow="0" w:firstColumn="0" w:lastColumn="0" w:noHBand="0" w:noVBand="0"/>
      </w:tblPr>
      <w:tblGrid>
        <w:gridCol w:w="11212"/>
      </w:tblGrid>
      <w:tr w:rsidR="00237D61" w:rsidRPr="0014582C" w:rsidTr="00237D61">
        <w:trPr>
          <w:trHeight w:hRule="exact" w:val="288"/>
          <w:jc w:val="center"/>
        </w:trPr>
        <w:tc>
          <w:tcPr>
            <w:tcW w:w="1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237D61" w:rsidRPr="0014582C" w:rsidRDefault="00237D61" w:rsidP="00237D61">
            <w:pPr>
              <w:pStyle w:val="Heading3"/>
              <w:rPr>
                <w:rFonts w:cs="Arial"/>
                <w:color w:val="auto"/>
                <w:sz w:val="24"/>
                <w:szCs w:val="24"/>
                <w:lang w:val="en-GB"/>
              </w:rPr>
            </w:pPr>
            <w:r w:rsidRPr="0014582C">
              <w:rPr>
                <w:rFonts w:cs="Arial"/>
                <w:color w:val="auto"/>
                <w:sz w:val="24"/>
                <w:szCs w:val="24"/>
                <w:lang w:val="en-GB"/>
              </w:rPr>
              <w:t>Reason for Volunteering</w:t>
            </w:r>
          </w:p>
        </w:tc>
      </w:tr>
    </w:tbl>
    <w:p w:rsidR="00237D61" w:rsidRPr="0014582C" w:rsidRDefault="00237D61" w:rsidP="00237D61"/>
    <w:tbl>
      <w:tblPr>
        <w:tblW w:w="11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12"/>
      </w:tblGrid>
      <w:tr w:rsidR="00237D61" w:rsidRPr="0014582C" w:rsidTr="00237D61">
        <w:trPr>
          <w:trHeight w:val="595"/>
          <w:jc w:val="center"/>
        </w:trPr>
        <w:tc>
          <w:tcPr>
            <w:tcW w:w="112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37D61" w:rsidRPr="0014582C" w:rsidRDefault="00237D61" w:rsidP="00237D61">
            <w:pPr>
              <w:pStyle w:val="Heading3"/>
              <w:jc w:val="left"/>
              <w:rPr>
                <w:rFonts w:cs="Arial"/>
                <w:b w:val="0"/>
                <w:color w:val="auto"/>
                <w:sz w:val="24"/>
                <w:szCs w:val="24"/>
                <w:lang w:val="en-GB"/>
              </w:rPr>
            </w:pPr>
            <w:r w:rsidRPr="0014582C">
              <w:rPr>
                <w:rFonts w:cs="Arial"/>
                <w:b w:val="0"/>
                <w:color w:val="auto"/>
                <w:sz w:val="22"/>
                <w:lang w:val="en-GB"/>
              </w:rPr>
              <w:t>What are your reasons for wanting to volunteer with the Canadian Mental Health Association and what do you hope to gain from your involvement?</w:t>
            </w:r>
          </w:p>
        </w:tc>
      </w:tr>
      <w:tr w:rsidR="00237D61" w:rsidRPr="0014582C" w:rsidTr="00A10889">
        <w:trPr>
          <w:trHeight w:hRule="exact" w:val="2090"/>
          <w:jc w:val="center"/>
        </w:trPr>
        <w:tc>
          <w:tcPr>
            <w:tcW w:w="11212" w:type="dxa"/>
            <w:shd w:val="clear" w:color="auto" w:fill="auto"/>
          </w:tcPr>
          <w:p w:rsidR="00237D61" w:rsidRPr="0014582C" w:rsidRDefault="00706B37" w:rsidP="00237D61">
            <w:pPr>
              <w:pStyle w:val="Heading3"/>
              <w:jc w:val="left"/>
              <w:rPr>
                <w:rFonts w:cs="Arial"/>
                <w:color w:val="auto"/>
                <w:lang w:val="en-GB"/>
              </w:rPr>
            </w:pPr>
            <w:r w:rsidRPr="0014582C">
              <w:rPr>
                <w:color w:val="auto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37D61" w:rsidRPr="0014582C">
              <w:rPr>
                <w:color w:val="auto"/>
                <w:sz w:val="22"/>
              </w:rPr>
              <w:instrText xml:space="preserve"> FORMTEXT </w:instrText>
            </w:r>
            <w:r w:rsidRPr="0014582C">
              <w:rPr>
                <w:color w:val="auto"/>
                <w:sz w:val="22"/>
              </w:rPr>
            </w:r>
            <w:r w:rsidRPr="0014582C">
              <w:rPr>
                <w:color w:val="auto"/>
                <w:sz w:val="22"/>
              </w:rPr>
              <w:fldChar w:fldCharType="separate"/>
            </w:r>
            <w:r w:rsidR="00237D61" w:rsidRPr="0014582C">
              <w:rPr>
                <w:noProof/>
                <w:color w:val="auto"/>
                <w:sz w:val="22"/>
              </w:rPr>
              <w:t> </w:t>
            </w:r>
            <w:r w:rsidR="00237D61" w:rsidRPr="0014582C">
              <w:rPr>
                <w:noProof/>
                <w:color w:val="auto"/>
                <w:sz w:val="22"/>
              </w:rPr>
              <w:t> </w:t>
            </w:r>
            <w:r w:rsidR="00237D61" w:rsidRPr="0014582C">
              <w:rPr>
                <w:noProof/>
                <w:color w:val="auto"/>
                <w:sz w:val="22"/>
              </w:rPr>
              <w:t> </w:t>
            </w:r>
            <w:r w:rsidR="00237D61" w:rsidRPr="0014582C">
              <w:rPr>
                <w:noProof/>
                <w:color w:val="auto"/>
                <w:sz w:val="22"/>
              </w:rPr>
              <w:t> </w:t>
            </w:r>
            <w:r w:rsidR="00237D61" w:rsidRPr="0014582C">
              <w:rPr>
                <w:noProof/>
                <w:color w:val="auto"/>
                <w:sz w:val="22"/>
              </w:rPr>
              <w:t> </w:t>
            </w:r>
            <w:r w:rsidRPr="0014582C">
              <w:rPr>
                <w:color w:val="auto"/>
                <w:sz w:val="22"/>
              </w:rPr>
              <w:fldChar w:fldCharType="end"/>
            </w:r>
          </w:p>
        </w:tc>
      </w:tr>
    </w:tbl>
    <w:p w:rsidR="00D14C92" w:rsidRPr="0014582C" w:rsidRDefault="00D14C92"/>
    <w:tbl>
      <w:tblPr>
        <w:tblW w:w="11212" w:type="dxa"/>
        <w:jc w:val="center"/>
        <w:tblLayout w:type="fixed"/>
        <w:tblLook w:val="0000" w:firstRow="0" w:lastRow="0" w:firstColumn="0" w:lastColumn="0" w:noHBand="0" w:noVBand="0"/>
      </w:tblPr>
      <w:tblGrid>
        <w:gridCol w:w="11212"/>
      </w:tblGrid>
      <w:tr w:rsidR="00F850F7" w:rsidRPr="0014582C" w:rsidTr="00E4798D">
        <w:trPr>
          <w:trHeight w:hRule="exact" w:val="288"/>
          <w:jc w:val="center"/>
        </w:trPr>
        <w:tc>
          <w:tcPr>
            <w:tcW w:w="1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F850F7" w:rsidRPr="0014582C" w:rsidRDefault="00F850F7" w:rsidP="002F5E57">
            <w:pPr>
              <w:pStyle w:val="Heading3"/>
              <w:rPr>
                <w:rFonts w:cs="Arial"/>
                <w:color w:val="auto"/>
                <w:sz w:val="24"/>
                <w:szCs w:val="24"/>
                <w:lang w:val="en-GB"/>
              </w:rPr>
            </w:pPr>
            <w:r w:rsidRPr="0014582C">
              <w:rPr>
                <w:rFonts w:cs="Arial"/>
                <w:color w:val="auto"/>
                <w:sz w:val="24"/>
                <w:szCs w:val="24"/>
                <w:lang w:val="en-GB"/>
              </w:rPr>
              <w:t>Employment and Volunteer Work</w:t>
            </w:r>
          </w:p>
        </w:tc>
      </w:tr>
    </w:tbl>
    <w:p w:rsidR="00F850F7" w:rsidRPr="0014582C" w:rsidRDefault="00F850F7"/>
    <w:tbl>
      <w:tblPr>
        <w:tblW w:w="11212" w:type="dxa"/>
        <w:jc w:val="center"/>
        <w:tblLayout w:type="fixed"/>
        <w:tblLook w:val="0000" w:firstRow="0" w:lastRow="0" w:firstColumn="0" w:lastColumn="0" w:noHBand="0" w:noVBand="0"/>
      </w:tblPr>
      <w:tblGrid>
        <w:gridCol w:w="11212"/>
      </w:tblGrid>
      <w:tr w:rsidR="00387742" w:rsidRPr="0014582C" w:rsidTr="00387742">
        <w:trPr>
          <w:trHeight w:hRule="exact" w:val="288"/>
          <w:jc w:val="center"/>
        </w:trPr>
        <w:tc>
          <w:tcPr>
            <w:tcW w:w="11212" w:type="dxa"/>
            <w:shd w:val="clear" w:color="auto" w:fill="auto"/>
            <w:vAlign w:val="center"/>
          </w:tcPr>
          <w:p w:rsidR="00387742" w:rsidRPr="0014582C" w:rsidRDefault="00387742" w:rsidP="00387742">
            <w:pPr>
              <w:pStyle w:val="Heading3"/>
              <w:rPr>
                <w:b w:val="0"/>
                <w:i/>
                <w:color w:val="auto"/>
              </w:rPr>
            </w:pPr>
            <w:r w:rsidRPr="0014582C">
              <w:rPr>
                <w:b w:val="0"/>
                <w:i/>
                <w:color w:val="auto"/>
              </w:rPr>
              <w:t>Please share you employment and volunteer experience that is most relevant to the role/position that you are applying for.</w:t>
            </w:r>
          </w:p>
        </w:tc>
      </w:tr>
    </w:tbl>
    <w:p w:rsidR="00237D61" w:rsidRPr="0014582C" w:rsidRDefault="00237D61">
      <w:pPr>
        <w:rPr>
          <w:sz w:val="18"/>
        </w:rPr>
      </w:pPr>
    </w:p>
    <w:tbl>
      <w:tblPr>
        <w:tblW w:w="11212" w:type="dxa"/>
        <w:jc w:val="center"/>
        <w:tblLayout w:type="fixed"/>
        <w:tblLook w:val="0000" w:firstRow="0" w:lastRow="0" w:firstColumn="0" w:lastColumn="0" w:noHBand="0" w:noVBand="0"/>
      </w:tblPr>
      <w:tblGrid>
        <w:gridCol w:w="1144"/>
        <w:gridCol w:w="426"/>
        <w:gridCol w:w="4036"/>
        <w:gridCol w:w="783"/>
        <w:gridCol w:w="4823"/>
      </w:tblGrid>
      <w:tr w:rsidR="00F850F7" w:rsidRPr="0014582C" w:rsidTr="00387742">
        <w:trPr>
          <w:trHeight w:hRule="exact" w:val="288"/>
          <w:jc w:val="center"/>
        </w:trPr>
        <w:tc>
          <w:tcPr>
            <w:tcW w:w="1570" w:type="dxa"/>
            <w:gridSpan w:val="2"/>
            <w:shd w:val="clear" w:color="auto" w:fill="auto"/>
            <w:vAlign w:val="center"/>
          </w:tcPr>
          <w:p w:rsidR="00F850F7" w:rsidRPr="0014582C" w:rsidRDefault="00F850F7" w:rsidP="00F850F7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</w:pPr>
            <w:r w:rsidRPr="0014582C"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  <w:t>Organization: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0F7" w:rsidRPr="0014582C" w:rsidRDefault="00706B37" w:rsidP="00F850F7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</w:pPr>
            <w:r w:rsidRPr="0014582C">
              <w:rPr>
                <w:color w:val="auto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850F7" w:rsidRPr="0014582C">
              <w:rPr>
                <w:color w:val="auto"/>
                <w:sz w:val="22"/>
              </w:rPr>
              <w:instrText xml:space="preserve"> FORMTEXT </w:instrText>
            </w:r>
            <w:r w:rsidRPr="0014582C">
              <w:rPr>
                <w:color w:val="auto"/>
                <w:sz w:val="22"/>
              </w:rPr>
            </w:r>
            <w:r w:rsidRPr="0014582C">
              <w:rPr>
                <w:color w:val="auto"/>
                <w:sz w:val="22"/>
              </w:rPr>
              <w:fldChar w:fldCharType="separate"/>
            </w:r>
            <w:r w:rsidR="00F850F7" w:rsidRPr="0014582C">
              <w:rPr>
                <w:noProof/>
                <w:color w:val="auto"/>
                <w:sz w:val="22"/>
              </w:rPr>
              <w:t> </w:t>
            </w:r>
            <w:r w:rsidR="00F850F7" w:rsidRPr="0014582C">
              <w:rPr>
                <w:noProof/>
                <w:color w:val="auto"/>
                <w:sz w:val="22"/>
              </w:rPr>
              <w:t> </w:t>
            </w:r>
            <w:r w:rsidR="00F850F7" w:rsidRPr="0014582C">
              <w:rPr>
                <w:noProof/>
                <w:color w:val="auto"/>
                <w:sz w:val="22"/>
              </w:rPr>
              <w:t> </w:t>
            </w:r>
            <w:r w:rsidR="00F850F7" w:rsidRPr="0014582C">
              <w:rPr>
                <w:noProof/>
                <w:color w:val="auto"/>
                <w:sz w:val="22"/>
              </w:rPr>
              <w:t> </w:t>
            </w:r>
            <w:r w:rsidR="00F850F7" w:rsidRPr="0014582C">
              <w:rPr>
                <w:noProof/>
                <w:color w:val="auto"/>
                <w:sz w:val="22"/>
              </w:rPr>
              <w:t> </w:t>
            </w:r>
            <w:r w:rsidRPr="0014582C">
              <w:rPr>
                <w:color w:val="auto"/>
                <w:sz w:val="22"/>
              </w:rPr>
              <w:fldChar w:fldCharType="end"/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850F7" w:rsidRPr="0014582C" w:rsidRDefault="00F850F7" w:rsidP="00F850F7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</w:pPr>
            <w:r w:rsidRPr="0014582C"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  <w:t>Date:</w:t>
            </w:r>
          </w:p>
        </w:tc>
        <w:tc>
          <w:tcPr>
            <w:tcW w:w="4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0F7" w:rsidRPr="0014582C" w:rsidRDefault="00706B37" w:rsidP="00F850F7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</w:pPr>
            <w:r w:rsidRPr="0014582C">
              <w:rPr>
                <w:color w:val="auto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850F7" w:rsidRPr="0014582C">
              <w:rPr>
                <w:color w:val="auto"/>
                <w:sz w:val="22"/>
              </w:rPr>
              <w:instrText xml:space="preserve"> FORMTEXT </w:instrText>
            </w:r>
            <w:r w:rsidRPr="0014582C">
              <w:rPr>
                <w:color w:val="auto"/>
                <w:sz w:val="22"/>
              </w:rPr>
            </w:r>
            <w:r w:rsidRPr="0014582C">
              <w:rPr>
                <w:color w:val="auto"/>
                <w:sz w:val="22"/>
              </w:rPr>
              <w:fldChar w:fldCharType="separate"/>
            </w:r>
            <w:r w:rsidR="00F850F7" w:rsidRPr="0014582C">
              <w:rPr>
                <w:noProof/>
                <w:color w:val="auto"/>
                <w:sz w:val="22"/>
              </w:rPr>
              <w:t> </w:t>
            </w:r>
            <w:r w:rsidR="00F850F7" w:rsidRPr="0014582C">
              <w:rPr>
                <w:noProof/>
                <w:color w:val="auto"/>
                <w:sz w:val="22"/>
              </w:rPr>
              <w:t> </w:t>
            </w:r>
            <w:r w:rsidR="00F850F7" w:rsidRPr="0014582C">
              <w:rPr>
                <w:noProof/>
                <w:color w:val="auto"/>
                <w:sz w:val="22"/>
              </w:rPr>
              <w:t> </w:t>
            </w:r>
            <w:r w:rsidR="00F850F7" w:rsidRPr="0014582C">
              <w:rPr>
                <w:noProof/>
                <w:color w:val="auto"/>
                <w:sz w:val="22"/>
              </w:rPr>
              <w:t> </w:t>
            </w:r>
            <w:r w:rsidR="00F850F7" w:rsidRPr="0014582C">
              <w:rPr>
                <w:noProof/>
                <w:color w:val="auto"/>
                <w:sz w:val="22"/>
              </w:rPr>
              <w:t> </w:t>
            </w:r>
            <w:r w:rsidRPr="0014582C">
              <w:rPr>
                <w:color w:val="auto"/>
                <w:sz w:val="22"/>
              </w:rPr>
              <w:fldChar w:fldCharType="end"/>
            </w:r>
          </w:p>
        </w:tc>
      </w:tr>
      <w:tr w:rsidR="00F850F7" w:rsidRPr="0014582C" w:rsidTr="00387742">
        <w:trPr>
          <w:trHeight w:hRule="exact" w:val="288"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F850F7" w:rsidRPr="0014582C" w:rsidRDefault="00F850F7" w:rsidP="00F850F7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</w:pPr>
            <w:r w:rsidRPr="0014582C"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  <w:t>Job title:</w:t>
            </w:r>
          </w:p>
        </w:tc>
        <w:tc>
          <w:tcPr>
            <w:tcW w:w="44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0F7" w:rsidRPr="0014582C" w:rsidRDefault="00706B37" w:rsidP="00F850F7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</w:pPr>
            <w:r w:rsidRPr="0014582C">
              <w:rPr>
                <w:color w:val="auto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850F7" w:rsidRPr="0014582C">
              <w:rPr>
                <w:color w:val="auto"/>
                <w:sz w:val="22"/>
              </w:rPr>
              <w:instrText xml:space="preserve"> FORMTEXT </w:instrText>
            </w:r>
            <w:r w:rsidRPr="0014582C">
              <w:rPr>
                <w:color w:val="auto"/>
                <w:sz w:val="22"/>
              </w:rPr>
            </w:r>
            <w:r w:rsidRPr="0014582C">
              <w:rPr>
                <w:color w:val="auto"/>
                <w:sz w:val="22"/>
              </w:rPr>
              <w:fldChar w:fldCharType="separate"/>
            </w:r>
            <w:r w:rsidR="00F850F7" w:rsidRPr="0014582C">
              <w:rPr>
                <w:noProof/>
                <w:color w:val="auto"/>
                <w:sz w:val="22"/>
              </w:rPr>
              <w:t> </w:t>
            </w:r>
            <w:r w:rsidR="00F850F7" w:rsidRPr="0014582C">
              <w:rPr>
                <w:noProof/>
                <w:color w:val="auto"/>
                <w:sz w:val="22"/>
              </w:rPr>
              <w:t> </w:t>
            </w:r>
            <w:r w:rsidR="00F850F7" w:rsidRPr="0014582C">
              <w:rPr>
                <w:noProof/>
                <w:color w:val="auto"/>
                <w:sz w:val="22"/>
              </w:rPr>
              <w:t> </w:t>
            </w:r>
            <w:r w:rsidR="00F850F7" w:rsidRPr="0014582C">
              <w:rPr>
                <w:noProof/>
                <w:color w:val="auto"/>
                <w:sz w:val="22"/>
              </w:rPr>
              <w:t> </w:t>
            </w:r>
            <w:r w:rsidR="00F850F7" w:rsidRPr="0014582C">
              <w:rPr>
                <w:noProof/>
                <w:color w:val="auto"/>
                <w:sz w:val="22"/>
              </w:rPr>
              <w:t> </w:t>
            </w:r>
            <w:r w:rsidRPr="0014582C">
              <w:rPr>
                <w:color w:val="auto"/>
                <w:sz w:val="22"/>
              </w:rPr>
              <w:fldChar w:fldCharType="end"/>
            </w:r>
          </w:p>
        </w:tc>
        <w:tc>
          <w:tcPr>
            <w:tcW w:w="5606" w:type="dxa"/>
            <w:gridSpan w:val="2"/>
            <w:shd w:val="clear" w:color="auto" w:fill="auto"/>
            <w:vAlign w:val="center"/>
          </w:tcPr>
          <w:p w:rsidR="00F850F7" w:rsidRPr="0014582C" w:rsidRDefault="00F850F7" w:rsidP="00F850F7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</w:pPr>
          </w:p>
        </w:tc>
      </w:tr>
      <w:tr w:rsidR="00F850F7" w:rsidRPr="0014582C" w:rsidTr="00387742">
        <w:trPr>
          <w:trHeight w:hRule="exact" w:val="315"/>
          <w:jc w:val="center"/>
        </w:trPr>
        <w:tc>
          <w:tcPr>
            <w:tcW w:w="112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850F7" w:rsidRPr="0014582C" w:rsidRDefault="00F850F7" w:rsidP="00F850F7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</w:pPr>
            <w:r w:rsidRPr="0014582C"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  <w:t>Responsibilities:</w:t>
            </w:r>
          </w:p>
          <w:p w:rsidR="00F850F7" w:rsidRPr="0014582C" w:rsidRDefault="00F850F7" w:rsidP="00F850F7">
            <w:pPr>
              <w:rPr>
                <w:lang w:val="en-GB"/>
              </w:rPr>
            </w:pPr>
          </w:p>
        </w:tc>
      </w:tr>
      <w:tr w:rsidR="00387742" w:rsidRPr="0014582C" w:rsidTr="00237D61">
        <w:trPr>
          <w:trHeight w:hRule="exact" w:val="1627"/>
          <w:jc w:val="center"/>
        </w:trPr>
        <w:tc>
          <w:tcPr>
            <w:tcW w:w="11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42" w:rsidRPr="0014582C" w:rsidRDefault="00706B37" w:rsidP="00F850F7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</w:pPr>
            <w:r w:rsidRPr="0014582C">
              <w:rPr>
                <w:color w:val="auto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87742" w:rsidRPr="0014582C">
              <w:rPr>
                <w:color w:val="auto"/>
                <w:sz w:val="22"/>
              </w:rPr>
              <w:instrText xml:space="preserve"> FORMTEXT </w:instrText>
            </w:r>
            <w:r w:rsidRPr="0014582C">
              <w:rPr>
                <w:color w:val="auto"/>
                <w:sz w:val="22"/>
              </w:rPr>
            </w:r>
            <w:r w:rsidRPr="0014582C">
              <w:rPr>
                <w:color w:val="auto"/>
                <w:sz w:val="22"/>
              </w:rPr>
              <w:fldChar w:fldCharType="separate"/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Pr="0014582C">
              <w:rPr>
                <w:color w:val="auto"/>
                <w:sz w:val="22"/>
              </w:rPr>
              <w:fldChar w:fldCharType="end"/>
            </w:r>
          </w:p>
        </w:tc>
      </w:tr>
    </w:tbl>
    <w:p w:rsidR="00387742" w:rsidRPr="0014582C" w:rsidRDefault="00387742">
      <w:pPr>
        <w:rPr>
          <w:sz w:val="16"/>
        </w:rPr>
      </w:pPr>
    </w:p>
    <w:p w:rsidR="00237D61" w:rsidRPr="0014582C" w:rsidRDefault="00237D61">
      <w:pPr>
        <w:rPr>
          <w:sz w:val="16"/>
        </w:rPr>
      </w:pPr>
    </w:p>
    <w:tbl>
      <w:tblPr>
        <w:tblW w:w="11212" w:type="dxa"/>
        <w:jc w:val="center"/>
        <w:tblLayout w:type="fixed"/>
        <w:tblLook w:val="0000" w:firstRow="0" w:lastRow="0" w:firstColumn="0" w:lastColumn="0" w:noHBand="0" w:noVBand="0"/>
      </w:tblPr>
      <w:tblGrid>
        <w:gridCol w:w="1144"/>
        <w:gridCol w:w="426"/>
        <w:gridCol w:w="4036"/>
        <w:gridCol w:w="783"/>
        <w:gridCol w:w="4823"/>
      </w:tblGrid>
      <w:tr w:rsidR="00387742" w:rsidRPr="0014582C" w:rsidTr="00387742">
        <w:trPr>
          <w:trHeight w:hRule="exact" w:val="288"/>
          <w:jc w:val="center"/>
        </w:trPr>
        <w:tc>
          <w:tcPr>
            <w:tcW w:w="1570" w:type="dxa"/>
            <w:gridSpan w:val="2"/>
            <w:shd w:val="clear" w:color="auto" w:fill="auto"/>
            <w:vAlign w:val="center"/>
          </w:tcPr>
          <w:p w:rsidR="00387742" w:rsidRPr="0014582C" w:rsidRDefault="00387742" w:rsidP="00B7309C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</w:pPr>
            <w:r w:rsidRPr="0014582C"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  <w:t>Organization: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742" w:rsidRPr="0014582C" w:rsidRDefault="00706B37" w:rsidP="00B7309C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</w:pPr>
            <w:r w:rsidRPr="0014582C">
              <w:rPr>
                <w:color w:val="auto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87742" w:rsidRPr="0014582C">
              <w:rPr>
                <w:color w:val="auto"/>
                <w:sz w:val="22"/>
              </w:rPr>
              <w:instrText xml:space="preserve"> FORMTEXT </w:instrText>
            </w:r>
            <w:r w:rsidRPr="0014582C">
              <w:rPr>
                <w:color w:val="auto"/>
                <w:sz w:val="22"/>
              </w:rPr>
            </w:r>
            <w:r w:rsidRPr="0014582C">
              <w:rPr>
                <w:color w:val="auto"/>
                <w:sz w:val="22"/>
              </w:rPr>
              <w:fldChar w:fldCharType="separate"/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Pr="0014582C">
              <w:rPr>
                <w:color w:val="auto"/>
                <w:sz w:val="22"/>
              </w:rPr>
              <w:fldChar w:fldCharType="end"/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387742" w:rsidRPr="0014582C" w:rsidRDefault="00387742" w:rsidP="00B7309C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</w:pPr>
            <w:r w:rsidRPr="0014582C"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  <w:t>Date:</w:t>
            </w:r>
          </w:p>
        </w:tc>
        <w:tc>
          <w:tcPr>
            <w:tcW w:w="4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742" w:rsidRPr="0014582C" w:rsidRDefault="00706B37" w:rsidP="00B7309C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</w:pPr>
            <w:r w:rsidRPr="0014582C">
              <w:rPr>
                <w:color w:val="auto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87742" w:rsidRPr="0014582C">
              <w:rPr>
                <w:color w:val="auto"/>
                <w:sz w:val="22"/>
              </w:rPr>
              <w:instrText xml:space="preserve"> FORMTEXT </w:instrText>
            </w:r>
            <w:r w:rsidRPr="0014582C">
              <w:rPr>
                <w:color w:val="auto"/>
                <w:sz w:val="22"/>
              </w:rPr>
            </w:r>
            <w:r w:rsidRPr="0014582C">
              <w:rPr>
                <w:color w:val="auto"/>
                <w:sz w:val="22"/>
              </w:rPr>
              <w:fldChar w:fldCharType="separate"/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Pr="0014582C">
              <w:rPr>
                <w:color w:val="auto"/>
                <w:sz w:val="22"/>
              </w:rPr>
              <w:fldChar w:fldCharType="end"/>
            </w:r>
          </w:p>
        </w:tc>
      </w:tr>
      <w:tr w:rsidR="00387742" w:rsidRPr="0014582C" w:rsidTr="00387742">
        <w:trPr>
          <w:trHeight w:hRule="exact" w:val="288"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387742" w:rsidRPr="0014582C" w:rsidRDefault="00387742" w:rsidP="00B7309C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</w:pPr>
            <w:r w:rsidRPr="0014582C"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  <w:t>Job title:</w:t>
            </w:r>
          </w:p>
        </w:tc>
        <w:tc>
          <w:tcPr>
            <w:tcW w:w="44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742" w:rsidRPr="0014582C" w:rsidRDefault="00706B37" w:rsidP="00B7309C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</w:pPr>
            <w:r w:rsidRPr="0014582C">
              <w:rPr>
                <w:color w:val="auto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87742" w:rsidRPr="0014582C">
              <w:rPr>
                <w:color w:val="auto"/>
                <w:sz w:val="22"/>
              </w:rPr>
              <w:instrText xml:space="preserve"> FORMTEXT </w:instrText>
            </w:r>
            <w:r w:rsidRPr="0014582C">
              <w:rPr>
                <w:color w:val="auto"/>
                <w:sz w:val="22"/>
              </w:rPr>
            </w:r>
            <w:r w:rsidRPr="0014582C">
              <w:rPr>
                <w:color w:val="auto"/>
                <w:sz w:val="22"/>
              </w:rPr>
              <w:fldChar w:fldCharType="separate"/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Pr="0014582C">
              <w:rPr>
                <w:color w:val="auto"/>
                <w:sz w:val="22"/>
              </w:rPr>
              <w:fldChar w:fldCharType="end"/>
            </w:r>
          </w:p>
        </w:tc>
        <w:tc>
          <w:tcPr>
            <w:tcW w:w="5606" w:type="dxa"/>
            <w:gridSpan w:val="2"/>
            <w:shd w:val="clear" w:color="auto" w:fill="auto"/>
            <w:vAlign w:val="center"/>
          </w:tcPr>
          <w:p w:rsidR="00387742" w:rsidRPr="0014582C" w:rsidRDefault="00387742" w:rsidP="00B7309C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</w:pPr>
          </w:p>
        </w:tc>
      </w:tr>
      <w:tr w:rsidR="00387742" w:rsidRPr="0014582C" w:rsidTr="00387742">
        <w:trPr>
          <w:trHeight w:hRule="exact" w:val="315"/>
          <w:jc w:val="center"/>
        </w:trPr>
        <w:tc>
          <w:tcPr>
            <w:tcW w:w="112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87742" w:rsidRPr="0014582C" w:rsidRDefault="00387742" w:rsidP="00B7309C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</w:pPr>
            <w:r w:rsidRPr="0014582C"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  <w:t>Responsibilities:</w:t>
            </w:r>
          </w:p>
          <w:p w:rsidR="00387742" w:rsidRPr="0014582C" w:rsidRDefault="00387742" w:rsidP="00B7309C">
            <w:pPr>
              <w:rPr>
                <w:lang w:val="en-GB"/>
              </w:rPr>
            </w:pPr>
          </w:p>
        </w:tc>
      </w:tr>
      <w:tr w:rsidR="00387742" w:rsidRPr="0014582C" w:rsidTr="00237D61">
        <w:trPr>
          <w:trHeight w:hRule="exact" w:val="1581"/>
          <w:jc w:val="center"/>
        </w:trPr>
        <w:tc>
          <w:tcPr>
            <w:tcW w:w="11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42" w:rsidRPr="0014582C" w:rsidRDefault="00706B37" w:rsidP="00B7309C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</w:pPr>
            <w:r w:rsidRPr="0014582C">
              <w:rPr>
                <w:color w:val="auto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87742" w:rsidRPr="0014582C">
              <w:rPr>
                <w:color w:val="auto"/>
                <w:sz w:val="22"/>
              </w:rPr>
              <w:instrText xml:space="preserve"> FORMTEXT </w:instrText>
            </w:r>
            <w:r w:rsidRPr="0014582C">
              <w:rPr>
                <w:color w:val="auto"/>
                <w:sz w:val="22"/>
              </w:rPr>
            </w:r>
            <w:r w:rsidRPr="0014582C">
              <w:rPr>
                <w:color w:val="auto"/>
                <w:sz w:val="22"/>
              </w:rPr>
              <w:fldChar w:fldCharType="separate"/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Pr="0014582C">
              <w:rPr>
                <w:color w:val="auto"/>
                <w:sz w:val="22"/>
              </w:rPr>
              <w:fldChar w:fldCharType="end"/>
            </w:r>
          </w:p>
        </w:tc>
      </w:tr>
    </w:tbl>
    <w:p w:rsidR="00387742" w:rsidRPr="0014582C" w:rsidRDefault="00387742">
      <w:pPr>
        <w:rPr>
          <w:sz w:val="16"/>
        </w:rPr>
      </w:pPr>
    </w:p>
    <w:p w:rsidR="00237D61" w:rsidRPr="0014582C" w:rsidRDefault="00237D61">
      <w:pPr>
        <w:rPr>
          <w:sz w:val="16"/>
        </w:rPr>
      </w:pPr>
    </w:p>
    <w:tbl>
      <w:tblPr>
        <w:tblW w:w="11212" w:type="dxa"/>
        <w:jc w:val="center"/>
        <w:tblLayout w:type="fixed"/>
        <w:tblLook w:val="0000" w:firstRow="0" w:lastRow="0" w:firstColumn="0" w:lastColumn="0" w:noHBand="0" w:noVBand="0"/>
      </w:tblPr>
      <w:tblGrid>
        <w:gridCol w:w="1144"/>
        <w:gridCol w:w="426"/>
        <w:gridCol w:w="4036"/>
        <w:gridCol w:w="783"/>
        <w:gridCol w:w="4823"/>
      </w:tblGrid>
      <w:tr w:rsidR="00387742" w:rsidRPr="0014582C" w:rsidTr="00387742">
        <w:trPr>
          <w:trHeight w:hRule="exact" w:val="288"/>
          <w:jc w:val="center"/>
        </w:trPr>
        <w:tc>
          <w:tcPr>
            <w:tcW w:w="1570" w:type="dxa"/>
            <w:gridSpan w:val="2"/>
            <w:shd w:val="clear" w:color="auto" w:fill="auto"/>
            <w:vAlign w:val="center"/>
          </w:tcPr>
          <w:p w:rsidR="00387742" w:rsidRPr="0014582C" w:rsidRDefault="00387742" w:rsidP="00B7309C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</w:pPr>
            <w:r w:rsidRPr="0014582C"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  <w:t>Organization: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742" w:rsidRPr="0014582C" w:rsidRDefault="00706B37" w:rsidP="00B7309C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</w:pPr>
            <w:r w:rsidRPr="0014582C">
              <w:rPr>
                <w:color w:val="auto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87742" w:rsidRPr="0014582C">
              <w:rPr>
                <w:color w:val="auto"/>
                <w:sz w:val="22"/>
              </w:rPr>
              <w:instrText xml:space="preserve"> FORMTEXT </w:instrText>
            </w:r>
            <w:r w:rsidRPr="0014582C">
              <w:rPr>
                <w:color w:val="auto"/>
                <w:sz w:val="22"/>
              </w:rPr>
            </w:r>
            <w:r w:rsidRPr="0014582C">
              <w:rPr>
                <w:color w:val="auto"/>
                <w:sz w:val="22"/>
              </w:rPr>
              <w:fldChar w:fldCharType="separate"/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Pr="0014582C">
              <w:rPr>
                <w:color w:val="auto"/>
                <w:sz w:val="22"/>
              </w:rPr>
              <w:fldChar w:fldCharType="end"/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387742" w:rsidRPr="0014582C" w:rsidRDefault="00387742" w:rsidP="00B7309C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</w:pPr>
            <w:r w:rsidRPr="0014582C"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  <w:t>Date:</w:t>
            </w:r>
          </w:p>
        </w:tc>
        <w:tc>
          <w:tcPr>
            <w:tcW w:w="4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742" w:rsidRPr="0014582C" w:rsidRDefault="00706B37" w:rsidP="00B7309C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</w:pPr>
            <w:r w:rsidRPr="0014582C">
              <w:rPr>
                <w:color w:val="auto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87742" w:rsidRPr="0014582C">
              <w:rPr>
                <w:color w:val="auto"/>
                <w:sz w:val="22"/>
              </w:rPr>
              <w:instrText xml:space="preserve"> FORMTEXT </w:instrText>
            </w:r>
            <w:r w:rsidRPr="0014582C">
              <w:rPr>
                <w:color w:val="auto"/>
                <w:sz w:val="22"/>
              </w:rPr>
            </w:r>
            <w:r w:rsidRPr="0014582C">
              <w:rPr>
                <w:color w:val="auto"/>
                <w:sz w:val="22"/>
              </w:rPr>
              <w:fldChar w:fldCharType="separate"/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Pr="0014582C">
              <w:rPr>
                <w:color w:val="auto"/>
                <w:sz w:val="22"/>
              </w:rPr>
              <w:fldChar w:fldCharType="end"/>
            </w:r>
          </w:p>
        </w:tc>
      </w:tr>
      <w:tr w:rsidR="00387742" w:rsidRPr="0014582C" w:rsidTr="00387742">
        <w:trPr>
          <w:trHeight w:hRule="exact" w:val="288"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387742" w:rsidRPr="0014582C" w:rsidRDefault="00387742" w:rsidP="00B7309C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</w:pPr>
            <w:r w:rsidRPr="0014582C"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  <w:t>Job title:</w:t>
            </w:r>
          </w:p>
        </w:tc>
        <w:tc>
          <w:tcPr>
            <w:tcW w:w="44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742" w:rsidRPr="0014582C" w:rsidRDefault="00706B37" w:rsidP="00B7309C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</w:pPr>
            <w:r w:rsidRPr="0014582C">
              <w:rPr>
                <w:color w:val="auto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87742" w:rsidRPr="0014582C">
              <w:rPr>
                <w:color w:val="auto"/>
                <w:sz w:val="22"/>
              </w:rPr>
              <w:instrText xml:space="preserve"> FORMTEXT </w:instrText>
            </w:r>
            <w:r w:rsidRPr="0014582C">
              <w:rPr>
                <w:color w:val="auto"/>
                <w:sz w:val="22"/>
              </w:rPr>
            </w:r>
            <w:r w:rsidRPr="0014582C">
              <w:rPr>
                <w:color w:val="auto"/>
                <w:sz w:val="22"/>
              </w:rPr>
              <w:fldChar w:fldCharType="separate"/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Pr="0014582C">
              <w:rPr>
                <w:color w:val="auto"/>
                <w:sz w:val="22"/>
              </w:rPr>
              <w:fldChar w:fldCharType="end"/>
            </w:r>
          </w:p>
        </w:tc>
        <w:tc>
          <w:tcPr>
            <w:tcW w:w="5606" w:type="dxa"/>
            <w:gridSpan w:val="2"/>
            <w:shd w:val="clear" w:color="auto" w:fill="auto"/>
            <w:vAlign w:val="center"/>
          </w:tcPr>
          <w:p w:rsidR="00387742" w:rsidRPr="0014582C" w:rsidRDefault="00387742" w:rsidP="00B7309C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</w:pPr>
          </w:p>
        </w:tc>
      </w:tr>
      <w:tr w:rsidR="00387742" w:rsidRPr="0014582C" w:rsidTr="00387742">
        <w:trPr>
          <w:trHeight w:hRule="exact" w:val="315"/>
          <w:jc w:val="center"/>
        </w:trPr>
        <w:tc>
          <w:tcPr>
            <w:tcW w:w="112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87742" w:rsidRPr="0014582C" w:rsidRDefault="00387742" w:rsidP="00B7309C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</w:pPr>
            <w:r w:rsidRPr="0014582C"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  <w:t>Responsibilities:</w:t>
            </w:r>
          </w:p>
          <w:p w:rsidR="00387742" w:rsidRPr="0014582C" w:rsidRDefault="00387742" w:rsidP="00B7309C">
            <w:pPr>
              <w:rPr>
                <w:lang w:val="en-GB"/>
              </w:rPr>
            </w:pPr>
          </w:p>
        </w:tc>
      </w:tr>
      <w:tr w:rsidR="00387742" w:rsidRPr="0014582C" w:rsidTr="00237D61">
        <w:trPr>
          <w:trHeight w:hRule="exact" w:val="1704"/>
          <w:jc w:val="center"/>
        </w:trPr>
        <w:tc>
          <w:tcPr>
            <w:tcW w:w="11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42" w:rsidRPr="0014582C" w:rsidRDefault="00706B37" w:rsidP="00B7309C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</w:pPr>
            <w:r w:rsidRPr="0014582C">
              <w:rPr>
                <w:color w:val="auto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87742" w:rsidRPr="0014582C">
              <w:rPr>
                <w:color w:val="auto"/>
                <w:sz w:val="22"/>
              </w:rPr>
              <w:instrText xml:space="preserve"> FORMTEXT </w:instrText>
            </w:r>
            <w:r w:rsidRPr="0014582C">
              <w:rPr>
                <w:color w:val="auto"/>
                <w:sz w:val="22"/>
              </w:rPr>
            </w:r>
            <w:r w:rsidRPr="0014582C">
              <w:rPr>
                <w:color w:val="auto"/>
                <w:sz w:val="22"/>
              </w:rPr>
              <w:fldChar w:fldCharType="separate"/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Pr="0014582C">
              <w:rPr>
                <w:color w:val="auto"/>
                <w:sz w:val="22"/>
              </w:rPr>
              <w:fldChar w:fldCharType="end"/>
            </w:r>
          </w:p>
        </w:tc>
      </w:tr>
    </w:tbl>
    <w:p w:rsidR="00387742" w:rsidRPr="0014582C" w:rsidRDefault="00387742">
      <w:pPr>
        <w:rPr>
          <w:sz w:val="16"/>
        </w:rPr>
      </w:pPr>
    </w:p>
    <w:p w:rsidR="00237D61" w:rsidRPr="0014582C" w:rsidRDefault="00237D61">
      <w:pPr>
        <w:rPr>
          <w:sz w:val="16"/>
        </w:rPr>
      </w:pPr>
    </w:p>
    <w:tbl>
      <w:tblPr>
        <w:tblW w:w="11212" w:type="dxa"/>
        <w:jc w:val="center"/>
        <w:tblLayout w:type="fixed"/>
        <w:tblLook w:val="0000" w:firstRow="0" w:lastRow="0" w:firstColumn="0" w:lastColumn="0" w:noHBand="0" w:noVBand="0"/>
      </w:tblPr>
      <w:tblGrid>
        <w:gridCol w:w="1144"/>
        <w:gridCol w:w="426"/>
        <w:gridCol w:w="4036"/>
        <w:gridCol w:w="783"/>
        <w:gridCol w:w="4823"/>
      </w:tblGrid>
      <w:tr w:rsidR="00387742" w:rsidRPr="0014582C" w:rsidTr="00387742">
        <w:trPr>
          <w:trHeight w:hRule="exact" w:val="288"/>
          <w:jc w:val="center"/>
        </w:trPr>
        <w:tc>
          <w:tcPr>
            <w:tcW w:w="1570" w:type="dxa"/>
            <w:gridSpan w:val="2"/>
            <w:shd w:val="clear" w:color="auto" w:fill="auto"/>
            <w:vAlign w:val="center"/>
          </w:tcPr>
          <w:p w:rsidR="00387742" w:rsidRPr="0014582C" w:rsidRDefault="00387742" w:rsidP="00B7309C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</w:pPr>
            <w:r w:rsidRPr="0014582C"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  <w:t>Organization: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742" w:rsidRPr="0014582C" w:rsidRDefault="00706B37" w:rsidP="00B7309C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</w:pPr>
            <w:r w:rsidRPr="0014582C">
              <w:rPr>
                <w:color w:val="auto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87742" w:rsidRPr="0014582C">
              <w:rPr>
                <w:color w:val="auto"/>
                <w:sz w:val="22"/>
              </w:rPr>
              <w:instrText xml:space="preserve"> FORMTEXT </w:instrText>
            </w:r>
            <w:r w:rsidRPr="0014582C">
              <w:rPr>
                <w:color w:val="auto"/>
                <w:sz w:val="22"/>
              </w:rPr>
            </w:r>
            <w:r w:rsidRPr="0014582C">
              <w:rPr>
                <w:color w:val="auto"/>
                <w:sz w:val="22"/>
              </w:rPr>
              <w:fldChar w:fldCharType="separate"/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Pr="0014582C">
              <w:rPr>
                <w:color w:val="auto"/>
                <w:sz w:val="22"/>
              </w:rPr>
              <w:fldChar w:fldCharType="end"/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387742" w:rsidRPr="0014582C" w:rsidRDefault="00387742" w:rsidP="00B7309C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</w:pPr>
            <w:r w:rsidRPr="0014582C"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  <w:t>Date:</w:t>
            </w:r>
          </w:p>
        </w:tc>
        <w:tc>
          <w:tcPr>
            <w:tcW w:w="4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742" w:rsidRPr="0014582C" w:rsidRDefault="00706B37" w:rsidP="00B7309C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</w:pPr>
            <w:r w:rsidRPr="0014582C">
              <w:rPr>
                <w:color w:val="auto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87742" w:rsidRPr="0014582C">
              <w:rPr>
                <w:color w:val="auto"/>
                <w:sz w:val="22"/>
              </w:rPr>
              <w:instrText xml:space="preserve"> FORMTEXT </w:instrText>
            </w:r>
            <w:r w:rsidRPr="0014582C">
              <w:rPr>
                <w:color w:val="auto"/>
                <w:sz w:val="22"/>
              </w:rPr>
            </w:r>
            <w:r w:rsidRPr="0014582C">
              <w:rPr>
                <w:color w:val="auto"/>
                <w:sz w:val="22"/>
              </w:rPr>
              <w:fldChar w:fldCharType="separate"/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Pr="0014582C">
              <w:rPr>
                <w:color w:val="auto"/>
                <w:sz w:val="22"/>
              </w:rPr>
              <w:fldChar w:fldCharType="end"/>
            </w:r>
          </w:p>
        </w:tc>
      </w:tr>
      <w:tr w:rsidR="00387742" w:rsidRPr="0014582C" w:rsidTr="00387742">
        <w:trPr>
          <w:trHeight w:hRule="exact" w:val="288"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387742" w:rsidRPr="0014582C" w:rsidRDefault="00387742" w:rsidP="00B7309C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</w:pPr>
            <w:r w:rsidRPr="0014582C"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  <w:t>Job title:</w:t>
            </w:r>
          </w:p>
        </w:tc>
        <w:tc>
          <w:tcPr>
            <w:tcW w:w="44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742" w:rsidRPr="0014582C" w:rsidRDefault="00706B37" w:rsidP="00B7309C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</w:pPr>
            <w:r w:rsidRPr="0014582C">
              <w:rPr>
                <w:color w:val="auto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87742" w:rsidRPr="0014582C">
              <w:rPr>
                <w:color w:val="auto"/>
                <w:sz w:val="22"/>
              </w:rPr>
              <w:instrText xml:space="preserve"> FORMTEXT </w:instrText>
            </w:r>
            <w:r w:rsidRPr="0014582C">
              <w:rPr>
                <w:color w:val="auto"/>
                <w:sz w:val="22"/>
              </w:rPr>
            </w:r>
            <w:r w:rsidRPr="0014582C">
              <w:rPr>
                <w:color w:val="auto"/>
                <w:sz w:val="22"/>
              </w:rPr>
              <w:fldChar w:fldCharType="separate"/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Pr="0014582C">
              <w:rPr>
                <w:color w:val="auto"/>
                <w:sz w:val="22"/>
              </w:rPr>
              <w:fldChar w:fldCharType="end"/>
            </w:r>
          </w:p>
        </w:tc>
        <w:tc>
          <w:tcPr>
            <w:tcW w:w="5606" w:type="dxa"/>
            <w:gridSpan w:val="2"/>
            <w:shd w:val="clear" w:color="auto" w:fill="auto"/>
            <w:vAlign w:val="center"/>
          </w:tcPr>
          <w:p w:rsidR="00387742" w:rsidRPr="0014582C" w:rsidRDefault="00387742" w:rsidP="00B7309C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</w:pPr>
          </w:p>
        </w:tc>
      </w:tr>
      <w:tr w:rsidR="00387742" w:rsidRPr="0014582C" w:rsidTr="007971B1">
        <w:trPr>
          <w:trHeight w:hRule="exact" w:val="315"/>
          <w:jc w:val="center"/>
        </w:trPr>
        <w:tc>
          <w:tcPr>
            <w:tcW w:w="112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87742" w:rsidRPr="0014582C" w:rsidRDefault="00387742" w:rsidP="00B7309C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</w:pPr>
            <w:r w:rsidRPr="0014582C"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  <w:t>Responsibilities:</w:t>
            </w:r>
          </w:p>
          <w:p w:rsidR="00387742" w:rsidRPr="0014582C" w:rsidRDefault="00387742" w:rsidP="00B7309C">
            <w:pPr>
              <w:rPr>
                <w:lang w:val="en-GB"/>
              </w:rPr>
            </w:pPr>
          </w:p>
        </w:tc>
      </w:tr>
      <w:tr w:rsidR="00387742" w:rsidRPr="0014582C" w:rsidTr="007971B1">
        <w:trPr>
          <w:trHeight w:hRule="exact" w:val="1716"/>
          <w:jc w:val="center"/>
        </w:trPr>
        <w:tc>
          <w:tcPr>
            <w:tcW w:w="11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42" w:rsidRPr="0014582C" w:rsidRDefault="00706B37" w:rsidP="00B7309C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</w:pPr>
            <w:r w:rsidRPr="0014582C">
              <w:rPr>
                <w:color w:val="auto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87742" w:rsidRPr="0014582C">
              <w:rPr>
                <w:color w:val="auto"/>
                <w:sz w:val="22"/>
              </w:rPr>
              <w:instrText xml:space="preserve"> FORMTEXT </w:instrText>
            </w:r>
            <w:r w:rsidRPr="0014582C">
              <w:rPr>
                <w:color w:val="auto"/>
                <w:sz w:val="22"/>
              </w:rPr>
            </w:r>
            <w:r w:rsidRPr="0014582C">
              <w:rPr>
                <w:color w:val="auto"/>
                <w:sz w:val="22"/>
              </w:rPr>
              <w:fldChar w:fldCharType="separate"/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="00387742" w:rsidRPr="0014582C">
              <w:rPr>
                <w:noProof/>
                <w:color w:val="auto"/>
                <w:sz w:val="22"/>
              </w:rPr>
              <w:t> </w:t>
            </w:r>
            <w:r w:rsidRPr="0014582C">
              <w:rPr>
                <w:color w:val="auto"/>
                <w:sz w:val="22"/>
              </w:rPr>
              <w:fldChar w:fldCharType="end"/>
            </w:r>
          </w:p>
        </w:tc>
      </w:tr>
    </w:tbl>
    <w:p w:rsidR="00237D61" w:rsidRPr="0014582C" w:rsidRDefault="00237D61" w:rsidP="00237D61"/>
    <w:tbl>
      <w:tblPr>
        <w:tblW w:w="11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12"/>
      </w:tblGrid>
      <w:tr w:rsidR="00237D61" w:rsidRPr="0014582C" w:rsidTr="00237D61">
        <w:trPr>
          <w:trHeight w:val="143"/>
          <w:jc w:val="center"/>
        </w:trPr>
        <w:tc>
          <w:tcPr>
            <w:tcW w:w="11212" w:type="dxa"/>
            <w:shd w:val="clear" w:color="auto" w:fill="000000" w:themeFill="text1"/>
            <w:vAlign w:val="center"/>
          </w:tcPr>
          <w:p w:rsidR="00237D61" w:rsidRPr="0014582C" w:rsidRDefault="00237D61" w:rsidP="00237D61">
            <w:pPr>
              <w:pStyle w:val="FieldText"/>
              <w:jc w:val="center"/>
              <w:rPr>
                <w:sz w:val="22"/>
              </w:rPr>
            </w:pPr>
            <w:r w:rsidRPr="0014582C">
              <w:rPr>
                <w:rFonts w:cs="Arial"/>
                <w:sz w:val="24"/>
              </w:rPr>
              <w:t>Lived Experience</w:t>
            </w:r>
          </w:p>
        </w:tc>
      </w:tr>
    </w:tbl>
    <w:p w:rsidR="00237D61" w:rsidRPr="0014582C" w:rsidRDefault="00237D61" w:rsidP="00237D61"/>
    <w:tbl>
      <w:tblPr>
        <w:tblW w:w="11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"/>
        <w:gridCol w:w="993"/>
        <w:gridCol w:w="3118"/>
        <w:gridCol w:w="3119"/>
        <w:gridCol w:w="993"/>
        <w:gridCol w:w="1417"/>
        <w:gridCol w:w="425"/>
        <w:gridCol w:w="854"/>
      </w:tblGrid>
      <w:tr w:rsidR="00237D61" w:rsidRPr="0014582C" w:rsidTr="003C778A">
        <w:trPr>
          <w:trHeight w:val="750"/>
          <w:jc w:val="center"/>
        </w:trPr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D61" w:rsidRPr="0014582C" w:rsidRDefault="00237D61" w:rsidP="00201CDC">
            <w:pPr>
              <w:jc w:val="center"/>
              <w:rPr>
                <w:rFonts w:cs="Arial"/>
                <w:i/>
                <w:sz w:val="20"/>
                <w:szCs w:val="19"/>
                <w:lang w:val="en-GB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D61" w:rsidRPr="0014582C" w:rsidRDefault="00237D61" w:rsidP="00201CDC">
            <w:pPr>
              <w:jc w:val="center"/>
              <w:rPr>
                <w:rFonts w:cs="Arial"/>
                <w:i/>
                <w:sz w:val="20"/>
                <w:szCs w:val="19"/>
                <w:lang w:val="en-GB"/>
              </w:rPr>
            </w:pPr>
            <w:r w:rsidRPr="0014582C">
              <w:rPr>
                <w:rFonts w:cs="Arial"/>
                <w:i/>
                <w:sz w:val="20"/>
                <w:szCs w:val="19"/>
                <w:lang w:val="en-GB"/>
              </w:rPr>
              <w:t>CMHA Ottawa Branch is actively seeking out and hiring persons with lived experience with mental illness (consumers/persons who receive services for mental illness) as volunteers to share their experience with other peers and youth.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D61" w:rsidRPr="0014582C" w:rsidRDefault="00237D61" w:rsidP="00237D61">
            <w:pPr>
              <w:rPr>
                <w:rFonts w:cs="Arial"/>
                <w:i/>
                <w:sz w:val="20"/>
                <w:szCs w:val="19"/>
                <w:lang w:val="en-GB"/>
              </w:rPr>
            </w:pPr>
          </w:p>
        </w:tc>
      </w:tr>
      <w:tr w:rsidR="00237D61" w:rsidRPr="0014582C" w:rsidTr="003C778A">
        <w:trPr>
          <w:trHeight w:val="421"/>
          <w:jc w:val="center"/>
        </w:trPr>
        <w:tc>
          <w:tcPr>
            <w:tcW w:w="7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D61" w:rsidRPr="0014582C" w:rsidRDefault="00237D61" w:rsidP="00237D61">
            <w:pPr>
              <w:rPr>
                <w:lang w:val="en-GB"/>
              </w:rPr>
            </w:pPr>
            <w:r w:rsidRPr="0014582C">
              <w:rPr>
                <w:rFonts w:cs="Arial"/>
                <w:sz w:val="22"/>
                <w:szCs w:val="19"/>
                <w:lang w:val="en-GB"/>
              </w:rPr>
              <w:t>Do you have lived experience with mental illness?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7D61" w:rsidRPr="0014582C" w:rsidRDefault="00237D61" w:rsidP="00237D61">
            <w:pPr>
              <w:pStyle w:val="Checkbox"/>
              <w:jc w:val="right"/>
              <w:rPr>
                <w:sz w:val="22"/>
              </w:rPr>
            </w:pPr>
            <w:r w:rsidRPr="0014582C">
              <w:rPr>
                <w:sz w:val="22"/>
                <w:szCs w:val="22"/>
              </w:rPr>
              <w:t xml:space="preserve">Yes </w:t>
            </w:r>
            <w:r w:rsidR="00706B37" w:rsidRPr="0014582C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82C">
              <w:rPr>
                <w:sz w:val="22"/>
                <w:szCs w:val="22"/>
              </w:rPr>
              <w:instrText xml:space="preserve"> FORMCHECKBOX </w:instrText>
            </w:r>
            <w:r w:rsidR="00A24B30">
              <w:rPr>
                <w:sz w:val="22"/>
                <w:szCs w:val="22"/>
              </w:rPr>
            </w:r>
            <w:r w:rsidR="00A24B30">
              <w:rPr>
                <w:sz w:val="22"/>
                <w:szCs w:val="22"/>
              </w:rPr>
              <w:fldChar w:fldCharType="separate"/>
            </w:r>
            <w:r w:rsidR="00706B37" w:rsidRPr="0014582C">
              <w:rPr>
                <w:sz w:val="22"/>
                <w:szCs w:val="22"/>
              </w:rPr>
              <w:fldChar w:fldCharType="end"/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7D61" w:rsidRPr="0014582C" w:rsidRDefault="00237D61" w:rsidP="00237D61">
            <w:pPr>
              <w:pStyle w:val="Checkbox"/>
              <w:jc w:val="left"/>
              <w:rPr>
                <w:sz w:val="22"/>
              </w:rPr>
            </w:pPr>
            <w:r w:rsidRPr="0014582C">
              <w:rPr>
                <w:sz w:val="22"/>
                <w:szCs w:val="22"/>
              </w:rPr>
              <w:t xml:space="preserve">No </w:t>
            </w:r>
            <w:r w:rsidR="00706B37" w:rsidRPr="0014582C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82C">
              <w:rPr>
                <w:sz w:val="22"/>
                <w:szCs w:val="22"/>
              </w:rPr>
              <w:instrText xml:space="preserve"> FORMCHECKBOX </w:instrText>
            </w:r>
            <w:r w:rsidR="00A24B30">
              <w:rPr>
                <w:sz w:val="22"/>
                <w:szCs w:val="22"/>
              </w:rPr>
            </w:r>
            <w:r w:rsidR="00A24B30">
              <w:rPr>
                <w:sz w:val="22"/>
                <w:szCs w:val="22"/>
              </w:rPr>
              <w:fldChar w:fldCharType="separate"/>
            </w:r>
            <w:r w:rsidR="00706B37" w:rsidRPr="0014582C">
              <w:rPr>
                <w:sz w:val="22"/>
                <w:szCs w:val="22"/>
              </w:rPr>
              <w:fldChar w:fldCharType="end"/>
            </w:r>
          </w:p>
        </w:tc>
      </w:tr>
      <w:tr w:rsidR="00237D61" w:rsidRPr="0014582C" w:rsidTr="003C778A">
        <w:trPr>
          <w:trHeight w:val="415"/>
          <w:jc w:val="center"/>
        </w:trPr>
        <w:tc>
          <w:tcPr>
            <w:tcW w:w="7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D61" w:rsidRPr="0014582C" w:rsidRDefault="00201CDC" w:rsidP="00201CDC">
            <w:pPr>
              <w:rPr>
                <w:rFonts w:cs="Arial"/>
                <w:i/>
                <w:sz w:val="20"/>
                <w:szCs w:val="19"/>
                <w:lang w:val="en-GB"/>
              </w:rPr>
            </w:pPr>
            <w:r w:rsidRPr="0014582C">
              <w:rPr>
                <w:rFonts w:cs="Arial"/>
                <w:sz w:val="22"/>
                <w:szCs w:val="19"/>
                <w:lang w:val="en-GB"/>
              </w:rPr>
              <w:t xml:space="preserve">Have you shared your lived experience with others before?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7D61" w:rsidRPr="0014582C" w:rsidRDefault="00201CDC" w:rsidP="00237D61">
            <w:pPr>
              <w:pStyle w:val="Checkbox"/>
              <w:jc w:val="right"/>
              <w:rPr>
                <w:sz w:val="22"/>
                <w:szCs w:val="22"/>
              </w:rPr>
            </w:pPr>
            <w:r w:rsidRPr="0014582C">
              <w:rPr>
                <w:sz w:val="22"/>
                <w:szCs w:val="22"/>
              </w:rPr>
              <w:t xml:space="preserve">Yes </w:t>
            </w:r>
            <w:r w:rsidR="00706B37" w:rsidRPr="0014582C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82C">
              <w:rPr>
                <w:sz w:val="22"/>
                <w:szCs w:val="22"/>
              </w:rPr>
              <w:instrText xml:space="preserve"> FORMCHECKBOX </w:instrText>
            </w:r>
            <w:r w:rsidR="00A24B30">
              <w:rPr>
                <w:sz w:val="22"/>
                <w:szCs w:val="22"/>
              </w:rPr>
            </w:r>
            <w:r w:rsidR="00A24B30">
              <w:rPr>
                <w:sz w:val="22"/>
                <w:szCs w:val="22"/>
              </w:rPr>
              <w:fldChar w:fldCharType="separate"/>
            </w:r>
            <w:r w:rsidR="00706B37" w:rsidRPr="0014582C">
              <w:rPr>
                <w:sz w:val="22"/>
                <w:szCs w:val="22"/>
              </w:rPr>
              <w:fldChar w:fldCharType="end"/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7D61" w:rsidRPr="0014582C" w:rsidRDefault="00201CDC" w:rsidP="00237D61">
            <w:pPr>
              <w:pStyle w:val="Checkbox"/>
              <w:jc w:val="left"/>
              <w:rPr>
                <w:sz w:val="22"/>
                <w:szCs w:val="22"/>
              </w:rPr>
            </w:pPr>
            <w:r w:rsidRPr="0014582C">
              <w:rPr>
                <w:sz w:val="22"/>
                <w:szCs w:val="22"/>
              </w:rPr>
              <w:t xml:space="preserve">No </w:t>
            </w:r>
            <w:r w:rsidR="00706B37" w:rsidRPr="0014582C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82C">
              <w:rPr>
                <w:sz w:val="22"/>
                <w:szCs w:val="22"/>
              </w:rPr>
              <w:instrText xml:space="preserve"> FORMCHECKBOX </w:instrText>
            </w:r>
            <w:r w:rsidR="00A24B30">
              <w:rPr>
                <w:sz w:val="22"/>
                <w:szCs w:val="22"/>
              </w:rPr>
            </w:r>
            <w:r w:rsidR="00A24B30">
              <w:rPr>
                <w:sz w:val="22"/>
                <w:szCs w:val="22"/>
              </w:rPr>
              <w:fldChar w:fldCharType="separate"/>
            </w:r>
            <w:r w:rsidR="00706B37" w:rsidRPr="0014582C">
              <w:rPr>
                <w:sz w:val="22"/>
                <w:szCs w:val="22"/>
              </w:rPr>
              <w:fldChar w:fldCharType="end"/>
            </w:r>
          </w:p>
        </w:tc>
      </w:tr>
      <w:tr w:rsidR="00201CDC" w:rsidRPr="0014582C" w:rsidTr="009C2F55">
        <w:trPr>
          <w:trHeight w:val="286"/>
          <w:jc w:val="center"/>
        </w:trPr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CDC" w:rsidRPr="0014582C" w:rsidRDefault="00201CDC" w:rsidP="00201CDC">
            <w:pPr>
              <w:rPr>
                <w:rFonts w:cs="Arial"/>
                <w:sz w:val="22"/>
                <w:szCs w:val="19"/>
                <w:lang w:val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CDC" w:rsidRPr="0014582C" w:rsidRDefault="00201CDC" w:rsidP="00201CDC">
            <w:pPr>
              <w:rPr>
                <w:rFonts w:cs="Arial"/>
                <w:sz w:val="22"/>
                <w:szCs w:val="19"/>
                <w:lang w:val="en-GB"/>
              </w:rPr>
            </w:pPr>
            <w:r w:rsidRPr="0014582C">
              <w:rPr>
                <w:rFonts w:cs="Arial"/>
                <w:sz w:val="22"/>
                <w:szCs w:val="19"/>
                <w:lang w:val="en-GB"/>
              </w:rPr>
              <w:t xml:space="preserve">If so, with whom and where: </w:t>
            </w:r>
          </w:p>
        </w:tc>
        <w:tc>
          <w:tcPr>
            <w:tcW w:w="6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1CDC" w:rsidRPr="0014582C" w:rsidRDefault="00706B37" w:rsidP="00237D61">
            <w:pPr>
              <w:pStyle w:val="Checkbox"/>
              <w:jc w:val="left"/>
              <w:rPr>
                <w:sz w:val="22"/>
                <w:szCs w:val="22"/>
              </w:rPr>
            </w:pPr>
            <w:r w:rsidRPr="0014582C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01CDC" w:rsidRPr="0014582C">
              <w:rPr>
                <w:sz w:val="22"/>
              </w:rPr>
              <w:instrText xml:space="preserve"> FORMTEXT </w:instrText>
            </w:r>
            <w:r w:rsidRPr="0014582C">
              <w:rPr>
                <w:sz w:val="22"/>
              </w:rPr>
            </w:r>
            <w:r w:rsidRPr="0014582C">
              <w:rPr>
                <w:sz w:val="22"/>
              </w:rPr>
              <w:fldChar w:fldCharType="separate"/>
            </w:r>
            <w:r w:rsidR="00201CDC" w:rsidRPr="0014582C">
              <w:rPr>
                <w:noProof/>
                <w:sz w:val="22"/>
              </w:rPr>
              <w:t> </w:t>
            </w:r>
            <w:r w:rsidR="00201CDC" w:rsidRPr="0014582C">
              <w:rPr>
                <w:noProof/>
                <w:sz w:val="22"/>
              </w:rPr>
              <w:t> </w:t>
            </w:r>
            <w:r w:rsidR="00201CDC" w:rsidRPr="0014582C">
              <w:rPr>
                <w:noProof/>
                <w:sz w:val="22"/>
              </w:rPr>
              <w:t> </w:t>
            </w:r>
            <w:r w:rsidR="00201CDC" w:rsidRPr="0014582C">
              <w:rPr>
                <w:noProof/>
                <w:sz w:val="22"/>
              </w:rPr>
              <w:t> </w:t>
            </w:r>
            <w:r w:rsidR="00201CDC" w:rsidRPr="0014582C">
              <w:rPr>
                <w:noProof/>
                <w:sz w:val="22"/>
              </w:rPr>
              <w:t> </w:t>
            </w:r>
            <w:r w:rsidRPr="0014582C">
              <w:rPr>
                <w:sz w:val="22"/>
              </w:rPr>
              <w:fldChar w:fldCharType="end"/>
            </w:r>
          </w:p>
        </w:tc>
      </w:tr>
      <w:tr w:rsidR="00201CDC" w:rsidRPr="0014582C" w:rsidTr="009C2F55">
        <w:trPr>
          <w:trHeight w:val="551"/>
          <w:jc w:val="center"/>
        </w:trPr>
        <w:tc>
          <w:tcPr>
            <w:tcW w:w="112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CDC" w:rsidRPr="0014582C" w:rsidRDefault="00201CDC" w:rsidP="009C2F55">
            <w:pPr>
              <w:pStyle w:val="Checkbox"/>
              <w:spacing w:before="120"/>
              <w:jc w:val="left"/>
              <w:rPr>
                <w:sz w:val="22"/>
                <w:szCs w:val="22"/>
              </w:rPr>
            </w:pPr>
            <w:r w:rsidRPr="0014582C">
              <w:rPr>
                <w:rFonts w:cs="Arial"/>
                <w:sz w:val="22"/>
                <w:lang w:val="en-GB"/>
              </w:rPr>
              <w:t>Please share with us some of your lived experience with mental health and mental illness in the space provided:</w:t>
            </w:r>
          </w:p>
        </w:tc>
      </w:tr>
      <w:tr w:rsidR="009379B7" w:rsidRPr="0014582C" w:rsidTr="003C778A">
        <w:trPr>
          <w:trHeight w:val="410"/>
          <w:jc w:val="center"/>
        </w:trPr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9B7" w:rsidRPr="0014582C" w:rsidRDefault="009379B7" w:rsidP="00201CDC">
            <w:pPr>
              <w:pStyle w:val="Checkbox"/>
              <w:jc w:val="left"/>
              <w:rPr>
                <w:rFonts w:cs="Arial"/>
                <w:sz w:val="22"/>
                <w:lang w:val="en-GB"/>
              </w:rPr>
            </w:pPr>
          </w:p>
        </w:tc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9B7" w:rsidRPr="0014582C" w:rsidRDefault="009379B7" w:rsidP="009379B7">
            <w:pPr>
              <w:pStyle w:val="Checkbox"/>
              <w:spacing w:after="120"/>
              <w:jc w:val="left"/>
              <w:rPr>
                <w:rFonts w:cs="Arial"/>
                <w:i/>
                <w:sz w:val="22"/>
                <w:lang w:val="en-GB"/>
              </w:rPr>
            </w:pPr>
            <w:r w:rsidRPr="0014582C">
              <w:rPr>
                <w:rFonts w:cs="Arial"/>
                <w:i/>
                <w:sz w:val="18"/>
                <w:lang w:val="en-GB"/>
              </w:rPr>
              <w:t>You are welcome to include attachments to this application of any additional material that may help you answer this section (ie. stories, art work, poems, illustrations and etc.)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9B7" w:rsidRPr="0014582C" w:rsidRDefault="009379B7" w:rsidP="00201CDC">
            <w:pPr>
              <w:pStyle w:val="Checkbox"/>
              <w:jc w:val="left"/>
              <w:rPr>
                <w:rFonts w:cs="Arial"/>
                <w:sz w:val="22"/>
                <w:lang w:val="en-GB"/>
              </w:rPr>
            </w:pPr>
          </w:p>
        </w:tc>
      </w:tr>
      <w:tr w:rsidR="00201CDC" w:rsidRPr="0014582C" w:rsidTr="003C778A">
        <w:trPr>
          <w:trHeight w:val="3813"/>
          <w:jc w:val="center"/>
        </w:trPr>
        <w:tc>
          <w:tcPr>
            <w:tcW w:w="1121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201CDC" w:rsidRPr="0014582C" w:rsidRDefault="00706B37" w:rsidP="00201CDC">
            <w:pPr>
              <w:pStyle w:val="Checkbox"/>
              <w:jc w:val="left"/>
              <w:rPr>
                <w:sz w:val="22"/>
                <w:szCs w:val="22"/>
              </w:rPr>
            </w:pPr>
            <w:r w:rsidRPr="0014582C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01CDC" w:rsidRPr="0014582C">
              <w:rPr>
                <w:sz w:val="22"/>
              </w:rPr>
              <w:instrText xml:space="preserve"> FORMTEXT </w:instrText>
            </w:r>
            <w:r w:rsidRPr="0014582C">
              <w:rPr>
                <w:sz w:val="22"/>
              </w:rPr>
            </w:r>
            <w:r w:rsidRPr="0014582C">
              <w:rPr>
                <w:sz w:val="22"/>
              </w:rPr>
              <w:fldChar w:fldCharType="separate"/>
            </w:r>
            <w:r w:rsidR="00201CDC" w:rsidRPr="0014582C">
              <w:rPr>
                <w:noProof/>
                <w:sz w:val="22"/>
              </w:rPr>
              <w:t> </w:t>
            </w:r>
            <w:r w:rsidR="00201CDC" w:rsidRPr="0014582C">
              <w:rPr>
                <w:noProof/>
                <w:sz w:val="22"/>
              </w:rPr>
              <w:t> </w:t>
            </w:r>
            <w:r w:rsidR="00201CDC" w:rsidRPr="0014582C">
              <w:rPr>
                <w:noProof/>
                <w:sz w:val="22"/>
              </w:rPr>
              <w:t> </w:t>
            </w:r>
            <w:r w:rsidR="00201CDC" w:rsidRPr="0014582C">
              <w:rPr>
                <w:noProof/>
                <w:sz w:val="22"/>
              </w:rPr>
              <w:t> </w:t>
            </w:r>
            <w:r w:rsidR="00201CDC" w:rsidRPr="0014582C">
              <w:rPr>
                <w:noProof/>
                <w:sz w:val="22"/>
              </w:rPr>
              <w:t> </w:t>
            </w:r>
            <w:r w:rsidRPr="0014582C">
              <w:rPr>
                <w:sz w:val="22"/>
              </w:rPr>
              <w:fldChar w:fldCharType="end"/>
            </w:r>
          </w:p>
        </w:tc>
      </w:tr>
    </w:tbl>
    <w:p w:rsidR="00B7309C" w:rsidRPr="0014582C" w:rsidRDefault="00B7309C"/>
    <w:tbl>
      <w:tblPr>
        <w:tblW w:w="11212" w:type="dxa"/>
        <w:jc w:val="center"/>
        <w:tblLayout w:type="fixed"/>
        <w:tblLook w:val="0000" w:firstRow="0" w:lastRow="0" w:firstColumn="0" w:lastColumn="0" w:noHBand="0" w:noVBand="0"/>
      </w:tblPr>
      <w:tblGrid>
        <w:gridCol w:w="11212"/>
      </w:tblGrid>
      <w:tr w:rsidR="00B7309C" w:rsidRPr="0014582C" w:rsidTr="00E4798D">
        <w:trPr>
          <w:trHeight w:hRule="exact" w:val="288"/>
          <w:jc w:val="center"/>
        </w:trPr>
        <w:tc>
          <w:tcPr>
            <w:tcW w:w="1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7309C" w:rsidRPr="0014582C" w:rsidRDefault="00B7309C" w:rsidP="002F5E57">
            <w:pPr>
              <w:pStyle w:val="Heading3"/>
              <w:rPr>
                <w:rFonts w:cs="Arial"/>
                <w:color w:val="auto"/>
                <w:sz w:val="24"/>
                <w:szCs w:val="24"/>
                <w:lang w:val="en-GB"/>
              </w:rPr>
            </w:pPr>
            <w:r w:rsidRPr="0014582C">
              <w:rPr>
                <w:rFonts w:cs="Arial"/>
                <w:color w:val="auto"/>
                <w:sz w:val="24"/>
                <w:szCs w:val="24"/>
                <w:lang w:val="en-GB"/>
              </w:rPr>
              <w:t>Understanding and Knowledge of Mental Health</w:t>
            </w:r>
          </w:p>
        </w:tc>
      </w:tr>
    </w:tbl>
    <w:p w:rsidR="00CA6C8D" w:rsidRPr="0014582C" w:rsidRDefault="00CA6C8D"/>
    <w:tbl>
      <w:tblPr>
        <w:tblW w:w="11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12"/>
      </w:tblGrid>
      <w:tr w:rsidR="00CA6C8D" w:rsidRPr="0014582C" w:rsidTr="00856658">
        <w:trPr>
          <w:trHeight w:hRule="exact" w:val="288"/>
          <w:jc w:val="center"/>
        </w:trPr>
        <w:tc>
          <w:tcPr>
            <w:tcW w:w="112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A6C8D" w:rsidRPr="0014582C" w:rsidRDefault="00CA6C8D" w:rsidP="00CA6C8D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14582C">
              <w:rPr>
                <w:b w:val="0"/>
                <w:color w:val="auto"/>
                <w:sz w:val="22"/>
                <w:szCs w:val="22"/>
              </w:rPr>
              <w:t>Please tell us about your understanding and knowledge of mental health:</w:t>
            </w:r>
          </w:p>
        </w:tc>
      </w:tr>
      <w:tr w:rsidR="00CA6C8D" w:rsidRPr="0014582C" w:rsidTr="009379B7">
        <w:trPr>
          <w:trHeight w:hRule="exact" w:val="1523"/>
          <w:jc w:val="center"/>
        </w:trPr>
        <w:tc>
          <w:tcPr>
            <w:tcW w:w="11212" w:type="dxa"/>
            <w:tcBorders>
              <w:bottom w:val="single" w:sz="4" w:space="0" w:color="auto"/>
            </w:tcBorders>
            <w:shd w:val="clear" w:color="auto" w:fill="auto"/>
          </w:tcPr>
          <w:p w:rsidR="00CA6C8D" w:rsidRPr="0014582C" w:rsidRDefault="00706B37" w:rsidP="00CA6C8D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14582C">
              <w:rPr>
                <w:color w:val="auto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A6C8D" w:rsidRPr="0014582C">
              <w:rPr>
                <w:color w:val="auto"/>
                <w:sz w:val="22"/>
              </w:rPr>
              <w:instrText xml:space="preserve"> FORMTEXT </w:instrText>
            </w:r>
            <w:r w:rsidRPr="0014582C">
              <w:rPr>
                <w:color w:val="auto"/>
                <w:sz w:val="22"/>
              </w:rPr>
            </w:r>
            <w:r w:rsidRPr="0014582C">
              <w:rPr>
                <w:color w:val="auto"/>
                <w:sz w:val="22"/>
              </w:rPr>
              <w:fldChar w:fldCharType="separate"/>
            </w:r>
            <w:r w:rsidR="00CA6C8D" w:rsidRPr="0014582C">
              <w:rPr>
                <w:noProof/>
                <w:color w:val="auto"/>
                <w:sz w:val="22"/>
              </w:rPr>
              <w:t> </w:t>
            </w:r>
            <w:r w:rsidR="00CA6C8D" w:rsidRPr="0014582C">
              <w:rPr>
                <w:noProof/>
                <w:color w:val="auto"/>
                <w:sz w:val="22"/>
              </w:rPr>
              <w:t> </w:t>
            </w:r>
            <w:r w:rsidR="00CA6C8D" w:rsidRPr="0014582C">
              <w:rPr>
                <w:noProof/>
                <w:color w:val="auto"/>
                <w:sz w:val="22"/>
              </w:rPr>
              <w:t> </w:t>
            </w:r>
            <w:r w:rsidR="00CA6C8D" w:rsidRPr="0014582C">
              <w:rPr>
                <w:noProof/>
                <w:color w:val="auto"/>
                <w:sz w:val="22"/>
              </w:rPr>
              <w:t> </w:t>
            </w:r>
            <w:r w:rsidR="00CA6C8D" w:rsidRPr="0014582C">
              <w:rPr>
                <w:noProof/>
                <w:color w:val="auto"/>
                <w:sz w:val="22"/>
              </w:rPr>
              <w:t> </w:t>
            </w:r>
            <w:r w:rsidRPr="0014582C">
              <w:rPr>
                <w:color w:val="auto"/>
                <w:sz w:val="22"/>
              </w:rPr>
              <w:fldChar w:fldCharType="end"/>
            </w:r>
          </w:p>
        </w:tc>
      </w:tr>
      <w:tr w:rsidR="00CA6C8D" w:rsidRPr="0014582C" w:rsidTr="00856658">
        <w:trPr>
          <w:trHeight w:hRule="exact" w:val="576"/>
          <w:jc w:val="center"/>
        </w:trPr>
        <w:tc>
          <w:tcPr>
            <w:tcW w:w="1121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6C8D" w:rsidRPr="0014582C" w:rsidRDefault="00201CDC" w:rsidP="00856658">
            <w:pPr>
              <w:spacing w:before="240"/>
              <w:rPr>
                <w:rFonts w:cs="Arial"/>
                <w:sz w:val="22"/>
                <w:szCs w:val="22"/>
                <w:lang w:val="en-GB"/>
              </w:rPr>
            </w:pPr>
            <w:r w:rsidRPr="0014582C">
              <w:rPr>
                <w:rFonts w:cs="Arial"/>
                <w:sz w:val="22"/>
                <w:szCs w:val="22"/>
                <w:lang w:val="en-GB"/>
              </w:rPr>
              <w:t>What about your understanding &amp; k</w:t>
            </w:r>
            <w:r w:rsidR="00CA6C8D" w:rsidRPr="0014582C">
              <w:rPr>
                <w:rFonts w:cs="Arial"/>
                <w:sz w:val="22"/>
                <w:szCs w:val="22"/>
                <w:lang w:val="en-GB"/>
              </w:rPr>
              <w:t xml:space="preserve">nowledge of </w:t>
            </w:r>
            <w:r w:rsidRPr="0014582C">
              <w:rPr>
                <w:rFonts w:cs="Arial"/>
                <w:sz w:val="22"/>
                <w:szCs w:val="22"/>
                <w:lang w:val="en-GB"/>
              </w:rPr>
              <w:t>Hope</w:t>
            </w:r>
            <w:r w:rsidR="009379B7" w:rsidRPr="0014582C">
              <w:rPr>
                <w:rFonts w:cs="Arial"/>
                <w:sz w:val="22"/>
                <w:szCs w:val="22"/>
                <w:lang w:val="en-GB"/>
              </w:rPr>
              <w:t>, Resilience</w:t>
            </w:r>
            <w:r w:rsidRPr="0014582C">
              <w:rPr>
                <w:rFonts w:cs="Arial"/>
                <w:sz w:val="22"/>
                <w:szCs w:val="22"/>
                <w:lang w:val="en-GB"/>
              </w:rPr>
              <w:t xml:space="preserve"> and Recovery</w:t>
            </w:r>
            <w:r w:rsidR="00CA6C8D" w:rsidRPr="0014582C">
              <w:rPr>
                <w:rFonts w:cs="Arial"/>
                <w:sz w:val="22"/>
                <w:szCs w:val="22"/>
                <w:lang w:val="en-GB"/>
              </w:rPr>
              <w:t>:</w:t>
            </w:r>
          </w:p>
          <w:p w:rsidR="00CA6C8D" w:rsidRPr="0014582C" w:rsidRDefault="00CA6C8D" w:rsidP="00CA6C8D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</w:p>
        </w:tc>
      </w:tr>
      <w:tr w:rsidR="00CA6C8D" w:rsidRPr="0014582C" w:rsidTr="009379B7">
        <w:trPr>
          <w:trHeight w:hRule="exact" w:val="2118"/>
          <w:jc w:val="center"/>
        </w:trPr>
        <w:tc>
          <w:tcPr>
            <w:tcW w:w="11212" w:type="dxa"/>
            <w:tcBorders>
              <w:bottom w:val="single" w:sz="4" w:space="0" w:color="auto"/>
            </w:tcBorders>
            <w:shd w:val="clear" w:color="auto" w:fill="auto"/>
          </w:tcPr>
          <w:p w:rsidR="00CA6C8D" w:rsidRPr="0014582C" w:rsidRDefault="00706B37" w:rsidP="00CA6C8D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14582C">
              <w:rPr>
                <w:color w:val="auto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A6C8D" w:rsidRPr="0014582C">
              <w:rPr>
                <w:color w:val="auto"/>
                <w:sz w:val="22"/>
              </w:rPr>
              <w:instrText xml:space="preserve"> FORMTEXT </w:instrText>
            </w:r>
            <w:r w:rsidRPr="0014582C">
              <w:rPr>
                <w:color w:val="auto"/>
                <w:sz w:val="22"/>
              </w:rPr>
            </w:r>
            <w:r w:rsidRPr="0014582C">
              <w:rPr>
                <w:color w:val="auto"/>
                <w:sz w:val="22"/>
              </w:rPr>
              <w:fldChar w:fldCharType="separate"/>
            </w:r>
            <w:r w:rsidR="00CA6C8D" w:rsidRPr="0014582C">
              <w:rPr>
                <w:noProof/>
                <w:color w:val="auto"/>
                <w:sz w:val="22"/>
              </w:rPr>
              <w:t> </w:t>
            </w:r>
            <w:r w:rsidR="00CA6C8D" w:rsidRPr="0014582C">
              <w:rPr>
                <w:noProof/>
                <w:color w:val="auto"/>
                <w:sz w:val="22"/>
              </w:rPr>
              <w:t> </w:t>
            </w:r>
            <w:r w:rsidR="00CA6C8D" w:rsidRPr="0014582C">
              <w:rPr>
                <w:noProof/>
                <w:color w:val="auto"/>
                <w:sz w:val="22"/>
              </w:rPr>
              <w:t> </w:t>
            </w:r>
            <w:r w:rsidR="00CA6C8D" w:rsidRPr="0014582C">
              <w:rPr>
                <w:noProof/>
                <w:color w:val="auto"/>
                <w:sz w:val="22"/>
              </w:rPr>
              <w:t> </w:t>
            </w:r>
            <w:r w:rsidR="00CA6C8D" w:rsidRPr="0014582C">
              <w:rPr>
                <w:noProof/>
                <w:color w:val="auto"/>
                <w:sz w:val="22"/>
              </w:rPr>
              <w:t> </w:t>
            </w:r>
            <w:r w:rsidRPr="0014582C">
              <w:rPr>
                <w:color w:val="auto"/>
                <w:sz w:val="22"/>
              </w:rPr>
              <w:fldChar w:fldCharType="end"/>
            </w:r>
          </w:p>
        </w:tc>
      </w:tr>
    </w:tbl>
    <w:p w:rsidR="00B7309C" w:rsidRPr="0014582C" w:rsidRDefault="00B7309C">
      <w:pPr>
        <w:rPr>
          <w:sz w:val="10"/>
        </w:rPr>
      </w:pPr>
    </w:p>
    <w:tbl>
      <w:tblPr>
        <w:tblW w:w="11212" w:type="dxa"/>
        <w:jc w:val="center"/>
        <w:tblLayout w:type="fixed"/>
        <w:tblLook w:val="0000" w:firstRow="0" w:lastRow="0" w:firstColumn="0" w:lastColumn="0" w:noHBand="0" w:noVBand="0"/>
      </w:tblPr>
      <w:tblGrid>
        <w:gridCol w:w="11212"/>
      </w:tblGrid>
      <w:tr w:rsidR="00CA6C8D" w:rsidRPr="0014582C" w:rsidTr="00E4798D">
        <w:trPr>
          <w:trHeight w:hRule="exact" w:val="288"/>
          <w:jc w:val="center"/>
        </w:trPr>
        <w:tc>
          <w:tcPr>
            <w:tcW w:w="1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CA6C8D" w:rsidRPr="0014582C" w:rsidRDefault="00856658" w:rsidP="002F5E57">
            <w:pPr>
              <w:pStyle w:val="Heading3"/>
              <w:rPr>
                <w:rFonts w:cs="Arial"/>
                <w:color w:val="auto"/>
                <w:sz w:val="24"/>
                <w:szCs w:val="24"/>
                <w:lang w:val="en-GB"/>
              </w:rPr>
            </w:pPr>
            <w:r w:rsidRPr="0014582C">
              <w:rPr>
                <w:rFonts w:cs="Arial"/>
                <w:color w:val="auto"/>
                <w:sz w:val="24"/>
                <w:szCs w:val="24"/>
                <w:lang w:val="en-GB"/>
              </w:rPr>
              <w:t>Getting to Know You</w:t>
            </w:r>
          </w:p>
        </w:tc>
      </w:tr>
    </w:tbl>
    <w:p w:rsidR="00CA6C8D" w:rsidRPr="0014582C" w:rsidRDefault="00CA6C8D"/>
    <w:tbl>
      <w:tblPr>
        <w:tblW w:w="11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6"/>
        <w:gridCol w:w="6"/>
        <w:gridCol w:w="2410"/>
        <w:gridCol w:w="1701"/>
        <w:gridCol w:w="1134"/>
        <w:gridCol w:w="425"/>
        <w:gridCol w:w="2127"/>
        <w:gridCol w:w="2123"/>
        <w:gridCol w:w="12"/>
      </w:tblGrid>
      <w:tr w:rsidR="00CA6C8D" w:rsidRPr="00250B81" w:rsidTr="007C1939">
        <w:trPr>
          <w:trHeight w:hRule="exact" w:val="315"/>
          <w:jc w:val="center"/>
        </w:trPr>
        <w:tc>
          <w:tcPr>
            <w:tcW w:w="1122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CA6C8D" w:rsidRPr="00250B81" w:rsidRDefault="00CA6C8D" w:rsidP="00856658">
            <w:pPr>
              <w:pStyle w:val="Heading3"/>
              <w:spacing w:line="276" w:lineRule="auto"/>
              <w:jc w:val="left"/>
              <w:rPr>
                <w:rFonts w:cs="Arial"/>
                <w:b w:val="0"/>
                <w:color w:val="auto"/>
                <w:sz w:val="22"/>
                <w:szCs w:val="24"/>
                <w:lang w:val="en-GB"/>
              </w:rPr>
            </w:pPr>
            <w:r w:rsidRPr="00250B81">
              <w:rPr>
                <w:rFonts w:cs="Arial"/>
                <w:b w:val="0"/>
                <w:color w:val="auto"/>
                <w:sz w:val="22"/>
                <w:szCs w:val="19"/>
                <w:lang w:val="en-GB"/>
              </w:rPr>
              <w:t>How would you describe yourself as a person? (e.g. personality traits, sense of humour, outgoing, quiet etc.)</w:t>
            </w:r>
          </w:p>
        </w:tc>
      </w:tr>
      <w:tr w:rsidR="00CA6C8D" w:rsidRPr="00250B81" w:rsidTr="007C1939">
        <w:trPr>
          <w:trHeight w:hRule="exact" w:val="1357"/>
          <w:jc w:val="center"/>
        </w:trPr>
        <w:tc>
          <w:tcPr>
            <w:tcW w:w="1122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A6C8D" w:rsidRPr="00250B81" w:rsidRDefault="00706B37" w:rsidP="00856658">
            <w:pPr>
              <w:pStyle w:val="Heading3"/>
              <w:spacing w:line="276" w:lineRule="auto"/>
              <w:jc w:val="left"/>
              <w:rPr>
                <w:rFonts w:cs="Arial"/>
                <w:color w:val="auto"/>
                <w:sz w:val="22"/>
              </w:rPr>
            </w:pPr>
            <w:r w:rsidRPr="00250B81">
              <w:rPr>
                <w:rFonts w:cs="Arial"/>
                <w:color w:val="auto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A6C8D" w:rsidRPr="00250B81">
              <w:rPr>
                <w:rFonts w:cs="Arial"/>
                <w:color w:val="auto"/>
                <w:sz w:val="22"/>
              </w:rPr>
              <w:instrText xml:space="preserve"> FORMTEXT </w:instrText>
            </w:r>
            <w:r w:rsidRPr="00250B81">
              <w:rPr>
                <w:rFonts w:cs="Arial"/>
                <w:color w:val="auto"/>
                <w:sz w:val="22"/>
              </w:rPr>
            </w:r>
            <w:r w:rsidRPr="00250B81">
              <w:rPr>
                <w:rFonts w:cs="Arial"/>
                <w:color w:val="auto"/>
                <w:sz w:val="22"/>
              </w:rPr>
              <w:fldChar w:fldCharType="separate"/>
            </w:r>
            <w:r w:rsidR="00CA6C8D" w:rsidRPr="00250B81">
              <w:rPr>
                <w:rFonts w:ascii="Cambria Math" w:hAnsi="Cambria Math" w:cs="Arial"/>
                <w:noProof/>
                <w:color w:val="auto"/>
                <w:sz w:val="22"/>
              </w:rPr>
              <w:t> </w:t>
            </w:r>
            <w:r w:rsidR="00CA6C8D" w:rsidRPr="00250B81">
              <w:rPr>
                <w:rFonts w:ascii="Cambria Math" w:hAnsi="Cambria Math" w:cs="Arial"/>
                <w:noProof/>
                <w:color w:val="auto"/>
                <w:sz w:val="22"/>
              </w:rPr>
              <w:t> </w:t>
            </w:r>
            <w:r w:rsidR="00CA6C8D" w:rsidRPr="00250B81">
              <w:rPr>
                <w:rFonts w:ascii="Cambria Math" w:hAnsi="Cambria Math" w:cs="Arial"/>
                <w:noProof/>
                <w:color w:val="auto"/>
                <w:sz w:val="22"/>
              </w:rPr>
              <w:t> </w:t>
            </w:r>
            <w:r w:rsidR="00CA6C8D" w:rsidRPr="00250B81">
              <w:rPr>
                <w:rFonts w:ascii="Cambria Math" w:hAnsi="Cambria Math" w:cs="Arial"/>
                <w:noProof/>
                <w:color w:val="auto"/>
                <w:sz w:val="22"/>
              </w:rPr>
              <w:t> </w:t>
            </w:r>
            <w:r w:rsidR="00CA6C8D" w:rsidRPr="00250B81">
              <w:rPr>
                <w:rFonts w:ascii="Cambria Math" w:hAnsi="Cambria Math" w:cs="Arial"/>
                <w:noProof/>
                <w:color w:val="auto"/>
                <w:sz w:val="22"/>
              </w:rPr>
              <w:t> </w:t>
            </w:r>
            <w:r w:rsidRPr="00250B81">
              <w:rPr>
                <w:rFonts w:cs="Arial"/>
                <w:color w:val="auto"/>
                <w:sz w:val="22"/>
              </w:rPr>
              <w:fldChar w:fldCharType="end"/>
            </w:r>
          </w:p>
          <w:p w:rsidR="00CA6C8D" w:rsidRPr="00250B81" w:rsidRDefault="00CA6C8D" w:rsidP="00856658">
            <w:pPr>
              <w:rPr>
                <w:rFonts w:cs="Arial"/>
              </w:rPr>
            </w:pPr>
          </w:p>
        </w:tc>
      </w:tr>
      <w:tr w:rsidR="009379B7" w:rsidRPr="00250B81" w:rsidTr="007C1939">
        <w:trPr>
          <w:gridAfter w:val="1"/>
          <w:wAfter w:w="12" w:type="dxa"/>
          <w:trHeight w:val="421"/>
          <w:jc w:val="center"/>
        </w:trPr>
        <w:tc>
          <w:tcPr>
            <w:tcW w:w="5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9B7" w:rsidRPr="00250B81" w:rsidRDefault="009379B7" w:rsidP="009C2F55">
            <w:pPr>
              <w:rPr>
                <w:rFonts w:cs="Arial"/>
                <w:lang w:val="en-GB"/>
              </w:rPr>
            </w:pPr>
            <w:r w:rsidRPr="00250B81">
              <w:rPr>
                <w:rFonts w:cs="Arial"/>
                <w:sz w:val="22"/>
                <w:szCs w:val="19"/>
                <w:lang w:val="en-GB"/>
              </w:rPr>
              <w:t>Do you have any experience with presenting?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9B7" w:rsidRPr="00250B81" w:rsidRDefault="009379B7" w:rsidP="009C2F55">
            <w:pPr>
              <w:pStyle w:val="Checkbox"/>
              <w:jc w:val="right"/>
              <w:rPr>
                <w:rFonts w:cs="Arial"/>
                <w:sz w:val="22"/>
              </w:rPr>
            </w:pPr>
            <w:r w:rsidRPr="00250B81">
              <w:rPr>
                <w:rFonts w:cs="Arial"/>
                <w:sz w:val="22"/>
                <w:szCs w:val="22"/>
              </w:rPr>
              <w:t xml:space="preserve">Yes </w:t>
            </w:r>
            <w:r w:rsidR="00706B37" w:rsidRPr="00250B81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B8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24B30">
              <w:rPr>
                <w:rFonts w:cs="Arial"/>
                <w:sz w:val="22"/>
                <w:szCs w:val="22"/>
              </w:rPr>
            </w:r>
            <w:r w:rsidR="00A24B30">
              <w:rPr>
                <w:rFonts w:cs="Arial"/>
                <w:sz w:val="22"/>
                <w:szCs w:val="22"/>
              </w:rPr>
              <w:fldChar w:fldCharType="separate"/>
            </w:r>
            <w:r w:rsidR="00706B37" w:rsidRPr="00250B8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9B7" w:rsidRPr="00250B81" w:rsidRDefault="009379B7" w:rsidP="009C2F55">
            <w:pPr>
              <w:pStyle w:val="Checkbox"/>
              <w:jc w:val="left"/>
              <w:rPr>
                <w:rFonts w:cs="Arial"/>
                <w:sz w:val="22"/>
              </w:rPr>
            </w:pPr>
            <w:r w:rsidRPr="00250B81">
              <w:rPr>
                <w:rFonts w:cs="Arial"/>
                <w:sz w:val="22"/>
                <w:szCs w:val="22"/>
              </w:rPr>
              <w:t xml:space="preserve">No </w:t>
            </w:r>
            <w:r w:rsidR="00706B37" w:rsidRPr="00250B81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B8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24B30">
              <w:rPr>
                <w:rFonts w:cs="Arial"/>
                <w:sz w:val="22"/>
                <w:szCs w:val="22"/>
              </w:rPr>
            </w:r>
            <w:r w:rsidR="00A24B30">
              <w:rPr>
                <w:rFonts w:cs="Arial"/>
                <w:sz w:val="22"/>
                <w:szCs w:val="22"/>
              </w:rPr>
              <w:fldChar w:fldCharType="separate"/>
            </w:r>
            <w:r w:rsidR="00706B37" w:rsidRPr="00250B81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379B7" w:rsidRPr="00250B81" w:rsidTr="007C1939">
        <w:trPr>
          <w:gridAfter w:val="1"/>
          <w:wAfter w:w="12" w:type="dxa"/>
          <w:trHeight w:val="1417"/>
          <w:jc w:val="center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9B7" w:rsidRPr="00250B81" w:rsidRDefault="009379B7" w:rsidP="003C778A">
            <w:pPr>
              <w:rPr>
                <w:rFonts w:cs="Arial"/>
                <w:sz w:val="22"/>
                <w:szCs w:val="19"/>
                <w:lang w:val="en-GB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379B7" w:rsidRPr="00250B81" w:rsidRDefault="009379B7" w:rsidP="009379B7">
            <w:pPr>
              <w:rPr>
                <w:rFonts w:cs="Arial"/>
                <w:sz w:val="22"/>
                <w:szCs w:val="19"/>
                <w:lang w:val="en-GB"/>
              </w:rPr>
            </w:pPr>
            <w:r w:rsidRPr="00250B81">
              <w:rPr>
                <w:rFonts w:cs="Arial"/>
                <w:sz w:val="22"/>
                <w:szCs w:val="19"/>
                <w:lang w:val="en-GB"/>
              </w:rPr>
              <w:t xml:space="preserve">If so, please describe: </w:t>
            </w:r>
          </w:p>
        </w:tc>
        <w:tc>
          <w:tcPr>
            <w:tcW w:w="7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B7" w:rsidRPr="00250B81" w:rsidRDefault="00706B37" w:rsidP="009379B7">
            <w:pPr>
              <w:pStyle w:val="Checkbox"/>
              <w:jc w:val="left"/>
              <w:rPr>
                <w:rFonts w:cs="Arial"/>
                <w:sz w:val="22"/>
                <w:szCs w:val="22"/>
              </w:rPr>
            </w:pPr>
            <w:r w:rsidRPr="00250B81">
              <w:rPr>
                <w:rFonts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379B7" w:rsidRPr="00250B81">
              <w:rPr>
                <w:rFonts w:cs="Arial"/>
                <w:sz w:val="22"/>
              </w:rPr>
              <w:instrText xml:space="preserve"> FORMTEXT </w:instrText>
            </w:r>
            <w:r w:rsidRPr="00250B81">
              <w:rPr>
                <w:rFonts w:cs="Arial"/>
                <w:sz w:val="22"/>
              </w:rPr>
            </w:r>
            <w:r w:rsidRPr="00250B81">
              <w:rPr>
                <w:rFonts w:cs="Arial"/>
                <w:sz w:val="22"/>
              </w:rPr>
              <w:fldChar w:fldCharType="separate"/>
            </w:r>
            <w:r w:rsidR="009379B7" w:rsidRPr="00250B81">
              <w:rPr>
                <w:rFonts w:cs="Arial"/>
                <w:noProof/>
                <w:sz w:val="22"/>
              </w:rPr>
              <w:t> </w:t>
            </w:r>
            <w:r w:rsidR="009379B7" w:rsidRPr="00250B81">
              <w:rPr>
                <w:rFonts w:cs="Arial"/>
                <w:noProof/>
                <w:sz w:val="22"/>
              </w:rPr>
              <w:t> </w:t>
            </w:r>
            <w:r w:rsidR="009379B7" w:rsidRPr="00250B81">
              <w:rPr>
                <w:rFonts w:cs="Arial"/>
                <w:noProof/>
                <w:sz w:val="22"/>
              </w:rPr>
              <w:t> </w:t>
            </w:r>
            <w:r w:rsidR="009379B7" w:rsidRPr="00250B81">
              <w:rPr>
                <w:rFonts w:cs="Arial"/>
                <w:noProof/>
                <w:sz w:val="22"/>
              </w:rPr>
              <w:t> </w:t>
            </w:r>
            <w:r w:rsidR="009379B7" w:rsidRPr="00250B81">
              <w:rPr>
                <w:rFonts w:cs="Arial"/>
                <w:noProof/>
                <w:sz w:val="22"/>
              </w:rPr>
              <w:t> </w:t>
            </w:r>
            <w:r w:rsidRPr="00250B81">
              <w:rPr>
                <w:rFonts w:cs="Arial"/>
                <w:sz w:val="22"/>
              </w:rPr>
              <w:fldChar w:fldCharType="end"/>
            </w:r>
          </w:p>
        </w:tc>
      </w:tr>
      <w:tr w:rsidR="009379B7" w:rsidRPr="00250B81" w:rsidTr="007C1939">
        <w:trPr>
          <w:gridAfter w:val="1"/>
          <w:wAfter w:w="12" w:type="dxa"/>
          <w:trHeight w:val="421"/>
          <w:jc w:val="center"/>
        </w:trPr>
        <w:tc>
          <w:tcPr>
            <w:tcW w:w="5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9B7" w:rsidRPr="00250B81" w:rsidRDefault="009379B7" w:rsidP="009C2F55">
            <w:pPr>
              <w:rPr>
                <w:rFonts w:cs="Arial"/>
                <w:sz w:val="22"/>
                <w:szCs w:val="19"/>
                <w:lang w:val="en-GB"/>
              </w:rPr>
            </w:pPr>
            <w:r w:rsidRPr="00250B81">
              <w:rPr>
                <w:rFonts w:cs="Arial"/>
                <w:sz w:val="22"/>
                <w:szCs w:val="19"/>
                <w:lang w:val="en-GB"/>
              </w:rPr>
              <w:t>Do you have any experience with story writing?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9B7" w:rsidRPr="00250B81" w:rsidRDefault="009379B7" w:rsidP="009C2F55">
            <w:pPr>
              <w:pStyle w:val="Checkbox"/>
              <w:jc w:val="right"/>
              <w:rPr>
                <w:rFonts w:cs="Arial"/>
                <w:sz w:val="22"/>
                <w:szCs w:val="22"/>
              </w:rPr>
            </w:pPr>
            <w:r w:rsidRPr="00250B81">
              <w:rPr>
                <w:rFonts w:cs="Arial"/>
                <w:sz w:val="22"/>
                <w:szCs w:val="22"/>
              </w:rPr>
              <w:t xml:space="preserve">Yes </w:t>
            </w:r>
            <w:r w:rsidR="00706B37" w:rsidRPr="00250B81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B8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24B30">
              <w:rPr>
                <w:rFonts w:cs="Arial"/>
                <w:sz w:val="22"/>
                <w:szCs w:val="22"/>
              </w:rPr>
            </w:r>
            <w:r w:rsidR="00A24B30">
              <w:rPr>
                <w:rFonts w:cs="Arial"/>
                <w:sz w:val="22"/>
                <w:szCs w:val="22"/>
              </w:rPr>
              <w:fldChar w:fldCharType="separate"/>
            </w:r>
            <w:r w:rsidR="00706B37" w:rsidRPr="00250B8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9B7" w:rsidRPr="00250B81" w:rsidRDefault="009379B7" w:rsidP="009C2F55">
            <w:pPr>
              <w:pStyle w:val="Checkbox"/>
              <w:jc w:val="left"/>
              <w:rPr>
                <w:rFonts w:cs="Arial"/>
                <w:sz w:val="22"/>
                <w:szCs w:val="22"/>
              </w:rPr>
            </w:pPr>
            <w:r w:rsidRPr="00250B81">
              <w:rPr>
                <w:rFonts w:cs="Arial"/>
                <w:sz w:val="22"/>
                <w:szCs w:val="22"/>
              </w:rPr>
              <w:t xml:space="preserve">No </w:t>
            </w:r>
            <w:r w:rsidR="00706B37" w:rsidRPr="00250B81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B8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24B30">
              <w:rPr>
                <w:rFonts w:cs="Arial"/>
                <w:sz w:val="22"/>
                <w:szCs w:val="22"/>
              </w:rPr>
            </w:r>
            <w:r w:rsidR="00A24B30">
              <w:rPr>
                <w:rFonts w:cs="Arial"/>
                <w:sz w:val="22"/>
                <w:szCs w:val="22"/>
              </w:rPr>
              <w:fldChar w:fldCharType="separate"/>
            </w:r>
            <w:r w:rsidR="00706B37" w:rsidRPr="00250B81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379B7" w:rsidRPr="00250B81" w:rsidTr="00102C97">
        <w:trPr>
          <w:gridAfter w:val="1"/>
          <w:wAfter w:w="12" w:type="dxa"/>
          <w:trHeight w:val="1417"/>
          <w:jc w:val="center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9B7" w:rsidRPr="00250B81" w:rsidRDefault="009379B7" w:rsidP="003C778A">
            <w:pPr>
              <w:rPr>
                <w:rFonts w:cs="Arial"/>
                <w:sz w:val="22"/>
                <w:szCs w:val="19"/>
                <w:lang w:val="en-GB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379B7" w:rsidRPr="00250B81" w:rsidRDefault="009379B7" w:rsidP="003C778A">
            <w:pPr>
              <w:rPr>
                <w:rFonts w:cs="Arial"/>
                <w:sz w:val="22"/>
                <w:szCs w:val="19"/>
                <w:lang w:val="en-GB"/>
              </w:rPr>
            </w:pPr>
            <w:r w:rsidRPr="00250B81">
              <w:rPr>
                <w:rFonts w:cs="Arial"/>
                <w:sz w:val="22"/>
                <w:szCs w:val="19"/>
                <w:lang w:val="en-GB"/>
              </w:rPr>
              <w:t xml:space="preserve">If so, please describe: </w:t>
            </w:r>
          </w:p>
        </w:tc>
        <w:tc>
          <w:tcPr>
            <w:tcW w:w="7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B7" w:rsidRPr="00250B81" w:rsidRDefault="00706B37" w:rsidP="003C778A">
            <w:pPr>
              <w:pStyle w:val="Checkbox"/>
              <w:jc w:val="left"/>
              <w:rPr>
                <w:rFonts w:cs="Arial"/>
                <w:sz w:val="22"/>
                <w:szCs w:val="22"/>
              </w:rPr>
            </w:pPr>
            <w:r w:rsidRPr="00250B81">
              <w:rPr>
                <w:rFonts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379B7" w:rsidRPr="00250B81">
              <w:rPr>
                <w:rFonts w:cs="Arial"/>
                <w:sz w:val="22"/>
              </w:rPr>
              <w:instrText xml:space="preserve"> FORMTEXT </w:instrText>
            </w:r>
            <w:r w:rsidRPr="00250B81">
              <w:rPr>
                <w:rFonts w:cs="Arial"/>
                <w:sz w:val="22"/>
              </w:rPr>
            </w:r>
            <w:r w:rsidRPr="00250B81">
              <w:rPr>
                <w:rFonts w:cs="Arial"/>
                <w:sz w:val="22"/>
              </w:rPr>
              <w:fldChar w:fldCharType="separate"/>
            </w:r>
            <w:r w:rsidR="009379B7" w:rsidRPr="00250B81">
              <w:rPr>
                <w:rFonts w:cs="Arial"/>
                <w:noProof/>
                <w:sz w:val="22"/>
              </w:rPr>
              <w:t> </w:t>
            </w:r>
            <w:r w:rsidR="009379B7" w:rsidRPr="00250B81">
              <w:rPr>
                <w:rFonts w:cs="Arial"/>
                <w:noProof/>
                <w:sz w:val="22"/>
              </w:rPr>
              <w:t> </w:t>
            </w:r>
            <w:r w:rsidR="009379B7" w:rsidRPr="00250B81">
              <w:rPr>
                <w:rFonts w:cs="Arial"/>
                <w:noProof/>
                <w:sz w:val="22"/>
              </w:rPr>
              <w:t> </w:t>
            </w:r>
            <w:r w:rsidR="009379B7" w:rsidRPr="00250B81">
              <w:rPr>
                <w:rFonts w:cs="Arial"/>
                <w:noProof/>
                <w:sz w:val="22"/>
              </w:rPr>
              <w:t> </w:t>
            </w:r>
            <w:r w:rsidR="009379B7" w:rsidRPr="00250B81">
              <w:rPr>
                <w:rFonts w:cs="Arial"/>
                <w:noProof/>
                <w:sz w:val="22"/>
              </w:rPr>
              <w:t> </w:t>
            </w:r>
            <w:r w:rsidRPr="00250B81">
              <w:rPr>
                <w:rFonts w:cs="Arial"/>
                <w:sz w:val="22"/>
              </w:rPr>
              <w:fldChar w:fldCharType="end"/>
            </w:r>
          </w:p>
        </w:tc>
      </w:tr>
      <w:tr w:rsidR="009C2F55" w:rsidRPr="00250B81" w:rsidTr="00102C97">
        <w:trPr>
          <w:gridAfter w:val="1"/>
          <w:wAfter w:w="12" w:type="dxa"/>
          <w:trHeight w:val="421"/>
          <w:jc w:val="center"/>
        </w:trPr>
        <w:tc>
          <w:tcPr>
            <w:tcW w:w="5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F55" w:rsidRPr="00250B81" w:rsidRDefault="009C2F55" w:rsidP="007C1939">
            <w:pPr>
              <w:rPr>
                <w:rFonts w:cs="Arial"/>
                <w:sz w:val="22"/>
                <w:szCs w:val="19"/>
                <w:lang w:val="en-GB"/>
              </w:rPr>
            </w:pPr>
            <w:r w:rsidRPr="00250B81">
              <w:rPr>
                <w:rFonts w:cs="Arial"/>
                <w:sz w:val="22"/>
                <w:szCs w:val="19"/>
                <w:lang w:val="en-GB"/>
              </w:rPr>
              <w:t>Do you have any experience with youth (age 13-18)?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F55" w:rsidRPr="00250B81" w:rsidRDefault="009C2F55" w:rsidP="007C1939">
            <w:pPr>
              <w:pStyle w:val="Checkbox"/>
              <w:jc w:val="right"/>
              <w:rPr>
                <w:rFonts w:cs="Arial"/>
                <w:sz w:val="22"/>
                <w:szCs w:val="22"/>
              </w:rPr>
            </w:pPr>
            <w:r w:rsidRPr="00250B81">
              <w:rPr>
                <w:rFonts w:cs="Arial"/>
                <w:sz w:val="22"/>
                <w:szCs w:val="22"/>
              </w:rPr>
              <w:t xml:space="preserve">Yes </w:t>
            </w:r>
            <w:r w:rsidR="00706B37" w:rsidRPr="00250B81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B8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24B30">
              <w:rPr>
                <w:rFonts w:cs="Arial"/>
                <w:sz w:val="22"/>
                <w:szCs w:val="22"/>
              </w:rPr>
            </w:r>
            <w:r w:rsidR="00A24B30">
              <w:rPr>
                <w:rFonts w:cs="Arial"/>
                <w:sz w:val="22"/>
                <w:szCs w:val="22"/>
              </w:rPr>
              <w:fldChar w:fldCharType="separate"/>
            </w:r>
            <w:r w:rsidR="00706B37" w:rsidRPr="00250B8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F55" w:rsidRPr="00250B81" w:rsidRDefault="009C2F55" w:rsidP="007C1939">
            <w:pPr>
              <w:pStyle w:val="Checkbox"/>
              <w:jc w:val="left"/>
              <w:rPr>
                <w:rFonts w:cs="Arial"/>
                <w:sz w:val="22"/>
                <w:szCs w:val="22"/>
              </w:rPr>
            </w:pPr>
            <w:r w:rsidRPr="00250B81">
              <w:rPr>
                <w:rFonts w:cs="Arial"/>
                <w:sz w:val="22"/>
                <w:szCs w:val="22"/>
              </w:rPr>
              <w:t xml:space="preserve">No </w:t>
            </w:r>
            <w:r w:rsidR="00706B37" w:rsidRPr="00250B81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B8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24B30">
              <w:rPr>
                <w:rFonts w:cs="Arial"/>
                <w:sz w:val="22"/>
                <w:szCs w:val="22"/>
              </w:rPr>
            </w:r>
            <w:r w:rsidR="00A24B30">
              <w:rPr>
                <w:rFonts w:cs="Arial"/>
                <w:sz w:val="22"/>
                <w:szCs w:val="22"/>
              </w:rPr>
              <w:fldChar w:fldCharType="separate"/>
            </w:r>
            <w:r w:rsidR="00706B37" w:rsidRPr="00250B81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C2F55" w:rsidRPr="00250B81" w:rsidTr="00102C97">
        <w:trPr>
          <w:gridAfter w:val="1"/>
          <w:wAfter w:w="12" w:type="dxa"/>
          <w:trHeight w:val="1417"/>
          <w:jc w:val="center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F55" w:rsidRPr="00250B81" w:rsidRDefault="009C2F55" w:rsidP="007C1939">
            <w:pPr>
              <w:rPr>
                <w:rFonts w:cs="Arial"/>
                <w:sz w:val="22"/>
                <w:szCs w:val="19"/>
                <w:lang w:val="en-GB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2F55" w:rsidRPr="00250B81" w:rsidRDefault="009C2F55" w:rsidP="007C1939">
            <w:pPr>
              <w:rPr>
                <w:rFonts w:cs="Arial"/>
                <w:sz w:val="22"/>
                <w:szCs w:val="19"/>
                <w:lang w:val="en-GB"/>
              </w:rPr>
            </w:pPr>
            <w:r w:rsidRPr="00250B81">
              <w:rPr>
                <w:rFonts w:cs="Arial"/>
                <w:sz w:val="22"/>
                <w:szCs w:val="19"/>
                <w:lang w:val="en-GB"/>
              </w:rPr>
              <w:t xml:space="preserve">If so, please describe: </w:t>
            </w:r>
          </w:p>
        </w:tc>
        <w:tc>
          <w:tcPr>
            <w:tcW w:w="7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55" w:rsidRPr="00250B81" w:rsidRDefault="00706B37" w:rsidP="007C1939">
            <w:pPr>
              <w:pStyle w:val="Checkbox"/>
              <w:jc w:val="left"/>
              <w:rPr>
                <w:rFonts w:cs="Arial"/>
                <w:sz w:val="22"/>
                <w:szCs w:val="22"/>
              </w:rPr>
            </w:pPr>
            <w:r w:rsidRPr="00250B81">
              <w:rPr>
                <w:rFonts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C2F55" w:rsidRPr="00250B81">
              <w:rPr>
                <w:rFonts w:cs="Arial"/>
                <w:sz w:val="22"/>
              </w:rPr>
              <w:instrText xml:space="preserve"> FORMTEXT </w:instrText>
            </w:r>
            <w:r w:rsidRPr="00250B81">
              <w:rPr>
                <w:rFonts w:cs="Arial"/>
                <w:sz w:val="22"/>
              </w:rPr>
            </w:r>
            <w:r w:rsidRPr="00250B81">
              <w:rPr>
                <w:rFonts w:cs="Arial"/>
                <w:sz w:val="22"/>
              </w:rPr>
              <w:fldChar w:fldCharType="separate"/>
            </w:r>
            <w:r w:rsidR="009C2F55" w:rsidRPr="00250B81">
              <w:rPr>
                <w:rFonts w:cs="Arial"/>
                <w:noProof/>
                <w:sz w:val="22"/>
              </w:rPr>
              <w:t> </w:t>
            </w:r>
            <w:r w:rsidR="009C2F55" w:rsidRPr="00250B81">
              <w:rPr>
                <w:rFonts w:cs="Arial"/>
                <w:noProof/>
                <w:sz w:val="22"/>
              </w:rPr>
              <w:t> </w:t>
            </w:r>
            <w:r w:rsidR="009C2F55" w:rsidRPr="00250B81">
              <w:rPr>
                <w:rFonts w:cs="Arial"/>
                <w:noProof/>
                <w:sz w:val="22"/>
              </w:rPr>
              <w:t> </w:t>
            </w:r>
            <w:r w:rsidR="009C2F55" w:rsidRPr="00250B81">
              <w:rPr>
                <w:rFonts w:cs="Arial"/>
                <w:noProof/>
                <w:sz w:val="22"/>
              </w:rPr>
              <w:t> </w:t>
            </w:r>
            <w:r w:rsidR="009C2F55" w:rsidRPr="00250B81">
              <w:rPr>
                <w:rFonts w:cs="Arial"/>
                <w:noProof/>
                <w:sz w:val="22"/>
              </w:rPr>
              <w:t> </w:t>
            </w:r>
            <w:r w:rsidRPr="00250B81">
              <w:rPr>
                <w:rFonts w:cs="Arial"/>
                <w:sz w:val="22"/>
              </w:rPr>
              <w:fldChar w:fldCharType="end"/>
            </w:r>
          </w:p>
        </w:tc>
      </w:tr>
      <w:tr w:rsidR="009C2F55" w:rsidRPr="00250B81" w:rsidTr="00102C97">
        <w:trPr>
          <w:gridAfter w:val="1"/>
          <w:wAfter w:w="12" w:type="dxa"/>
          <w:trHeight w:val="668"/>
          <w:jc w:val="center"/>
        </w:trPr>
        <w:tc>
          <w:tcPr>
            <w:tcW w:w="6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F55" w:rsidRPr="00250B81" w:rsidRDefault="009C2F55" w:rsidP="009C2F55">
            <w:pPr>
              <w:pStyle w:val="Checkbox"/>
              <w:jc w:val="left"/>
              <w:rPr>
                <w:rFonts w:cs="Arial"/>
                <w:sz w:val="22"/>
                <w:szCs w:val="22"/>
              </w:rPr>
            </w:pPr>
            <w:r w:rsidRPr="00250B81">
              <w:rPr>
                <w:rFonts w:cs="Arial"/>
                <w:sz w:val="22"/>
                <w:szCs w:val="22"/>
                <w:lang w:val="en-GB"/>
              </w:rPr>
              <w:t xml:space="preserve">Are there any other specific skills that you are hoping to further develop during your time with the TAMI program? (ie. not using notes, creative sharing etc.)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F55" w:rsidRPr="00250B81" w:rsidRDefault="009C2F55" w:rsidP="009C2F55">
            <w:pPr>
              <w:pStyle w:val="Checkbox"/>
              <w:jc w:val="right"/>
              <w:rPr>
                <w:rFonts w:cs="Arial"/>
                <w:sz w:val="22"/>
                <w:szCs w:val="22"/>
              </w:rPr>
            </w:pPr>
            <w:r w:rsidRPr="00250B81">
              <w:rPr>
                <w:rFonts w:cs="Arial"/>
                <w:sz w:val="22"/>
                <w:szCs w:val="22"/>
              </w:rPr>
              <w:t xml:space="preserve">Yes </w:t>
            </w:r>
            <w:r w:rsidR="00706B37" w:rsidRPr="00250B81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B8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24B30">
              <w:rPr>
                <w:rFonts w:cs="Arial"/>
                <w:sz w:val="22"/>
                <w:szCs w:val="22"/>
              </w:rPr>
            </w:r>
            <w:r w:rsidR="00A24B30">
              <w:rPr>
                <w:rFonts w:cs="Arial"/>
                <w:sz w:val="22"/>
                <w:szCs w:val="22"/>
              </w:rPr>
              <w:fldChar w:fldCharType="separate"/>
            </w:r>
            <w:r w:rsidR="00706B37" w:rsidRPr="00250B8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F55" w:rsidRPr="00250B81" w:rsidRDefault="009C2F55" w:rsidP="007C1939">
            <w:pPr>
              <w:pStyle w:val="Checkbox"/>
              <w:jc w:val="left"/>
              <w:rPr>
                <w:rFonts w:cs="Arial"/>
                <w:sz w:val="22"/>
                <w:szCs w:val="22"/>
              </w:rPr>
            </w:pPr>
            <w:r w:rsidRPr="00250B81">
              <w:rPr>
                <w:rFonts w:cs="Arial"/>
                <w:sz w:val="22"/>
                <w:szCs w:val="22"/>
              </w:rPr>
              <w:t xml:space="preserve">No </w:t>
            </w:r>
            <w:r w:rsidR="00706B37" w:rsidRPr="00250B81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B8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24B30">
              <w:rPr>
                <w:rFonts w:cs="Arial"/>
                <w:sz w:val="22"/>
                <w:szCs w:val="22"/>
              </w:rPr>
            </w:r>
            <w:r w:rsidR="00A24B30">
              <w:rPr>
                <w:rFonts w:cs="Arial"/>
                <w:sz w:val="22"/>
                <w:szCs w:val="22"/>
              </w:rPr>
              <w:fldChar w:fldCharType="separate"/>
            </w:r>
            <w:r w:rsidR="00706B37" w:rsidRPr="00250B81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C2F55" w:rsidRPr="00250B81" w:rsidTr="00102C97">
        <w:trPr>
          <w:gridAfter w:val="1"/>
          <w:wAfter w:w="12" w:type="dxa"/>
          <w:trHeight w:val="1417"/>
          <w:jc w:val="center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F55" w:rsidRPr="00250B81" w:rsidRDefault="009C2F55" w:rsidP="003C778A">
            <w:pPr>
              <w:rPr>
                <w:rFonts w:cs="Arial"/>
                <w:sz w:val="22"/>
                <w:szCs w:val="19"/>
                <w:lang w:val="en-GB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2F55" w:rsidRPr="00250B81" w:rsidRDefault="009C2F55" w:rsidP="009C2F55">
            <w:pPr>
              <w:rPr>
                <w:rFonts w:cs="Arial"/>
                <w:sz w:val="22"/>
                <w:szCs w:val="19"/>
                <w:lang w:val="en-GB"/>
              </w:rPr>
            </w:pPr>
            <w:r w:rsidRPr="00250B81">
              <w:rPr>
                <w:rFonts w:cs="Arial"/>
                <w:sz w:val="22"/>
                <w:szCs w:val="19"/>
                <w:lang w:val="en-GB"/>
              </w:rPr>
              <w:t>If so, please describe:</w:t>
            </w:r>
          </w:p>
        </w:tc>
        <w:tc>
          <w:tcPr>
            <w:tcW w:w="7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55" w:rsidRPr="00250B81" w:rsidRDefault="00706B37" w:rsidP="003C778A">
            <w:pPr>
              <w:pStyle w:val="Checkbox"/>
              <w:jc w:val="left"/>
              <w:rPr>
                <w:rFonts w:cs="Arial"/>
                <w:sz w:val="22"/>
                <w:szCs w:val="22"/>
              </w:rPr>
            </w:pPr>
            <w:r w:rsidRPr="00250B81">
              <w:rPr>
                <w:rFonts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C2F55" w:rsidRPr="00250B81">
              <w:rPr>
                <w:rFonts w:cs="Arial"/>
                <w:sz w:val="22"/>
              </w:rPr>
              <w:instrText xml:space="preserve"> FORMTEXT </w:instrText>
            </w:r>
            <w:r w:rsidRPr="00250B81">
              <w:rPr>
                <w:rFonts w:cs="Arial"/>
                <w:sz w:val="22"/>
              </w:rPr>
            </w:r>
            <w:r w:rsidRPr="00250B81">
              <w:rPr>
                <w:rFonts w:cs="Arial"/>
                <w:sz w:val="22"/>
              </w:rPr>
              <w:fldChar w:fldCharType="separate"/>
            </w:r>
            <w:r w:rsidR="009C2F55" w:rsidRPr="00250B81">
              <w:rPr>
                <w:rFonts w:cs="Arial"/>
                <w:noProof/>
                <w:sz w:val="22"/>
              </w:rPr>
              <w:t> </w:t>
            </w:r>
            <w:r w:rsidR="009C2F55" w:rsidRPr="00250B81">
              <w:rPr>
                <w:rFonts w:cs="Arial"/>
                <w:noProof/>
                <w:sz w:val="22"/>
              </w:rPr>
              <w:t> </w:t>
            </w:r>
            <w:r w:rsidR="009C2F55" w:rsidRPr="00250B81">
              <w:rPr>
                <w:rFonts w:cs="Arial"/>
                <w:noProof/>
                <w:sz w:val="22"/>
              </w:rPr>
              <w:t> </w:t>
            </w:r>
            <w:r w:rsidR="009C2F55" w:rsidRPr="00250B81">
              <w:rPr>
                <w:rFonts w:cs="Arial"/>
                <w:noProof/>
                <w:sz w:val="22"/>
              </w:rPr>
              <w:t> </w:t>
            </w:r>
            <w:r w:rsidR="009C2F55" w:rsidRPr="00250B81">
              <w:rPr>
                <w:rFonts w:cs="Arial"/>
                <w:noProof/>
                <w:sz w:val="22"/>
              </w:rPr>
              <w:t> </w:t>
            </w:r>
            <w:r w:rsidRPr="00250B81">
              <w:rPr>
                <w:rFonts w:cs="Arial"/>
                <w:sz w:val="22"/>
              </w:rPr>
              <w:fldChar w:fldCharType="end"/>
            </w:r>
          </w:p>
        </w:tc>
      </w:tr>
      <w:tr w:rsidR="00102C97" w:rsidRPr="00250B81" w:rsidTr="00102C97">
        <w:trPr>
          <w:gridAfter w:val="1"/>
          <w:wAfter w:w="12" w:type="dxa"/>
          <w:trHeight w:val="600"/>
          <w:jc w:val="center"/>
        </w:trPr>
        <w:tc>
          <w:tcPr>
            <w:tcW w:w="5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2C97" w:rsidRPr="00250B81" w:rsidRDefault="00102C97" w:rsidP="00102C97">
            <w:pPr>
              <w:pStyle w:val="FieldText"/>
              <w:spacing w:line="276" w:lineRule="auto"/>
              <w:rPr>
                <w:rFonts w:cs="Arial"/>
                <w:b w:val="0"/>
                <w:sz w:val="22"/>
              </w:rPr>
            </w:pPr>
            <w:r w:rsidRPr="00250B81">
              <w:rPr>
                <w:rFonts w:cs="Arial"/>
                <w:b w:val="0"/>
                <w:sz w:val="22"/>
              </w:rPr>
              <w:t xml:space="preserve">Do you use public transpiration? </w:t>
            </w:r>
          </w:p>
        </w:tc>
        <w:tc>
          <w:tcPr>
            <w:tcW w:w="58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97" w:rsidRPr="00250B81" w:rsidRDefault="00102C97" w:rsidP="00102C97">
            <w:pPr>
              <w:pStyle w:val="FieldText"/>
              <w:spacing w:line="276" w:lineRule="auto"/>
              <w:rPr>
                <w:rFonts w:cs="Arial"/>
                <w:b w:val="0"/>
                <w:sz w:val="22"/>
              </w:rPr>
            </w:pPr>
            <w:r w:rsidRPr="00250B81">
              <w:rPr>
                <w:rFonts w:cs="Arial"/>
                <w:b w:val="0"/>
                <w:sz w:val="22"/>
              </w:rPr>
              <w:t>Yes</w:t>
            </w:r>
            <w:r w:rsidR="00706B37" w:rsidRPr="00250B81">
              <w:rPr>
                <w:rFonts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B81">
              <w:rPr>
                <w:rFonts w:cs="Arial"/>
                <w:sz w:val="22"/>
              </w:rPr>
              <w:instrText xml:space="preserve"> FORMCHECKBOX </w:instrText>
            </w:r>
            <w:r w:rsidR="00A24B30">
              <w:rPr>
                <w:rFonts w:cs="Arial"/>
                <w:sz w:val="22"/>
              </w:rPr>
            </w:r>
            <w:r w:rsidR="00A24B30">
              <w:rPr>
                <w:rFonts w:cs="Arial"/>
                <w:sz w:val="22"/>
              </w:rPr>
              <w:fldChar w:fldCharType="separate"/>
            </w:r>
            <w:r w:rsidR="00706B37" w:rsidRPr="00250B81">
              <w:rPr>
                <w:rFonts w:cs="Arial"/>
                <w:sz w:val="22"/>
              </w:rPr>
              <w:fldChar w:fldCharType="end"/>
            </w:r>
            <w:r w:rsidRPr="00250B81">
              <w:rPr>
                <w:rFonts w:cs="Arial"/>
                <w:b w:val="0"/>
                <w:sz w:val="22"/>
              </w:rPr>
              <w:t>No</w:t>
            </w:r>
            <w:r w:rsidR="00706B37" w:rsidRPr="00250B81">
              <w:rPr>
                <w:rFonts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B81">
              <w:rPr>
                <w:rFonts w:cs="Arial"/>
                <w:sz w:val="22"/>
              </w:rPr>
              <w:instrText xml:space="preserve"> FORMCHECKBOX </w:instrText>
            </w:r>
            <w:r w:rsidR="00A24B30">
              <w:rPr>
                <w:rFonts w:cs="Arial"/>
                <w:sz w:val="22"/>
              </w:rPr>
            </w:r>
            <w:r w:rsidR="00A24B30">
              <w:rPr>
                <w:rFonts w:cs="Arial"/>
                <w:sz w:val="22"/>
              </w:rPr>
              <w:fldChar w:fldCharType="separate"/>
            </w:r>
            <w:r w:rsidR="00706B37" w:rsidRPr="00250B81">
              <w:rPr>
                <w:rFonts w:cs="Arial"/>
                <w:sz w:val="22"/>
              </w:rPr>
              <w:fldChar w:fldCharType="end"/>
            </w:r>
          </w:p>
        </w:tc>
      </w:tr>
      <w:tr w:rsidR="00102C97" w:rsidRPr="00250B81" w:rsidTr="00102C97">
        <w:trPr>
          <w:gridAfter w:val="1"/>
          <w:wAfter w:w="12" w:type="dxa"/>
          <w:trHeight w:val="279"/>
          <w:jc w:val="center"/>
        </w:trPr>
        <w:tc>
          <w:tcPr>
            <w:tcW w:w="54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97" w:rsidRPr="00250B81" w:rsidRDefault="00102C97" w:rsidP="00102C97">
            <w:pPr>
              <w:pStyle w:val="FieldText"/>
              <w:spacing w:line="276" w:lineRule="auto"/>
              <w:rPr>
                <w:rFonts w:cs="Arial"/>
                <w:b w:val="0"/>
                <w:sz w:val="22"/>
              </w:rPr>
            </w:pPr>
            <w:r w:rsidRPr="00250B81">
              <w:rPr>
                <w:rFonts w:cs="Arial"/>
                <w:b w:val="0"/>
                <w:sz w:val="22"/>
              </w:rPr>
              <w:t>Do you use Para Transpo?</w:t>
            </w:r>
          </w:p>
        </w:tc>
        <w:tc>
          <w:tcPr>
            <w:tcW w:w="58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97" w:rsidRPr="00250B81" w:rsidRDefault="00102C97" w:rsidP="00102C97">
            <w:pPr>
              <w:pStyle w:val="FieldText"/>
              <w:spacing w:line="276" w:lineRule="auto"/>
              <w:rPr>
                <w:rFonts w:cs="Arial"/>
                <w:b w:val="0"/>
                <w:sz w:val="22"/>
              </w:rPr>
            </w:pPr>
            <w:r w:rsidRPr="00250B81">
              <w:rPr>
                <w:rFonts w:cs="Arial"/>
                <w:b w:val="0"/>
                <w:sz w:val="22"/>
              </w:rPr>
              <w:t>Yes</w:t>
            </w:r>
            <w:r w:rsidR="00706B37" w:rsidRPr="00250B81">
              <w:rPr>
                <w:rFonts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B81">
              <w:rPr>
                <w:rFonts w:cs="Arial"/>
                <w:sz w:val="22"/>
              </w:rPr>
              <w:instrText xml:space="preserve"> FORMCHECKBOX </w:instrText>
            </w:r>
            <w:r w:rsidR="00A24B30">
              <w:rPr>
                <w:rFonts w:cs="Arial"/>
                <w:sz w:val="22"/>
              </w:rPr>
            </w:r>
            <w:r w:rsidR="00A24B30">
              <w:rPr>
                <w:rFonts w:cs="Arial"/>
                <w:sz w:val="22"/>
              </w:rPr>
              <w:fldChar w:fldCharType="separate"/>
            </w:r>
            <w:r w:rsidR="00706B37" w:rsidRPr="00250B81">
              <w:rPr>
                <w:rFonts w:cs="Arial"/>
                <w:sz w:val="22"/>
              </w:rPr>
              <w:fldChar w:fldCharType="end"/>
            </w:r>
            <w:r w:rsidRPr="00250B81">
              <w:rPr>
                <w:rFonts w:cs="Arial"/>
                <w:b w:val="0"/>
                <w:sz w:val="22"/>
              </w:rPr>
              <w:t>No</w:t>
            </w:r>
            <w:r w:rsidR="00706B37" w:rsidRPr="00250B81">
              <w:rPr>
                <w:rFonts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B81">
              <w:rPr>
                <w:rFonts w:cs="Arial"/>
                <w:sz w:val="22"/>
              </w:rPr>
              <w:instrText xml:space="preserve"> FORMCHECKBOX </w:instrText>
            </w:r>
            <w:r w:rsidR="00A24B30">
              <w:rPr>
                <w:rFonts w:cs="Arial"/>
                <w:sz w:val="22"/>
              </w:rPr>
            </w:r>
            <w:r w:rsidR="00A24B30">
              <w:rPr>
                <w:rFonts w:cs="Arial"/>
                <w:sz w:val="22"/>
              </w:rPr>
              <w:fldChar w:fldCharType="separate"/>
            </w:r>
            <w:r w:rsidR="00706B37" w:rsidRPr="00250B81">
              <w:rPr>
                <w:rFonts w:cs="Arial"/>
                <w:sz w:val="22"/>
              </w:rPr>
              <w:fldChar w:fldCharType="end"/>
            </w:r>
          </w:p>
        </w:tc>
      </w:tr>
      <w:tr w:rsidR="00102C97" w:rsidRPr="00250B81" w:rsidTr="00102C97">
        <w:trPr>
          <w:gridAfter w:val="1"/>
          <w:wAfter w:w="12" w:type="dxa"/>
          <w:trHeight w:val="849"/>
          <w:jc w:val="center"/>
        </w:trPr>
        <w:tc>
          <w:tcPr>
            <w:tcW w:w="69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97" w:rsidRPr="00250B81" w:rsidRDefault="00102C97" w:rsidP="00102C97">
            <w:pPr>
              <w:pStyle w:val="FieldText"/>
              <w:rPr>
                <w:rFonts w:cs="Arial"/>
                <w:b w:val="0"/>
                <w:i/>
                <w:sz w:val="22"/>
              </w:rPr>
            </w:pPr>
            <w:r w:rsidRPr="00250B81">
              <w:rPr>
                <w:rFonts w:cs="Arial"/>
                <w:b w:val="0"/>
                <w:i/>
                <w:sz w:val="18"/>
              </w:rPr>
              <w:t>Bus tickets can be provided to assist with transportation. On occasion, a shared ride in a vehicle will also be available upon availability.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97" w:rsidRPr="00250B81" w:rsidRDefault="00102C97" w:rsidP="00102C97">
            <w:pPr>
              <w:pStyle w:val="FieldText"/>
              <w:rPr>
                <w:rFonts w:cs="Arial"/>
                <w:b w:val="0"/>
                <w:i/>
                <w:sz w:val="22"/>
              </w:rPr>
            </w:pPr>
          </w:p>
        </w:tc>
      </w:tr>
      <w:tr w:rsidR="007C1939" w:rsidRPr="00250B81" w:rsidTr="00102C97">
        <w:trPr>
          <w:gridAfter w:val="1"/>
          <w:wAfter w:w="12" w:type="dxa"/>
          <w:trHeight w:val="897"/>
          <w:jc w:val="center"/>
        </w:trPr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939" w:rsidRPr="00250B81" w:rsidRDefault="007C1939" w:rsidP="007C1939">
            <w:pPr>
              <w:pStyle w:val="FieldText"/>
              <w:spacing w:line="360" w:lineRule="auto"/>
              <w:rPr>
                <w:rFonts w:cs="Arial"/>
                <w:b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939" w:rsidRPr="00250B81" w:rsidRDefault="007C1939" w:rsidP="00102C97">
            <w:pPr>
              <w:pStyle w:val="FieldText"/>
              <w:rPr>
                <w:rFonts w:cs="Arial"/>
                <w:sz w:val="22"/>
              </w:rPr>
            </w:pPr>
            <w:r w:rsidRPr="00250B81">
              <w:rPr>
                <w:rFonts w:cs="Arial"/>
                <w:b w:val="0"/>
                <w:sz w:val="22"/>
              </w:rPr>
              <w:t xml:space="preserve">Comments: </w:t>
            </w:r>
          </w:p>
        </w:tc>
        <w:tc>
          <w:tcPr>
            <w:tcW w:w="7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9" w:rsidRPr="00250B81" w:rsidRDefault="00706B37" w:rsidP="00102C97">
            <w:pPr>
              <w:pStyle w:val="FieldText"/>
              <w:rPr>
                <w:rFonts w:cs="Arial"/>
                <w:sz w:val="22"/>
              </w:rPr>
            </w:pPr>
            <w:r w:rsidRPr="00250B81">
              <w:rPr>
                <w:rFonts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1939" w:rsidRPr="00250B81">
              <w:rPr>
                <w:rFonts w:cs="Arial"/>
                <w:sz w:val="22"/>
              </w:rPr>
              <w:instrText xml:space="preserve"> FORMTEXT </w:instrText>
            </w:r>
            <w:r w:rsidRPr="00250B81">
              <w:rPr>
                <w:rFonts w:cs="Arial"/>
                <w:sz w:val="22"/>
              </w:rPr>
            </w:r>
            <w:r w:rsidRPr="00250B81">
              <w:rPr>
                <w:rFonts w:cs="Arial"/>
                <w:sz w:val="22"/>
              </w:rPr>
              <w:fldChar w:fldCharType="separate"/>
            </w:r>
            <w:r w:rsidR="007C1939" w:rsidRPr="00250B81">
              <w:rPr>
                <w:rFonts w:ascii="Cambria Math" w:hAnsi="Cambria Math" w:cs="Arial"/>
                <w:noProof/>
                <w:sz w:val="22"/>
              </w:rPr>
              <w:t> </w:t>
            </w:r>
            <w:r w:rsidR="007C1939" w:rsidRPr="00250B81">
              <w:rPr>
                <w:rFonts w:ascii="Cambria Math" w:hAnsi="Cambria Math" w:cs="Arial"/>
                <w:noProof/>
                <w:sz w:val="22"/>
              </w:rPr>
              <w:t> </w:t>
            </w:r>
            <w:r w:rsidR="007C1939" w:rsidRPr="00250B81">
              <w:rPr>
                <w:rFonts w:ascii="Cambria Math" w:hAnsi="Cambria Math" w:cs="Arial"/>
                <w:noProof/>
                <w:sz w:val="22"/>
              </w:rPr>
              <w:t> </w:t>
            </w:r>
            <w:r w:rsidR="007C1939" w:rsidRPr="00250B81">
              <w:rPr>
                <w:rFonts w:ascii="Cambria Math" w:hAnsi="Cambria Math" w:cs="Arial"/>
                <w:noProof/>
                <w:sz w:val="22"/>
              </w:rPr>
              <w:t> </w:t>
            </w:r>
            <w:r w:rsidR="007C1939" w:rsidRPr="00250B81">
              <w:rPr>
                <w:rFonts w:ascii="Cambria Math" w:hAnsi="Cambria Math" w:cs="Arial"/>
                <w:noProof/>
                <w:sz w:val="22"/>
              </w:rPr>
              <w:t> </w:t>
            </w:r>
            <w:r w:rsidRPr="00250B81">
              <w:rPr>
                <w:rFonts w:cs="Arial"/>
                <w:sz w:val="22"/>
              </w:rPr>
              <w:fldChar w:fldCharType="end"/>
            </w:r>
          </w:p>
        </w:tc>
      </w:tr>
    </w:tbl>
    <w:p w:rsidR="00CA6C8D" w:rsidRPr="00250B81" w:rsidRDefault="00CA6C8D" w:rsidP="00CA6C8D">
      <w:pPr>
        <w:spacing w:line="276" w:lineRule="auto"/>
        <w:rPr>
          <w:rFonts w:cs="Arial"/>
        </w:rPr>
      </w:pPr>
    </w:p>
    <w:tbl>
      <w:tblPr>
        <w:tblW w:w="11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18"/>
      </w:tblGrid>
      <w:tr w:rsidR="00470DEC" w:rsidRPr="00250B81" w:rsidTr="0004004D">
        <w:trPr>
          <w:trHeight w:val="259"/>
          <w:jc w:val="center"/>
        </w:trPr>
        <w:tc>
          <w:tcPr>
            <w:tcW w:w="11218" w:type="dxa"/>
            <w:shd w:val="solid" w:color="auto" w:fill="000000" w:themeFill="text1"/>
            <w:vAlign w:val="center"/>
          </w:tcPr>
          <w:p w:rsidR="00470DEC" w:rsidRPr="00250B81" w:rsidRDefault="0004004D" w:rsidP="00A674BC">
            <w:pPr>
              <w:pStyle w:val="Heading3"/>
              <w:rPr>
                <w:rFonts w:cs="Arial"/>
                <w:color w:val="auto"/>
              </w:rPr>
            </w:pPr>
            <w:r w:rsidRPr="00250B81">
              <w:rPr>
                <w:rFonts w:cs="Arial"/>
                <w:color w:val="auto"/>
                <w:sz w:val="24"/>
              </w:rPr>
              <w:t>References</w:t>
            </w:r>
          </w:p>
        </w:tc>
      </w:tr>
    </w:tbl>
    <w:p w:rsidR="0004004D" w:rsidRPr="00250B81" w:rsidRDefault="0004004D">
      <w:pPr>
        <w:rPr>
          <w:rFonts w:cs="Arial"/>
        </w:rPr>
      </w:pPr>
    </w:p>
    <w:tbl>
      <w:tblPr>
        <w:tblW w:w="11218" w:type="dxa"/>
        <w:jc w:val="center"/>
        <w:tblLayout w:type="fixed"/>
        <w:tblLook w:val="0000" w:firstRow="0" w:lastRow="0" w:firstColumn="0" w:lastColumn="0" w:noHBand="0" w:noVBand="0"/>
      </w:tblPr>
      <w:tblGrid>
        <w:gridCol w:w="11218"/>
      </w:tblGrid>
      <w:tr w:rsidR="0004004D" w:rsidRPr="00250B81" w:rsidTr="007838FC">
        <w:trPr>
          <w:trHeight w:val="673"/>
          <w:jc w:val="center"/>
        </w:trPr>
        <w:tc>
          <w:tcPr>
            <w:tcW w:w="11218" w:type="dxa"/>
            <w:shd w:val="clear" w:color="auto" w:fill="auto"/>
            <w:vAlign w:val="center"/>
          </w:tcPr>
          <w:p w:rsidR="0004004D" w:rsidRPr="00250B81" w:rsidRDefault="0004004D" w:rsidP="000E62A7">
            <w:pPr>
              <w:pStyle w:val="Heading3"/>
              <w:rPr>
                <w:rFonts w:cs="Arial"/>
                <w:b w:val="0"/>
                <w:i/>
                <w:color w:val="auto"/>
                <w:lang w:val="en-GB"/>
              </w:rPr>
            </w:pPr>
            <w:r w:rsidRPr="00250B81">
              <w:rPr>
                <w:rFonts w:cs="Arial"/>
                <w:b w:val="0"/>
                <w:i/>
                <w:color w:val="auto"/>
                <w:lang w:val="en-GB"/>
              </w:rPr>
              <w:t>Please indicate three persons, (two professionals a</w:t>
            </w:r>
            <w:r w:rsidR="007838FC" w:rsidRPr="00250B81">
              <w:rPr>
                <w:rFonts w:cs="Arial"/>
                <w:b w:val="0"/>
                <w:i/>
                <w:color w:val="auto"/>
                <w:lang w:val="en-GB"/>
              </w:rPr>
              <w:t xml:space="preserve">nd one can be friend or family. </w:t>
            </w:r>
            <w:r w:rsidR="000E62A7" w:rsidRPr="00250B81">
              <w:rPr>
                <w:rFonts w:cs="Arial"/>
                <w:b w:val="0"/>
                <w:i/>
                <w:color w:val="auto"/>
                <w:lang w:val="en-GB"/>
              </w:rPr>
              <w:t xml:space="preserve">The professional reference may be from </w:t>
            </w:r>
            <w:r w:rsidRPr="00250B81">
              <w:rPr>
                <w:rFonts w:cs="Arial"/>
                <w:b w:val="0"/>
                <w:i/>
                <w:color w:val="auto"/>
                <w:lang w:val="en-GB"/>
              </w:rPr>
              <w:t>volunteer or paid work. Please be sure to fill out ALL FIELDS.</w:t>
            </w:r>
          </w:p>
        </w:tc>
      </w:tr>
    </w:tbl>
    <w:p w:rsidR="0004004D" w:rsidRPr="00250B81" w:rsidRDefault="0004004D">
      <w:pPr>
        <w:rPr>
          <w:rFonts w:cs="Arial"/>
        </w:rPr>
      </w:pPr>
    </w:p>
    <w:tbl>
      <w:tblPr>
        <w:tblW w:w="11231" w:type="dxa"/>
        <w:jc w:val="center"/>
        <w:tblLayout w:type="fixed"/>
        <w:tblLook w:val="0000" w:firstRow="0" w:lastRow="0" w:firstColumn="0" w:lastColumn="0" w:noHBand="0" w:noVBand="0"/>
      </w:tblPr>
      <w:tblGrid>
        <w:gridCol w:w="1290"/>
        <w:gridCol w:w="285"/>
        <w:gridCol w:w="3548"/>
        <w:gridCol w:w="283"/>
        <w:gridCol w:w="1845"/>
        <w:gridCol w:w="426"/>
        <w:gridCol w:w="3263"/>
        <w:gridCol w:w="291"/>
      </w:tblGrid>
      <w:tr w:rsidR="007838FC" w:rsidRPr="00250B81" w:rsidTr="00615E73">
        <w:trPr>
          <w:trHeight w:val="380"/>
          <w:jc w:val="center"/>
        </w:trPr>
        <w:tc>
          <w:tcPr>
            <w:tcW w:w="1290" w:type="dxa"/>
            <w:shd w:val="clear" w:color="auto" w:fill="auto"/>
            <w:vAlign w:val="bottom"/>
          </w:tcPr>
          <w:p w:rsidR="007838FC" w:rsidRPr="00250B81" w:rsidRDefault="007838FC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250B81"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  <w:t>Full Name:</w:t>
            </w:r>
          </w:p>
        </w:tc>
        <w:tc>
          <w:tcPr>
            <w:tcW w:w="411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38FC" w:rsidRPr="00250B81" w:rsidRDefault="00706B37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3B18" w:rsidRPr="00250B81">
              <w:rPr>
                <w:rFonts w:cs="Arial"/>
                <w:color w:val="auto"/>
                <w:sz w:val="22"/>
                <w:szCs w:val="22"/>
              </w:rPr>
              <w:instrText xml:space="preserve"> FORMTEXT </w:instrText>
            </w:r>
            <w:r w:rsidRPr="00250B81">
              <w:rPr>
                <w:rFonts w:cs="Arial"/>
                <w:color w:val="auto"/>
                <w:sz w:val="22"/>
                <w:szCs w:val="22"/>
              </w:rPr>
            </w: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separate"/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71" w:type="dxa"/>
            <w:gridSpan w:val="2"/>
            <w:shd w:val="clear" w:color="auto" w:fill="auto"/>
            <w:vAlign w:val="bottom"/>
          </w:tcPr>
          <w:p w:rsidR="007838FC" w:rsidRPr="00250B81" w:rsidRDefault="007838FC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250B81"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  <w:t>Relationship to you:</w:t>
            </w:r>
          </w:p>
        </w:tc>
        <w:tc>
          <w:tcPr>
            <w:tcW w:w="355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38FC" w:rsidRPr="00250B81" w:rsidRDefault="00706B37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3B18" w:rsidRPr="00250B81">
              <w:rPr>
                <w:rFonts w:cs="Arial"/>
                <w:color w:val="auto"/>
                <w:sz w:val="22"/>
                <w:szCs w:val="22"/>
              </w:rPr>
              <w:instrText xml:space="preserve"> FORMTEXT </w:instrText>
            </w:r>
            <w:r w:rsidRPr="00250B81">
              <w:rPr>
                <w:rFonts w:cs="Arial"/>
                <w:color w:val="auto"/>
                <w:sz w:val="22"/>
                <w:szCs w:val="22"/>
              </w:rPr>
            </w: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separate"/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7838FC" w:rsidRPr="00250B81" w:rsidTr="00615E73">
        <w:trPr>
          <w:trHeight w:val="380"/>
          <w:jc w:val="center"/>
        </w:trPr>
        <w:tc>
          <w:tcPr>
            <w:tcW w:w="1575" w:type="dxa"/>
            <w:gridSpan w:val="2"/>
            <w:shd w:val="clear" w:color="auto" w:fill="auto"/>
            <w:vAlign w:val="bottom"/>
          </w:tcPr>
          <w:p w:rsidR="007838FC" w:rsidRPr="00250B81" w:rsidRDefault="007838FC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250B81"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  <w:t>Organization:</w:t>
            </w:r>
          </w:p>
        </w:tc>
        <w:tc>
          <w:tcPr>
            <w:tcW w:w="383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38FC" w:rsidRPr="00250B81" w:rsidRDefault="00706B37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3B18" w:rsidRPr="00250B81">
              <w:rPr>
                <w:rFonts w:cs="Arial"/>
                <w:color w:val="auto"/>
                <w:sz w:val="22"/>
                <w:szCs w:val="22"/>
              </w:rPr>
              <w:instrText xml:space="preserve"> FORMTEXT </w:instrText>
            </w:r>
            <w:r w:rsidRPr="00250B81">
              <w:rPr>
                <w:rFonts w:cs="Arial"/>
                <w:color w:val="auto"/>
                <w:sz w:val="22"/>
                <w:szCs w:val="22"/>
              </w:rPr>
            </w: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separate"/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7838FC" w:rsidRPr="00250B81" w:rsidRDefault="007838FC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250B81"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  <w:t>Phone Number: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38FC" w:rsidRPr="00250B81" w:rsidRDefault="00D33B18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250B81">
              <w:rPr>
                <w:rFonts w:cs="Arial"/>
                <w:color w:val="auto"/>
                <w:sz w:val="22"/>
                <w:szCs w:val="22"/>
              </w:rPr>
              <w:t>(</w:t>
            </w:r>
            <w:r w:rsidR="00706B37" w:rsidRPr="00250B81">
              <w:rPr>
                <w:rFonts w:cs="Arial"/>
                <w:color w:val="auto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0B81">
              <w:rPr>
                <w:rFonts w:cs="Arial"/>
                <w:color w:val="auto"/>
                <w:sz w:val="22"/>
                <w:szCs w:val="22"/>
              </w:rPr>
              <w:instrText xml:space="preserve"> FORMTEXT </w:instrText>
            </w:r>
            <w:r w:rsidR="00706B37" w:rsidRPr="00250B81">
              <w:rPr>
                <w:rFonts w:cs="Arial"/>
                <w:color w:val="auto"/>
                <w:sz w:val="22"/>
                <w:szCs w:val="22"/>
              </w:rPr>
            </w:r>
            <w:r w:rsidR="00706B37" w:rsidRPr="00250B81">
              <w:rPr>
                <w:rFonts w:cs="Arial"/>
                <w:color w:val="auto"/>
                <w:sz w:val="22"/>
                <w:szCs w:val="22"/>
              </w:rPr>
              <w:fldChar w:fldCharType="separate"/>
            </w:r>
            <w:r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706B37" w:rsidRPr="00250B81">
              <w:rPr>
                <w:rFonts w:cs="Arial"/>
                <w:color w:val="auto"/>
                <w:sz w:val="22"/>
                <w:szCs w:val="22"/>
              </w:rPr>
              <w:fldChar w:fldCharType="end"/>
            </w:r>
            <w:r w:rsidRPr="00250B81">
              <w:rPr>
                <w:rFonts w:cs="Arial"/>
                <w:color w:val="auto"/>
                <w:sz w:val="22"/>
                <w:szCs w:val="22"/>
              </w:rPr>
              <w:t>)</w:t>
            </w:r>
          </w:p>
        </w:tc>
      </w:tr>
      <w:tr w:rsidR="007838FC" w:rsidRPr="00250B81" w:rsidTr="00615E73">
        <w:trPr>
          <w:trHeight w:val="380"/>
          <w:jc w:val="center"/>
        </w:trPr>
        <w:tc>
          <w:tcPr>
            <w:tcW w:w="5406" w:type="dxa"/>
            <w:gridSpan w:val="4"/>
            <w:shd w:val="clear" w:color="auto" w:fill="auto"/>
            <w:vAlign w:val="bottom"/>
          </w:tcPr>
          <w:p w:rsidR="007838FC" w:rsidRPr="00250B81" w:rsidRDefault="00D33B18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250B81"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  <w:t>Mailing a</w:t>
            </w:r>
            <w:r w:rsidR="007838FC" w:rsidRPr="00250B81"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  <w:t>ddress:</w:t>
            </w:r>
          </w:p>
        </w:tc>
        <w:tc>
          <w:tcPr>
            <w:tcW w:w="5825" w:type="dxa"/>
            <w:gridSpan w:val="4"/>
            <w:shd w:val="clear" w:color="auto" w:fill="auto"/>
            <w:vAlign w:val="bottom"/>
          </w:tcPr>
          <w:p w:rsidR="007838FC" w:rsidRPr="00250B81" w:rsidRDefault="007838FC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250B81"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  <w:t>Email Address (if available):</w:t>
            </w:r>
          </w:p>
        </w:tc>
      </w:tr>
      <w:tr w:rsidR="00D33B18" w:rsidRPr="00250B81" w:rsidTr="00615E73">
        <w:trPr>
          <w:trHeight w:val="1072"/>
          <w:jc w:val="center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18" w:rsidRPr="00250B81" w:rsidRDefault="00706B37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3B18" w:rsidRPr="00250B81">
              <w:rPr>
                <w:rFonts w:cs="Arial"/>
                <w:color w:val="auto"/>
                <w:sz w:val="22"/>
                <w:szCs w:val="22"/>
              </w:rPr>
              <w:instrText xml:space="preserve"> FORMTEXT </w:instrText>
            </w:r>
            <w:r w:rsidRPr="00250B81">
              <w:rPr>
                <w:rFonts w:cs="Arial"/>
                <w:color w:val="auto"/>
                <w:sz w:val="22"/>
                <w:szCs w:val="22"/>
              </w:rPr>
            </w: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separate"/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B18" w:rsidRPr="00250B81" w:rsidRDefault="00D33B18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18" w:rsidRPr="00250B81" w:rsidRDefault="00706B37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3B18" w:rsidRPr="00250B81">
              <w:rPr>
                <w:rFonts w:cs="Arial"/>
                <w:color w:val="auto"/>
                <w:sz w:val="22"/>
                <w:szCs w:val="22"/>
              </w:rPr>
              <w:instrText xml:space="preserve"> FORMTEXT </w:instrText>
            </w:r>
            <w:r w:rsidRPr="00250B81">
              <w:rPr>
                <w:rFonts w:cs="Arial"/>
                <w:color w:val="auto"/>
                <w:sz w:val="22"/>
                <w:szCs w:val="22"/>
              </w:rPr>
            </w: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separate"/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auto"/>
          </w:tcPr>
          <w:p w:rsidR="00D33B18" w:rsidRPr="00250B81" w:rsidRDefault="00D33B18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</w:p>
        </w:tc>
      </w:tr>
    </w:tbl>
    <w:p w:rsidR="00D33B18" w:rsidRPr="00250B81" w:rsidRDefault="00D33B18" w:rsidP="00D33B18">
      <w:pPr>
        <w:rPr>
          <w:rFonts w:cs="Arial"/>
          <w:sz w:val="22"/>
          <w:szCs w:val="22"/>
        </w:rPr>
      </w:pPr>
    </w:p>
    <w:tbl>
      <w:tblPr>
        <w:tblW w:w="11231" w:type="dxa"/>
        <w:jc w:val="center"/>
        <w:tblLayout w:type="fixed"/>
        <w:tblLook w:val="0000" w:firstRow="0" w:lastRow="0" w:firstColumn="0" w:lastColumn="0" w:noHBand="0" w:noVBand="0"/>
      </w:tblPr>
      <w:tblGrid>
        <w:gridCol w:w="1290"/>
        <w:gridCol w:w="285"/>
        <w:gridCol w:w="3548"/>
        <w:gridCol w:w="283"/>
        <w:gridCol w:w="1845"/>
        <w:gridCol w:w="426"/>
        <w:gridCol w:w="3263"/>
        <w:gridCol w:w="291"/>
      </w:tblGrid>
      <w:tr w:rsidR="00D33B18" w:rsidRPr="00250B81" w:rsidTr="00615E73">
        <w:trPr>
          <w:trHeight w:val="380"/>
          <w:jc w:val="center"/>
        </w:trPr>
        <w:tc>
          <w:tcPr>
            <w:tcW w:w="1290" w:type="dxa"/>
            <w:shd w:val="clear" w:color="auto" w:fill="auto"/>
            <w:vAlign w:val="bottom"/>
          </w:tcPr>
          <w:p w:rsidR="00D33B18" w:rsidRPr="00250B81" w:rsidRDefault="00D33B18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250B81"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  <w:t>Full Name:</w:t>
            </w:r>
          </w:p>
        </w:tc>
        <w:tc>
          <w:tcPr>
            <w:tcW w:w="411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3B18" w:rsidRPr="00250B81" w:rsidRDefault="00706B37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3B18" w:rsidRPr="00250B81">
              <w:rPr>
                <w:rFonts w:cs="Arial"/>
                <w:color w:val="auto"/>
                <w:sz w:val="22"/>
                <w:szCs w:val="22"/>
              </w:rPr>
              <w:instrText xml:space="preserve"> FORMTEXT </w:instrText>
            </w:r>
            <w:r w:rsidRPr="00250B81">
              <w:rPr>
                <w:rFonts w:cs="Arial"/>
                <w:color w:val="auto"/>
                <w:sz w:val="22"/>
                <w:szCs w:val="22"/>
              </w:rPr>
            </w: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separate"/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71" w:type="dxa"/>
            <w:gridSpan w:val="2"/>
            <w:shd w:val="clear" w:color="auto" w:fill="auto"/>
            <w:vAlign w:val="bottom"/>
          </w:tcPr>
          <w:p w:rsidR="00D33B18" w:rsidRPr="00250B81" w:rsidRDefault="00D33B18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250B81"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  <w:t>Relationship to you:</w:t>
            </w:r>
          </w:p>
        </w:tc>
        <w:tc>
          <w:tcPr>
            <w:tcW w:w="355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3B18" w:rsidRPr="00250B81" w:rsidRDefault="00706B37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3B18" w:rsidRPr="00250B81">
              <w:rPr>
                <w:rFonts w:cs="Arial"/>
                <w:color w:val="auto"/>
                <w:sz w:val="22"/>
                <w:szCs w:val="22"/>
              </w:rPr>
              <w:instrText xml:space="preserve"> FORMTEXT </w:instrText>
            </w:r>
            <w:r w:rsidRPr="00250B81">
              <w:rPr>
                <w:rFonts w:cs="Arial"/>
                <w:color w:val="auto"/>
                <w:sz w:val="22"/>
                <w:szCs w:val="22"/>
              </w:rPr>
            </w: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separate"/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D33B18" w:rsidRPr="00250B81" w:rsidTr="00250B81">
        <w:trPr>
          <w:trHeight w:val="380"/>
          <w:jc w:val="center"/>
        </w:trPr>
        <w:tc>
          <w:tcPr>
            <w:tcW w:w="1575" w:type="dxa"/>
            <w:gridSpan w:val="2"/>
            <w:shd w:val="clear" w:color="auto" w:fill="auto"/>
            <w:vAlign w:val="bottom"/>
          </w:tcPr>
          <w:p w:rsidR="00D33B18" w:rsidRPr="00250B81" w:rsidRDefault="00D33B18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250B81"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  <w:t>Organization:</w:t>
            </w:r>
          </w:p>
        </w:tc>
        <w:tc>
          <w:tcPr>
            <w:tcW w:w="383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3B18" w:rsidRPr="00250B81" w:rsidRDefault="00706B37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3B18" w:rsidRPr="00250B81">
              <w:rPr>
                <w:rFonts w:cs="Arial"/>
                <w:color w:val="auto"/>
                <w:sz w:val="22"/>
                <w:szCs w:val="22"/>
              </w:rPr>
              <w:instrText xml:space="preserve"> FORMTEXT </w:instrText>
            </w:r>
            <w:r w:rsidRPr="00250B81">
              <w:rPr>
                <w:rFonts w:cs="Arial"/>
                <w:color w:val="auto"/>
                <w:sz w:val="22"/>
                <w:szCs w:val="22"/>
              </w:rPr>
            </w: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separate"/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33B18" w:rsidRPr="00250B81" w:rsidRDefault="00D33B18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250B81"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  <w:t>Phone Number: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3B18" w:rsidRPr="00250B81" w:rsidRDefault="00D33B18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250B81">
              <w:rPr>
                <w:rFonts w:cs="Arial"/>
                <w:color w:val="auto"/>
                <w:sz w:val="22"/>
                <w:szCs w:val="22"/>
              </w:rPr>
              <w:t>(</w:t>
            </w:r>
            <w:r w:rsidR="00706B37" w:rsidRPr="00250B81">
              <w:rPr>
                <w:rFonts w:cs="Arial"/>
                <w:color w:val="auto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0B81">
              <w:rPr>
                <w:rFonts w:cs="Arial"/>
                <w:color w:val="auto"/>
                <w:sz w:val="22"/>
                <w:szCs w:val="22"/>
              </w:rPr>
              <w:instrText xml:space="preserve"> FORMTEXT </w:instrText>
            </w:r>
            <w:r w:rsidR="00706B37" w:rsidRPr="00250B81">
              <w:rPr>
                <w:rFonts w:cs="Arial"/>
                <w:color w:val="auto"/>
                <w:sz w:val="22"/>
                <w:szCs w:val="22"/>
              </w:rPr>
            </w:r>
            <w:r w:rsidR="00706B37" w:rsidRPr="00250B81">
              <w:rPr>
                <w:rFonts w:cs="Arial"/>
                <w:color w:val="auto"/>
                <w:sz w:val="22"/>
                <w:szCs w:val="22"/>
              </w:rPr>
              <w:fldChar w:fldCharType="separate"/>
            </w:r>
            <w:r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706B37" w:rsidRPr="00250B81">
              <w:rPr>
                <w:rFonts w:cs="Arial"/>
                <w:color w:val="auto"/>
                <w:sz w:val="22"/>
                <w:szCs w:val="22"/>
              </w:rPr>
              <w:fldChar w:fldCharType="end"/>
            </w:r>
            <w:r w:rsidRPr="00250B81">
              <w:rPr>
                <w:rFonts w:cs="Arial"/>
                <w:color w:val="auto"/>
                <w:sz w:val="22"/>
                <w:szCs w:val="22"/>
              </w:rPr>
              <w:t>)</w:t>
            </w:r>
          </w:p>
        </w:tc>
      </w:tr>
      <w:tr w:rsidR="00D33B18" w:rsidRPr="00250B81" w:rsidTr="00615E73">
        <w:trPr>
          <w:trHeight w:val="380"/>
          <w:jc w:val="center"/>
        </w:trPr>
        <w:tc>
          <w:tcPr>
            <w:tcW w:w="5406" w:type="dxa"/>
            <w:gridSpan w:val="4"/>
            <w:shd w:val="clear" w:color="auto" w:fill="auto"/>
            <w:vAlign w:val="bottom"/>
          </w:tcPr>
          <w:p w:rsidR="00D33B18" w:rsidRPr="00250B81" w:rsidRDefault="00D33B18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250B81"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  <w:t>Mailing address:</w:t>
            </w:r>
          </w:p>
        </w:tc>
        <w:tc>
          <w:tcPr>
            <w:tcW w:w="5825" w:type="dxa"/>
            <w:gridSpan w:val="4"/>
            <w:shd w:val="clear" w:color="auto" w:fill="auto"/>
            <w:vAlign w:val="bottom"/>
          </w:tcPr>
          <w:p w:rsidR="00D33B18" w:rsidRPr="00250B81" w:rsidRDefault="00D33B18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250B81"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  <w:t>Email Address (if available):</w:t>
            </w:r>
          </w:p>
        </w:tc>
      </w:tr>
      <w:tr w:rsidR="00D33B18" w:rsidRPr="00250B81" w:rsidTr="00615E73">
        <w:trPr>
          <w:trHeight w:val="1072"/>
          <w:jc w:val="center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18" w:rsidRPr="00250B81" w:rsidRDefault="00706B37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3B18" w:rsidRPr="00250B81">
              <w:rPr>
                <w:rFonts w:cs="Arial"/>
                <w:color w:val="auto"/>
                <w:sz w:val="22"/>
                <w:szCs w:val="22"/>
              </w:rPr>
              <w:instrText xml:space="preserve"> FORMTEXT </w:instrText>
            </w:r>
            <w:r w:rsidRPr="00250B81">
              <w:rPr>
                <w:rFonts w:cs="Arial"/>
                <w:color w:val="auto"/>
                <w:sz w:val="22"/>
                <w:szCs w:val="22"/>
              </w:rPr>
            </w: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separate"/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B18" w:rsidRPr="00250B81" w:rsidRDefault="00D33B18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18" w:rsidRPr="00250B81" w:rsidRDefault="00706B37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3B18" w:rsidRPr="00250B81">
              <w:rPr>
                <w:rFonts w:cs="Arial"/>
                <w:color w:val="auto"/>
                <w:sz w:val="22"/>
                <w:szCs w:val="22"/>
              </w:rPr>
              <w:instrText xml:space="preserve"> FORMTEXT </w:instrText>
            </w:r>
            <w:r w:rsidRPr="00250B81">
              <w:rPr>
                <w:rFonts w:cs="Arial"/>
                <w:color w:val="auto"/>
                <w:sz w:val="22"/>
                <w:szCs w:val="22"/>
              </w:rPr>
            </w: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separate"/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91" w:type="dxa"/>
            <w:tcBorders>
              <w:left w:val="single" w:sz="4" w:space="0" w:color="auto"/>
            </w:tcBorders>
            <w:shd w:val="clear" w:color="auto" w:fill="auto"/>
          </w:tcPr>
          <w:p w:rsidR="00D33B18" w:rsidRPr="00250B81" w:rsidRDefault="00D33B18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</w:p>
        </w:tc>
      </w:tr>
    </w:tbl>
    <w:p w:rsidR="00D33B18" w:rsidRPr="00250B81" w:rsidRDefault="00D33B18">
      <w:pPr>
        <w:rPr>
          <w:rFonts w:cs="Arial"/>
        </w:rPr>
      </w:pPr>
    </w:p>
    <w:tbl>
      <w:tblPr>
        <w:tblW w:w="11231" w:type="dxa"/>
        <w:jc w:val="center"/>
        <w:tblLayout w:type="fixed"/>
        <w:tblLook w:val="0000" w:firstRow="0" w:lastRow="0" w:firstColumn="0" w:lastColumn="0" w:noHBand="0" w:noVBand="0"/>
      </w:tblPr>
      <w:tblGrid>
        <w:gridCol w:w="1290"/>
        <w:gridCol w:w="285"/>
        <w:gridCol w:w="3548"/>
        <w:gridCol w:w="283"/>
        <w:gridCol w:w="1845"/>
        <w:gridCol w:w="426"/>
        <w:gridCol w:w="3263"/>
        <w:gridCol w:w="291"/>
      </w:tblGrid>
      <w:tr w:rsidR="00D33B18" w:rsidRPr="00250B81" w:rsidTr="00615E73">
        <w:trPr>
          <w:trHeight w:val="380"/>
          <w:jc w:val="center"/>
        </w:trPr>
        <w:tc>
          <w:tcPr>
            <w:tcW w:w="1290" w:type="dxa"/>
            <w:shd w:val="clear" w:color="auto" w:fill="auto"/>
            <w:vAlign w:val="bottom"/>
          </w:tcPr>
          <w:p w:rsidR="00D33B18" w:rsidRPr="00250B81" w:rsidRDefault="00D33B18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250B81"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  <w:t>Full Name:</w:t>
            </w:r>
          </w:p>
        </w:tc>
        <w:tc>
          <w:tcPr>
            <w:tcW w:w="411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3B18" w:rsidRPr="00250B81" w:rsidRDefault="00706B37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3B18" w:rsidRPr="00250B81">
              <w:rPr>
                <w:rFonts w:cs="Arial"/>
                <w:color w:val="auto"/>
                <w:sz w:val="22"/>
                <w:szCs w:val="22"/>
              </w:rPr>
              <w:instrText xml:space="preserve"> FORMTEXT </w:instrText>
            </w:r>
            <w:r w:rsidRPr="00250B81">
              <w:rPr>
                <w:rFonts w:cs="Arial"/>
                <w:color w:val="auto"/>
                <w:sz w:val="22"/>
                <w:szCs w:val="22"/>
              </w:rPr>
            </w: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separate"/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71" w:type="dxa"/>
            <w:gridSpan w:val="2"/>
            <w:shd w:val="clear" w:color="auto" w:fill="auto"/>
            <w:vAlign w:val="bottom"/>
          </w:tcPr>
          <w:p w:rsidR="00D33B18" w:rsidRPr="00250B81" w:rsidRDefault="00D33B18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250B81"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  <w:t>Relationship to you:</w:t>
            </w:r>
          </w:p>
        </w:tc>
        <w:tc>
          <w:tcPr>
            <w:tcW w:w="355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3B18" w:rsidRPr="00250B81" w:rsidRDefault="00706B37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3B18" w:rsidRPr="00250B81">
              <w:rPr>
                <w:rFonts w:cs="Arial"/>
                <w:color w:val="auto"/>
                <w:sz w:val="22"/>
                <w:szCs w:val="22"/>
              </w:rPr>
              <w:instrText xml:space="preserve"> FORMTEXT </w:instrText>
            </w:r>
            <w:r w:rsidRPr="00250B81">
              <w:rPr>
                <w:rFonts w:cs="Arial"/>
                <w:color w:val="auto"/>
                <w:sz w:val="22"/>
                <w:szCs w:val="22"/>
              </w:rPr>
            </w: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separate"/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D33B18" w:rsidRPr="00250B81" w:rsidTr="00250B81">
        <w:trPr>
          <w:trHeight w:val="380"/>
          <w:jc w:val="center"/>
        </w:trPr>
        <w:tc>
          <w:tcPr>
            <w:tcW w:w="1575" w:type="dxa"/>
            <w:gridSpan w:val="2"/>
            <w:shd w:val="clear" w:color="auto" w:fill="auto"/>
            <w:vAlign w:val="bottom"/>
          </w:tcPr>
          <w:p w:rsidR="00D33B18" w:rsidRPr="00250B81" w:rsidRDefault="00D33B18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250B81"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  <w:t>Organization:</w:t>
            </w:r>
          </w:p>
        </w:tc>
        <w:tc>
          <w:tcPr>
            <w:tcW w:w="383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3B18" w:rsidRPr="00250B81" w:rsidRDefault="00706B37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3B18" w:rsidRPr="00250B81">
              <w:rPr>
                <w:rFonts w:cs="Arial"/>
                <w:color w:val="auto"/>
                <w:sz w:val="22"/>
                <w:szCs w:val="22"/>
              </w:rPr>
              <w:instrText xml:space="preserve"> FORMTEXT </w:instrText>
            </w:r>
            <w:r w:rsidRPr="00250B81">
              <w:rPr>
                <w:rFonts w:cs="Arial"/>
                <w:color w:val="auto"/>
                <w:sz w:val="22"/>
                <w:szCs w:val="22"/>
              </w:rPr>
            </w: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separate"/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33B18" w:rsidRPr="00250B81" w:rsidRDefault="00D33B18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250B81"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  <w:t>Phone Number: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3B18" w:rsidRPr="00250B81" w:rsidRDefault="00D33B18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250B81">
              <w:rPr>
                <w:rFonts w:cs="Arial"/>
                <w:color w:val="auto"/>
                <w:sz w:val="22"/>
                <w:szCs w:val="22"/>
              </w:rPr>
              <w:t>(</w:t>
            </w:r>
            <w:r w:rsidR="00706B37" w:rsidRPr="00250B81">
              <w:rPr>
                <w:rFonts w:cs="Arial"/>
                <w:color w:val="auto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0B81">
              <w:rPr>
                <w:rFonts w:cs="Arial"/>
                <w:color w:val="auto"/>
                <w:sz w:val="22"/>
                <w:szCs w:val="22"/>
              </w:rPr>
              <w:instrText xml:space="preserve"> FORMTEXT </w:instrText>
            </w:r>
            <w:r w:rsidR="00706B37" w:rsidRPr="00250B81">
              <w:rPr>
                <w:rFonts w:cs="Arial"/>
                <w:color w:val="auto"/>
                <w:sz w:val="22"/>
                <w:szCs w:val="22"/>
              </w:rPr>
            </w:r>
            <w:r w:rsidR="00706B37" w:rsidRPr="00250B81">
              <w:rPr>
                <w:rFonts w:cs="Arial"/>
                <w:color w:val="auto"/>
                <w:sz w:val="22"/>
                <w:szCs w:val="22"/>
              </w:rPr>
              <w:fldChar w:fldCharType="separate"/>
            </w:r>
            <w:r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706B37" w:rsidRPr="00250B81">
              <w:rPr>
                <w:rFonts w:cs="Arial"/>
                <w:color w:val="auto"/>
                <w:sz w:val="22"/>
                <w:szCs w:val="22"/>
              </w:rPr>
              <w:fldChar w:fldCharType="end"/>
            </w:r>
            <w:r w:rsidRPr="00250B81">
              <w:rPr>
                <w:rFonts w:cs="Arial"/>
                <w:color w:val="auto"/>
                <w:sz w:val="22"/>
                <w:szCs w:val="22"/>
              </w:rPr>
              <w:t>)</w:t>
            </w:r>
          </w:p>
        </w:tc>
      </w:tr>
      <w:tr w:rsidR="00D33B18" w:rsidRPr="00250B81" w:rsidTr="00615E73">
        <w:trPr>
          <w:trHeight w:val="380"/>
          <w:jc w:val="center"/>
        </w:trPr>
        <w:tc>
          <w:tcPr>
            <w:tcW w:w="5406" w:type="dxa"/>
            <w:gridSpan w:val="4"/>
            <w:shd w:val="clear" w:color="auto" w:fill="auto"/>
            <w:vAlign w:val="bottom"/>
          </w:tcPr>
          <w:p w:rsidR="00D33B18" w:rsidRPr="00250B81" w:rsidRDefault="00D33B18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250B81"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  <w:t>Mailing address:</w:t>
            </w:r>
          </w:p>
        </w:tc>
        <w:tc>
          <w:tcPr>
            <w:tcW w:w="5825" w:type="dxa"/>
            <w:gridSpan w:val="4"/>
            <w:shd w:val="clear" w:color="auto" w:fill="auto"/>
            <w:vAlign w:val="bottom"/>
          </w:tcPr>
          <w:p w:rsidR="00D33B18" w:rsidRPr="00250B81" w:rsidRDefault="00D33B18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250B81"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  <w:t>Email Address (if available):</w:t>
            </w:r>
          </w:p>
        </w:tc>
      </w:tr>
      <w:tr w:rsidR="00D33B18" w:rsidRPr="00250B81" w:rsidTr="00615E73">
        <w:trPr>
          <w:trHeight w:val="1072"/>
          <w:jc w:val="center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18" w:rsidRPr="00250B81" w:rsidRDefault="00706B37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3B18" w:rsidRPr="00250B81">
              <w:rPr>
                <w:rFonts w:cs="Arial"/>
                <w:color w:val="auto"/>
                <w:sz w:val="22"/>
                <w:szCs w:val="22"/>
              </w:rPr>
              <w:instrText xml:space="preserve"> FORMTEXT </w:instrText>
            </w:r>
            <w:r w:rsidRPr="00250B81">
              <w:rPr>
                <w:rFonts w:cs="Arial"/>
                <w:color w:val="auto"/>
                <w:sz w:val="22"/>
                <w:szCs w:val="22"/>
              </w:rPr>
            </w: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separate"/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B18" w:rsidRPr="00250B81" w:rsidRDefault="00D33B18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18" w:rsidRPr="00250B81" w:rsidRDefault="00706B37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3B18" w:rsidRPr="00250B81">
              <w:rPr>
                <w:rFonts w:cs="Arial"/>
                <w:color w:val="auto"/>
                <w:sz w:val="22"/>
                <w:szCs w:val="22"/>
              </w:rPr>
              <w:instrText xml:space="preserve"> FORMTEXT </w:instrText>
            </w:r>
            <w:r w:rsidRPr="00250B81">
              <w:rPr>
                <w:rFonts w:cs="Arial"/>
                <w:color w:val="auto"/>
                <w:sz w:val="22"/>
                <w:szCs w:val="22"/>
              </w:rPr>
            </w: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separate"/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="00D33B18" w:rsidRPr="00250B81">
              <w:rPr>
                <w:rFonts w:cs="Arial"/>
                <w:noProof/>
                <w:color w:val="auto"/>
                <w:sz w:val="22"/>
                <w:szCs w:val="22"/>
              </w:rPr>
              <w:t> </w:t>
            </w:r>
            <w:r w:rsidRPr="00250B81">
              <w:rPr>
                <w:rFonts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91" w:type="dxa"/>
            <w:tcBorders>
              <w:left w:val="single" w:sz="4" w:space="0" w:color="auto"/>
            </w:tcBorders>
            <w:shd w:val="clear" w:color="auto" w:fill="auto"/>
          </w:tcPr>
          <w:p w:rsidR="00D33B18" w:rsidRPr="00250B81" w:rsidRDefault="00D33B18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</w:p>
        </w:tc>
      </w:tr>
    </w:tbl>
    <w:p w:rsidR="00D33B18" w:rsidRPr="0014582C" w:rsidRDefault="00D33B18"/>
    <w:tbl>
      <w:tblPr>
        <w:tblW w:w="11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31"/>
      </w:tblGrid>
      <w:tr w:rsidR="00D33B18" w:rsidRPr="0014582C" w:rsidTr="00D33B18">
        <w:trPr>
          <w:trHeight w:val="229"/>
          <w:jc w:val="center"/>
        </w:trPr>
        <w:tc>
          <w:tcPr>
            <w:tcW w:w="11231" w:type="dxa"/>
            <w:shd w:val="clear" w:color="auto" w:fill="000000" w:themeFill="text1"/>
          </w:tcPr>
          <w:p w:rsidR="00D33B18" w:rsidRPr="0014582C" w:rsidRDefault="00D33B18" w:rsidP="00D33B18">
            <w:pPr>
              <w:pStyle w:val="Heading3"/>
              <w:rPr>
                <w:rFonts w:cs="Arial"/>
                <w:color w:val="auto"/>
                <w:sz w:val="22"/>
                <w:szCs w:val="22"/>
                <w:lang w:val="en-GB"/>
              </w:rPr>
            </w:pPr>
            <w:r w:rsidRPr="0014582C">
              <w:rPr>
                <w:rFonts w:cs="Arial"/>
                <w:color w:val="auto"/>
                <w:sz w:val="24"/>
                <w:szCs w:val="22"/>
                <w:lang w:val="en-GB"/>
              </w:rPr>
              <w:t>Disclaimer and Signature</w:t>
            </w:r>
          </w:p>
        </w:tc>
      </w:tr>
    </w:tbl>
    <w:p w:rsidR="00D33B18" w:rsidRPr="0014582C" w:rsidRDefault="00D33B18"/>
    <w:tbl>
      <w:tblPr>
        <w:tblW w:w="11231" w:type="dxa"/>
        <w:jc w:val="center"/>
        <w:tblLayout w:type="fixed"/>
        <w:tblLook w:val="0000" w:firstRow="0" w:lastRow="0" w:firstColumn="0" w:lastColumn="0" w:noHBand="0" w:noVBand="0"/>
      </w:tblPr>
      <w:tblGrid>
        <w:gridCol w:w="303"/>
        <w:gridCol w:w="1844"/>
        <w:gridCol w:w="142"/>
        <w:gridCol w:w="3402"/>
        <w:gridCol w:w="283"/>
        <w:gridCol w:w="851"/>
        <w:gridCol w:w="2693"/>
        <w:gridCol w:w="1713"/>
      </w:tblGrid>
      <w:tr w:rsidR="000E62A7" w:rsidRPr="0014582C" w:rsidTr="000E62A7">
        <w:trPr>
          <w:trHeight w:val="229"/>
          <w:jc w:val="center"/>
        </w:trPr>
        <w:tc>
          <w:tcPr>
            <w:tcW w:w="303" w:type="dxa"/>
            <w:shd w:val="clear" w:color="auto" w:fill="auto"/>
          </w:tcPr>
          <w:p w:rsidR="000E62A7" w:rsidRPr="0014582C" w:rsidRDefault="000E62A7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14582C"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  <w:t>I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0E62A7" w:rsidRPr="0014582C" w:rsidRDefault="00706B37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14582C">
              <w:rPr>
                <w:color w:val="auto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E62A7" w:rsidRPr="0014582C">
              <w:rPr>
                <w:color w:val="auto"/>
                <w:sz w:val="22"/>
                <w:szCs w:val="22"/>
              </w:rPr>
              <w:instrText xml:space="preserve"> FORMTEXT </w:instrText>
            </w:r>
            <w:r w:rsidRPr="0014582C">
              <w:rPr>
                <w:color w:val="auto"/>
                <w:sz w:val="22"/>
                <w:szCs w:val="22"/>
              </w:rPr>
            </w:r>
            <w:r w:rsidRPr="0014582C">
              <w:rPr>
                <w:color w:val="auto"/>
                <w:sz w:val="22"/>
                <w:szCs w:val="22"/>
              </w:rPr>
              <w:fldChar w:fldCharType="separate"/>
            </w:r>
            <w:r w:rsidR="000E62A7" w:rsidRPr="0014582C">
              <w:rPr>
                <w:noProof/>
                <w:color w:val="auto"/>
                <w:sz w:val="22"/>
                <w:szCs w:val="22"/>
              </w:rPr>
              <w:t> </w:t>
            </w:r>
            <w:r w:rsidR="000E62A7" w:rsidRPr="0014582C">
              <w:rPr>
                <w:noProof/>
                <w:color w:val="auto"/>
                <w:sz w:val="22"/>
                <w:szCs w:val="22"/>
              </w:rPr>
              <w:t> </w:t>
            </w:r>
            <w:r w:rsidR="000E62A7" w:rsidRPr="0014582C">
              <w:rPr>
                <w:noProof/>
                <w:color w:val="auto"/>
                <w:sz w:val="22"/>
                <w:szCs w:val="22"/>
              </w:rPr>
              <w:t> </w:t>
            </w:r>
            <w:r w:rsidR="000E62A7" w:rsidRPr="0014582C">
              <w:rPr>
                <w:noProof/>
                <w:color w:val="auto"/>
                <w:sz w:val="22"/>
                <w:szCs w:val="22"/>
              </w:rPr>
              <w:t> </w:t>
            </w:r>
            <w:r w:rsidR="000E62A7" w:rsidRPr="0014582C">
              <w:rPr>
                <w:noProof/>
                <w:color w:val="auto"/>
                <w:sz w:val="22"/>
                <w:szCs w:val="22"/>
              </w:rPr>
              <w:t> </w:t>
            </w:r>
            <w:r w:rsidRPr="0014582C"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9084" w:type="dxa"/>
            <w:gridSpan w:val="6"/>
            <w:shd w:val="clear" w:color="auto" w:fill="auto"/>
          </w:tcPr>
          <w:p w:rsidR="000E62A7" w:rsidRPr="0014582C" w:rsidRDefault="000E62A7" w:rsidP="000E62A7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14582C"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  <w:t xml:space="preserve">hereby authorize the Vocational Volunteer Assistant at the Canadian Mental Health </w:t>
            </w:r>
          </w:p>
        </w:tc>
      </w:tr>
      <w:tr w:rsidR="000E62A7" w:rsidRPr="0014582C" w:rsidTr="000E62A7">
        <w:trPr>
          <w:trHeight w:val="229"/>
          <w:jc w:val="center"/>
        </w:trPr>
        <w:tc>
          <w:tcPr>
            <w:tcW w:w="11231" w:type="dxa"/>
            <w:gridSpan w:val="8"/>
            <w:shd w:val="clear" w:color="auto" w:fill="auto"/>
          </w:tcPr>
          <w:p w:rsidR="000E62A7" w:rsidRPr="0014582C" w:rsidRDefault="000E62A7" w:rsidP="000E62A7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  <w:r w:rsidRPr="0014582C"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  <w:t>Association to contact the above mentioned persons.</w:t>
            </w:r>
          </w:p>
        </w:tc>
      </w:tr>
      <w:tr w:rsidR="00D33B18" w:rsidRPr="0014582C" w:rsidTr="000E62A7">
        <w:trPr>
          <w:trHeight w:val="229"/>
          <w:jc w:val="center"/>
        </w:trPr>
        <w:tc>
          <w:tcPr>
            <w:tcW w:w="11231" w:type="dxa"/>
            <w:gridSpan w:val="8"/>
            <w:shd w:val="clear" w:color="auto" w:fill="auto"/>
          </w:tcPr>
          <w:p w:rsidR="00D33B18" w:rsidRPr="0014582C" w:rsidRDefault="00D33B18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</w:p>
        </w:tc>
      </w:tr>
      <w:tr w:rsidR="00D33B18" w:rsidRPr="0014582C" w:rsidTr="00615E73">
        <w:trPr>
          <w:trHeight w:val="229"/>
          <w:jc w:val="center"/>
        </w:trPr>
        <w:tc>
          <w:tcPr>
            <w:tcW w:w="11231" w:type="dxa"/>
            <w:gridSpan w:val="8"/>
            <w:shd w:val="clear" w:color="auto" w:fill="auto"/>
          </w:tcPr>
          <w:p w:rsidR="00D33B18" w:rsidRPr="0014582C" w:rsidRDefault="00D33B18" w:rsidP="000E62A7">
            <w:pPr>
              <w:rPr>
                <w:rFonts w:cs="Arial"/>
                <w:sz w:val="22"/>
                <w:szCs w:val="22"/>
                <w:lang w:val="en-GB"/>
              </w:rPr>
            </w:pPr>
            <w:r w:rsidRPr="0014582C">
              <w:rPr>
                <w:rFonts w:cs="Arial"/>
                <w:sz w:val="22"/>
                <w:szCs w:val="22"/>
                <w:lang w:val="en-GB"/>
              </w:rPr>
              <w:t xml:space="preserve">I understand that the information that I have given is confidential and to be used only by the Vocation Support Staff to identify </w:t>
            </w:r>
            <w:r w:rsidR="000E62A7" w:rsidRPr="0014582C">
              <w:rPr>
                <w:rFonts w:cs="Arial"/>
                <w:sz w:val="22"/>
                <w:szCs w:val="22"/>
                <w:lang w:val="en-GB"/>
              </w:rPr>
              <w:t>my eligibility for the volunteer program(s).</w:t>
            </w:r>
          </w:p>
        </w:tc>
      </w:tr>
      <w:tr w:rsidR="00D33B18" w:rsidRPr="0014582C" w:rsidTr="00615E73">
        <w:trPr>
          <w:trHeight w:val="229"/>
          <w:jc w:val="center"/>
        </w:trPr>
        <w:tc>
          <w:tcPr>
            <w:tcW w:w="11231" w:type="dxa"/>
            <w:gridSpan w:val="8"/>
            <w:shd w:val="clear" w:color="auto" w:fill="auto"/>
          </w:tcPr>
          <w:p w:rsidR="00D33B18" w:rsidRPr="0014582C" w:rsidRDefault="00D33B18" w:rsidP="00D33B18">
            <w:pPr>
              <w:pStyle w:val="Heading3"/>
              <w:jc w:val="left"/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</w:p>
          <w:p w:rsidR="000E62A7" w:rsidRPr="0014582C" w:rsidRDefault="000E62A7" w:rsidP="000E62A7">
            <w:pPr>
              <w:rPr>
                <w:lang w:val="en-GB"/>
              </w:rPr>
            </w:pPr>
          </w:p>
        </w:tc>
      </w:tr>
      <w:tr w:rsidR="00615E73" w:rsidRPr="0014582C" w:rsidTr="000E62A7">
        <w:trPr>
          <w:trHeight w:val="229"/>
          <w:jc w:val="center"/>
        </w:trPr>
        <w:tc>
          <w:tcPr>
            <w:tcW w:w="2289" w:type="dxa"/>
            <w:gridSpan w:val="3"/>
            <w:shd w:val="clear" w:color="auto" w:fill="auto"/>
          </w:tcPr>
          <w:p w:rsidR="00615E73" w:rsidRPr="0014582C" w:rsidRDefault="00615E73" w:rsidP="00D33B18">
            <w:pPr>
              <w:rPr>
                <w:rFonts w:cs="Arial"/>
                <w:sz w:val="14"/>
              </w:rPr>
            </w:pPr>
          </w:p>
          <w:p w:rsidR="00615E73" w:rsidRPr="0014582C" w:rsidRDefault="00615E73" w:rsidP="00D33B18">
            <w:pPr>
              <w:rPr>
                <w:rFonts w:cs="Arial"/>
                <w:sz w:val="22"/>
                <w:szCs w:val="22"/>
                <w:lang w:val="en-GB"/>
              </w:rPr>
            </w:pPr>
            <w:r w:rsidRPr="0014582C">
              <w:rPr>
                <w:rFonts w:cs="Arial"/>
                <w:sz w:val="22"/>
              </w:rPr>
              <w:t>Volunteer Name: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5E73" w:rsidRPr="0014582C" w:rsidRDefault="00706B37" w:rsidP="00615E73">
            <w:pPr>
              <w:rPr>
                <w:rFonts w:cs="Arial"/>
                <w:sz w:val="22"/>
                <w:szCs w:val="22"/>
                <w:lang w:val="en-GB"/>
              </w:rPr>
            </w:pPr>
            <w:r w:rsidRPr="0014582C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15E73" w:rsidRPr="0014582C">
              <w:rPr>
                <w:sz w:val="22"/>
                <w:szCs w:val="22"/>
              </w:rPr>
              <w:instrText xml:space="preserve"> FORMTEXT </w:instrText>
            </w:r>
            <w:r w:rsidRPr="0014582C">
              <w:rPr>
                <w:sz w:val="22"/>
                <w:szCs w:val="22"/>
              </w:rPr>
            </w:r>
            <w:r w:rsidRPr="0014582C">
              <w:rPr>
                <w:sz w:val="22"/>
                <w:szCs w:val="22"/>
              </w:rPr>
              <w:fldChar w:fldCharType="separate"/>
            </w:r>
            <w:r w:rsidR="00615E73" w:rsidRPr="0014582C">
              <w:rPr>
                <w:noProof/>
                <w:sz w:val="22"/>
                <w:szCs w:val="22"/>
              </w:rPr>
              <w:t> </w:t>
            </w:r>
            <w:r w:rsidR="00615E73" w:rsidRPr="0014582C">
              <w:rPr>
                <w:noProof/>
                <w:sz w:val="22"/>
                <w:szCs w:val="22"/>
              </w:rPr>
              <w:t> </w:t>
            </w:r>
            <w:r w:rsidR="00615E73" w:rsidRPr="0014582C">
              <w:rPr>
                <w:noProof/>
                <w:sz w:val="22"/>
                <w:szCs w:val="22"/>
              </w:rPr>
              <w:t> </w:t>
            </w:r>
            <w:r w:rsidR="00615E73" w:rsidRPr="0014582C">
              <w:rPr>
                <w:noProof/>
                <w:sz w:val="22"/>
                <w:szCs w:val="22"/>
              </w:rPr>
              <w:t> </w:t>
            </w:r>
            <w:r w:rsidR="00615E73" w:rsidRPr="0014582C">
              <w:rPr>
                <w:noProof/>
                <w:sz w:val="22"/>
                <w:szCs w:val="22"/>
              </w:rPr>
              <w:t> </w:t>
            </w:r>
            <w:r w:rsidRPr="0014582C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:rsidR="00615E73" w:rsidRPr="0014582C" w:rsidRDefault="00615E73" w:rsidP="00D33B18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:rsidR="00615E73" w:rsidRPr="0014582C" w:rsidRDefault="00615E73" w:rsidP="00D33B18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4406" w:type="dxa"/>
            <w:gridSpan w:val="2"/>
            <w:shd w:val="clear" w:color="auto" w:fill="auto"/>
          </w:tcPr>
          <w:p w:rsidR="00615E73" w:rsidRPr="0014582C" w:rsidRDefault="00615E73" w:rsidP="00D33B18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615E73" w:rsidRPr="0014582C" w:rsidTr="000E62A7">
        <w:trPr>
          <w:trHeight w:val="229"/>
          <w:jc w:val="center"/>
        </w:trPr>
        <w:tc>
          <w:tcPr>
            <w:tcW w:w="2289" w:type="dxa"/>
            <w:gridSpan w:val="3"/>
            <w:shd w:val="clear" w:color="auto" w:fill="auto"/>
            <w:vAlign w:val="bottom"/>
          </w:tcPr>
          <w:p w:rsidR="00615E73" w:rsidRPr="0014582C" w:rsidRDefault="00615E73" w:rsidP="00615E73">
            <w:pPr>
              <w:spacing w:line="276" w:lineRule="auto"/>
              <w:rPr>
                <w:rFonts w:cs="Arial"/>
                <w:sz w:val="22"/>
              </w:rPr>
            </w:pPr>
          </w:p>
          <w:p w:rsidR="00615E73" w:rsidRPr="0014582C" w:rsidRDefault="00615E73" w:rsidP="00615E73">
            <w:pPr>
              <w:spacing w:line="276" w:lineRule="auto"/>
              <w:rPr>
                <w:rFonts w:cs="Arial"/>
                <w:sz w:val="22"/>
              </w:rPr>
            </w:pPr>
            <w:r w:rsidRPr="0014582C">
              <w:rPr>
                <w:rFonts w:cs="Arial"/>
                <w:sz w:val="22"/>
              </w:rPr>
              <w:t>Volunteer Signature: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5E73" w:rsidRPr="0014582C" w:rsidRDefault="00615E73" w:rsidP="00615E73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shd w:val="clear" w:color="auto" w:fill="auto"/>
          </w:tcPr>
          <w:p w:rsidR="00615E73" w:rsidRPr="0014582C" w:rsidRDefault="00615E73" w:rsidP="00D33B18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:rsidR="00615E73" w:rsidRPr="0014582C" w:rsidRDefault="00615E73" w:rsidP="00D33B18">
            <w:pPr>
              <w:rPr>
                <w:rFonts w:cs="Arial"/>
                <w:sz w:val="22"/>
              </w:rPr>
            </w:pPr>
          </w:p>
          <w:p w:rsidR="00615E73" w:rsidRPr="0014582C" w:rsidRDefault="00615E73" w:rsidP="00D33B18">
            <w:pPr>
              <w:rPr>
                <w:rFonts w:cs="Arial"/>
                <w:sz w:val="22"/>
                <w:szCs w:val="22"/>
                <w:lang w:val="en-GB"/>
              </w:rPr>
            </w:pPr>
            <w:r w:rsidRPr="0014582C">
              <w:rPr>
                <w:rFonts w:cs="Arial"/>
                <w:sz w:val="22"/>
              </w:rPr>
              <w:t>Date: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5E73" w:rsidRPr="0014582C" w:rsidRDefault="00706B37" w:rsidP="00615E73">
            <w:pPr>
              <w:rPr>
                <w:rFonts w:cs="Arial"/>
                <w:sz w:val="22"/>
                <w:szCs w:val="22"/>
                <w:lang w:val="en-GB"/>
              </w:rPr>
            </w:pPr>
            <w:r w:rsidRPr="0014582C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15E73" w:rsidRPr="0014582C">
              <w:rPr>
                <w:sz w:val="22"/>
                <w:szCs w:val="22"/>
              </w:rPr>
              <w:instrText xml:space="preserve"> FORMTEXT </w:instrText>
            </w:r>
            <w:r w:rsidRPr="0014582C">
              <w:rPr>
                <w:sz w:val="22"/>
                <w:szCs w:val="22"/>
              </w:rPr>
            </w:r>
            <w:r w:rsidRPr="0014582C">
              <w:rPr>
                <w:sz w:val="22"/>
                <w:szCs w:val="22"/>
              </w:rPr>
              <w:fldChar w:fldCharType="separate"/>
            </w:r>
            <w:r w:rsidR="00615E73" w:rsidRPr="0014582C">
              <w:rPr>
                <w:noProof/>
                <w:sz w:val="22"/>
                <w:szCs w:val="22"/>
              </w:rPr>
              <w:t> </w:t>
            </w:r>
            <w:r w:rsidR="00615E73" w:rsidRPr="0014582C">
              <w:rPr>
                <w:noProof/>
                <w:sz w:val="22"/>
                <w:szCs w:val="22"/>
              </w:rPr>
              <w:t> </w:t>
            </w:r>
            <w:r w:rsidR="00615E73" w:rsidRPr="0014582C">
              <w:rPr>
                <w:noProof/>
                <w:sz w:val="22"/>
                <w:szCs w:val="22"/>
              </w:rPr>
              <w:t> </w:t>
            </w:r>
            <w:r w:rsidR="00615E73" w:rsidRPr="0014582C">
              <w:rPr>
                <w:noProof/>
                <w:sz w:val="22"/>
                <w:szCs w:val="22"/>
              </w:rPr>
              <w:t> </w:t>
            </w:r>
            <w:r w:rsidR="00615E73" w:rsidRPr="0014582C">
              <w:rPr>
                <w:noProof/>
                <w:sz w:val="22"/>
                <w:szCs w:val="22"/>
              </w:rPr>
              <w:t> </w:t>
            </w:r>
            <w:r w:rsidRPr="0014582C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3" w:type="dxa"/>
            <w:shd w:val="clear" w:color="auto" w:fill="auto"/>
          </w:tcPr>
          <w:p w:rsidR="00615E73" w:rsidRPr="0014582C" w:rsidRDefault="00615E73" w:rsidP="00D33B18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:rsidR="005936EB" w:rsidRPr="0014582C" w:rsidRDefault="005936EB" w:rsidP="00CE261D">
      <w:pPr>
        <w:spacing w:line="276" w:lineRule="auto"/>
      </w:pPr>
    </w:p>
    <w:sectPr w:rsidR="005936EB" w:rsidRPr="0014582C" w:rsidSect="0005464A">
      <w:headerReference w:type="default" r:id="rId11"/>
      <w:footerReference w:type="default" r:id="rId12"/>
      <w:pgSz w:w="12240" w:h="15840"/>
      <w:pgMar w:top="1584" w:right="1800" w:bottom="734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8C8" w:rsidRDefault="008508C8" w:rsidP="00C717A8">
      <w:r>
        <w:separator/>
      </w:r>
    </w:p>
  </w:endnote>
  <w:endnote w:type="continuationSeparator" w:id="0">
    <w:p w:rsidR="008508C8" w:rsidRDefault="008508C8" w:rsidP="00C7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8C8" w:rsidRDefault="00706B37">
    <w:pPr>
      <w:pStyle w:val="Footer"/>
      <w:pBdr>
        <w:top w:val="single" w:sz="4" w:space="1" w:color="D9D9D9" w:themeColor="background1" w:themeShade="D9"/>
      </w:pBdr>
      <w:rPr>
        <w:b/>
      </w:rPr>
    </w:pPr>
    <w:r>
      <w:fldChar w:fldCharType="begin"/>
    </w:r>
    <w:r w:rsidR="00630AA9">
      <w:instrText xml:space="preserve"> PAGE   \* MERGEFORMAT </w:instrText>
    </w:r>
    <w:r>
      <w:fldChar w:fldCharType="separate"/>
    </w:r>
    <w:r w:rsidR="00A24B30" w:rsidRPr="00A24B30">
      <w:rPr>
        <w:b/>
        <w:noProof/>
      </w:rPr>
      <w:t>4</w:t>
    </w:r>
    <w:r>
      <w:rPr>
        <w:b/>
        <w:noProof/>
      </w:rPr>
      <w:fldChar w:fldCharType="end"/>
    </w:r>
    <w:r w:rsidR="008508C8">
      <w:rPr>
        <w:b/>
      </w:rPr>
      <w:t xml:space="preserve"> | </w:t>
    </w:r>
    <w:r w:rsidR="008508C8">
      <w:rPr>
        <w:color w:val="7F7F7F" w:themeColor="background1" w:themeShade="7F"/>
        <w:spacing w:val="60"/>
      </w:rPr>
      <w:t>Page</w:t>
    </w:r>
  </w:p>
  <w:p w:rsidR="008508C8" w:rsidRDefault="008508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8C8" w:rsidRDefault="008508C8" w:rsidP="00C717A8">
      <w:r>
        <w:separator/>
      </w:r>
    </w:p>
  </w:footnote>
  <w:footnote w:type="continuationSeparator" w:id="0">
    <w:p w:rsidR="008508C8" w:rsidRDefault="008508C8" w:rsidP="00C71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8C8" w:rsidRDefault="008508C8" w:rsidP="000524C5">
    <w:pPr>
      <w:pStyle w:val="Header"/>
      <w:ind w:left="-993" w:right="-999"/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4246540</wp:posOffset>
          </wp:positionH>
          <wp:positionV relativeFrom="paragraph">
            <wp:posOffset>-234547</wp:posOffset>
          </wp:positionV>
          <wp:extent cx="1719598" cy="798490"/>
          <wp:effectExtent l="19050" t="0" r="0" b="0"/>
          <wp:wrapNone/>
          <wp:docPr id="2" name="Picture 1" descr="TAMI_Logo-Bilingu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MI_Logo-Bilingu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9598" cy="79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inline distT="0" distB="0" distL="0" distR="0">
          <wp:extent cx="3491865" cy="556895"/>
          <wp:effectExtent l="19050" t="0" r="0" b="0"/>
          <wp:docPr id="42" name="Picture 42" descr="\\Cmh-file\g\Direct &amp; Specialized Services\Vocational Support Services\New CMHA Logo 2012\CMHA_ON-Ottawa_BiL_logo_4C_pos_tag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\\Cmh-file\g\Direct &amp; Specialized Services\Vocational Support Services\New CMHA Logo 2012\CMHA_ON-Ottawa_BiL_logo_4C_pos_tagli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1865" cy="55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508C8" w:rsidRDefault="008508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95"/>
  <w:displayHorizont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0A5"/>
    <w:rsid w:val="000071F7"/>
    <w:rsid w:val="00010B00"/>
    <w:rsid w:val="0002798A"/>
    <w:rsid w:val="00034A84"/>
    <w:rsid w:val="00036132"/>
    <w:rsid w:val="0004004D"/>
    <w:rsid w:val="00045CBC"/>
    <w:rsid w:val="000524C5"/>
    <w:rsid w:val="0005464A"/>
    <w:rsid w:val="0007720B"/>
    <w:rsid w:val="00083002"/>
    <w:rsid w:val="00087B85"/>
    <w:rsid w:val="00087C5A"/>
    <w:rsid w:val="0009286C"/>
    <w:rsid w:val="000A01F1"/>
    <w:rsid w:val="000A406D"/>
    <w:rsid w:val="000C1163"/>
    <w:rsid w:val="000C25B3"/>
    <w:rsid w:val="000C797A"/>
    <w:rsid w:val="000D2539"/>
    <w:rsid w:val="000D2BB8"/>
    <w:rsid w:val="000D6E37"/>
    <w:rsid w:val="000E4D31"/>
    <w:rsid w:val="000E62A7"/>
    <w:rsid w:val="000F0AD2"/>
    <w:rsid w:val="000F2DF4"/>
    <w:rsid w:val="000F6783"/>
    <w:rsid w:val="00102C97"/>
    <w:rsid w:val="00120C95"/>
    <w:rsid w:val="00126FCD"/>
    <w:rsid w:val="0014582C"/>
    <w:rsid w:val="0014663E"/>
    <w:rsid w:val="0015481D"/>
    <w:rsid w:val="00164B16"/>
    <w:rsid w:val="00180664"/>
    <w:rsid w:val="001903F7"/>
    <w:rsid w:val="0019395E"/>
    <w:rsid w:val="001A3600"/>
    <w:rsid w:val="001B2AF4"/>
    <w:rsid w:val="001B365D"/>
    <w:rsid w:val="001C5E2B"/>
    <w:rsid w:val="001C7223"/>
    <w:rsid w:val="001D6B76"/>
    <w:rsid w:val="001F38CA"/>
    <w:rsid w:val="001F3B9B"/>
    <w:rsid w:val="00201CDC"/>
    <w:rsid w:val="00211828"/>
    <w:rsid w:val="00237D61"/>
    <w:rsid w:val="00250014"/>
    <w:rsid w:val="00250B81"/>
    <w:rsid w:val="00275BB5"/>
    <w:rsid w:val="00281DF5"/>
    <w:rsid w:val="00286F6A"/>
    <w:rsid w:val="00291C8C"/>
    <w:rsid w:val="00295652"/>
    <w:rsid w:val="002A11D7"/>
    <w:rsid w:val="002A1ECE"/>
    <w:rsid w:val="002A2510"/>
    <w:rsid w:val="002A6FA9"/>
    <w:rsid w:val="002B223C"/>
    <w:rsid w:val="002B4D1D"/>
    <w:rsid w:val="002C10B1"/>
    <w:rsid w:val="002D222A"/>
    <w:rsid w:val="002F5E57"/>
    <w:rsid w:val="003076FD"/>
    <w:rsid w:val="00317005"/>
    <w:rsid w:val="00325009"/>
    <w:rsid w:val="00326C49"/>
    <w:rsid w:val="00331F6C"/>
    <w:rsid w:val="00335259"/>
    <w:rsid w:val="00347462"/>
    <w:rsid w:val="00354FAE"/>
    <w:rsid w:val="00387742"/>
    <w:rsid w:val="00390784"/>
    <w:rsid w:val="003929F1"/>
    <w:rsid w:val="003A0E29"/>
    <w:rsid w:val="003A1B63"/>
    <w:rsid w:val="003A41A1"/>
    <w:rsid w:val="003B2326"/>
    <w:rsid w:val="003C778A"/>
    <w:rsid w:val="00400251"/>
    <w:rsid w:val="0040548E"/>
    <w:rsid w:val="00437ED0"/>
    <w:rsid w:val="00440CD8"/>
    <w:rsid w:val="00443837"/>
    <w:rsid w:val="00447DAA"/>
    <w:rsid w:val="00450F66"/>
    <w:rsid w:val="00455A99"/>
    <w:rsid w:val="00461739"/>
    <w:rsid w:val="00463798"/>
    <w:rsid w:val="00467865"/>
    <w:rsid w:val="00470DEC"/>
    <w:rsid w:val="00472FF4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21D5C"/>
    <w:rsid w:val="005557F6"/>
    <w:rsid w:val="0055677F"/>
    <w:rsid w:val="00562FC1"/>
    <w:rsid w:val="00563778"/>
    <w:rsid w:val="00565B13"/>
    <w:rsid w:val="005936EB"/>
    <w:rsid w:val="005B4AE2"/>
    <w:rsid w:val="005C00BD"/>
    <w:rsid w:val="005E63CC"/>
    <w:rsid w:val="005F6E87"/>
    <w:rsid w:val="005F746E"/>
    <w:rsid w:val="00607FED"/>
    <w:rsid w:val="00613129"/>
    <w:rsid w:val="00615E73"/>
    <w:rsid w:val="00617C65"/>
    <w:rsid w:val="00630AA9"/>
    <w:rsid w:val="0063459A"/>
    <w:rsid w:val="00641088"/>
    <w:rsid w:val="00646849"/>
    <w:rsid w:val="0066126B"/>
    <w:rsid w:val="00682C69"/>
    <w:rsid w:val="00693AFB"/>
    <w:rsid w:val="00695340"/>
    <w:rsid w:val="006C048E"/>
    <w:rsid w:val="006D2635"/>
    <w:rsid w:val="006D27C9"/>
    <w:rsid w:val="006D779C"/>
    <w:rsid w:val="006E4F63"/>
    <w:rsid w:val="006E729E"/>
    <w:rsid w:val="006F4A97"/>
    <w:rsid w:val="00706B37"/>
    <w:rsid w:val="007158EC"/>
    <w:rsid w:val="00722A00"/>
    <w:rsid w:val="007317CC"/>
    <w:rsid w:val="007325A9"/>
    <w:rsid w:val="007447F2"/>
    <w:rsid w:val="0075451A"/>
    <w:rsid w:val="007602AC"/>
    <w:rsid w:val="00774B67"/>
    <w:rsid w:val="007838FC"/>
    <w:rsid w:val="00786E50"/>
    <w:rsid w:val="00793AC6"/>
    <w:rsid w:val="007971B1"/>
    <w:rsid w:val="007A71DE"/>
    <w:rsid w:val="007B199B"/>
    <w:rsid w:val="007B6119"/>
    <w:rsid w:val="007C1939"/>
    <w:rsid w:val="007C1DA0"/>
    <w:rsid w:val="007C71B8"/>
    <w:rsid w:val="007E26C5"/>
    <w:rsid w:val="007E2A15"/>
    <w:rsid w:val="007E4B08"/>
    <w:rsid w:val="007E56C4"/>
    <w:rsid w:val="007F3D5B"/>
    <w:rsid w:val="008078BB"/>
    <w:rsid w:val="008107D6"/>
    <w:rsid w:val="0081425A"/>
    <w:rsid w:val="00841645"/>
    <w:rsid w:val="0084389B"/>
    <w:rsid w:val="008508C8"/>
    <w:rsid w:val="00852EC6"/>
    <w:rsid w:val="00856658"/>
    <w:rsid w:val="0086445E"/>
    <w:rsid w:val="008753A7"/>
    <w:rsid w:val="00883968"/>
    <w:rsid w:val="0088782D"/>
    <w:rsid w:val="0089401C"/>
    <w:rsid w:val="008A7391"/>
    <w:rsid w:val="008B05F8"/>
    <w:rsid w:val="008B2754"/>
    <w:rsid w:val="008B7081"/>
    <w:rsid w:val="008D7A67"/>
    <w:rsid w:val="008E4CA7"/>
    <w:rsid w:val="008E7708"/>
    <w:rsid w:val="008E7934"/>
    <w:rsid w:val="008F2F8A"/>
    <w:rsid w:val="008F5BCD"/>
    <w:rsid w:val="008F7F7D"/>
    <w:rsid w:val="00902964"/>
    <w:rsid w:val="00920507"/>
    <w:rsid w:val="00933455"/>
    <w:rsid w:val="009379B7"/>
    <w:rsid w:val="0094790F"/>
    <w:rsid w:val="00963FCC"/>
    <w:rsid w:val="00966B90"/>
    <w:rsid w:val="009737B7"/>
    <w:rsid w:val="009802C4"/>
    <w:rsid w:val="00991C9A"/>
    <w:rsid w:val="009976D9"/>
    <w:rsid w:val="00997A3E"/>
    <w:rsid w:val="009A12D5"/>
    <w:rsid w:val="009A4EA3"/>
    <w:rsid w:val="009A55DC"/>
    <w:rsid w:val="009C220D"/>
    <w:rsid w:val="009C2F55"/>
    <w:rsid w:val="009D3B80"/>
    <w:rsid w:val="009D55D3"/>
    <w:rsid w:val="009F2F0B"/>
    <w:rsid w:val="00A04E38"/>
    <w:rsid w:val="00A10889"/>
    <w:rsid w:val="00A211B2"/>
    <w:rsid w:val="00A24B30"/>
    <w:rsid w:val="00A2692F"/>
    <w:rsid w:val="00A2727E"/>
    <w:rsid w:val="00A35524"/>
    <w:rsid w:val="00A4625A"/>
    <w:rsid w:val="00A54978"/>
    <w:rsid w:val="00A60C9E"/>
    <w:rsid w:val="00A674BC"/>
    <w:rsid w:val="00A74F99"/>
    <w:rsid w:val="00A802BE"/>
    <w:rsid w:val="00A82BA3"/>
    <w:rsid w:val="00A9217A"/>
    <w:rsid w:val="00A94ACC"/>
    <w:rsid w:val="00AA2EA7"/>
    <w:rsid w:val="00AC4405"/>
    <w:rsid w:val="00AE6FA4"/>
    <w:rsid w:val="00B03907"/>
    <w:rsid w:val="00B11811"/>
    <w:rsid w:val="00B307AE"/>
    <w:rsid w:val="00B311E1"/>
    <w:rsid w:val="00B4735C"/>
    <w:rsid w:val="00B579DF"/>
    <w:rsid w:val="00B708D0"/>
    <w:rsid w:val="00B7309C"/>
    <w:rsid w:val="00B9071B"/>
    <w:rsid w:val="00B90EC2"/>
    <w:rsid w:val="00B9564A"/>
    <w:rsid w:val="00BA268F"/>
    <w:rsid w:val="00BA4140"/>
    <w:rsid w:val="00C04252"/>
    <w:rsid w:val="00C079CA"/>
    <w:rsid w:val="00C112E7"/>
    <w:rsid w:val="00C45FDA"/>
    <w:rsid w:val="00C67741"/>
    <w:rsid w:val="00C717A8"/>
    <w:rsid w:val="00C74647"/>
    <w:rsid w:val="00C76039"/>
    <w:rsid w:val="00C76480"/>
    <w:rsid w:val="00C80AD2"/>
    <w:rsid w:val="00C92FD6"/>
    <w:rsid w:val="00CA0805"/>
    <w:rsid w:val="00CA6C8D"/>
    <w:rsid w:val="00CE0918"/>
    <w:rsid w:val="00CE261D"/>
    <w:rsid w:val="00CE5DC7"/>
    <w:rsid w:val="00CE7D54"/>
    <w:rsid w:val="00D07EC2"/>
    <w:rsid w:val="00D10628"/>
    <w:rsid w:val="00D14C92"/>
    <w:rsid w:val="00D14E73"/>
    <w:rsid w:val="00D279F8"/>
    <w:rsid w:val="00D33B18"/>
    <w:rsid w:val="00D55AFA"/>
    <w:rsid w:val="00D6155E"/>
    <w:rsid w:val="00D740A5"/>
    <w:rsid w:val="00D83A19"/>
    <w:rsid w:val="00D86A85"/>
    <w:rsid w:val="00D90A75"/>
    <w:rsid w:val="00DA4514"/>
    <w:rsid w:val="00DC47A2"/>
    <w:rsid w:val="00DE1551"/>
    <w:rsid w:val="00DE7FB7"/>
    <w:rsid w:val="00E0466A"/>
    <w:rsid w:val="00E106E2"/>
    <w:rsid w:val="00E13B11"/>
    <w:rsid w:val="00E20DDA"/>
    <w:rsid w:val="00E32A8B"/>
    <w:rsid w:val="00E36054"/>
    <w:rsid w:val="00E37E7B"/>
    <w:rsid w:val="00E46E04"/>
    <w:rsid w:val="00E4798D"/>
    <w:rsid w:val="00E87274"/>
    <w:rsid w:val="00E87396"/>
    <w:rsid w:val="00E8782D"/>
    <w:rsid w:val="00E96F6F"/>
    <w:rsid w:val="00EB478A"/>
    <w:rsid w:val="00EB5866"/>
    <w:rsid w:val="00EC42A3"/>
    <w:rsid w:val="00EC4B2E"/>
    <w:rsid w:val="00ED0D37"/>
    <w:rsid w:val="00F009D5"/>
    <w:rsid w:val="00F20F1A"/>
    <w:rsid w:val="00F3107C"/>
    <w:rsid w:val="00F530BE"/>
    <w:rsid w:val="00F63983"/>
    <w:rsid w:val="00F81825"/>
    <w:rsid w:val="00F83033"/>
    <w:rsid w:val="00F850F7"/>
    <w:rsid w:val="00F85E9B"/>
    <w:rsid w:val="00F966AA"/>
    <w:rsid w:val="00F973DD"/>
    <w:rsid w:val="00FA288E"/>
    <w:rsid w:val="00FB538F"/>
    <w:rsid w:val="00FC3071"/>
    <w:rsid w:val="00FC6E5B"/>
    <w:rsid w:val="00FD5902"/>
    <w:rsid w:val="00FE1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5:docId w15:val="{EE7B2B36-99BA-4113-AC62-0D47B2C8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17A8"/>
    <w:pPr>
      <w:tabs>
        <w:tab w:val="center" w:pos="4680"/>
        <w:tab w:val="right" w:pos="9360"/>
      </w:tabs>
    </w:p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717A8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C717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7A8"/>
    <w:rPr>
      <w:rFonts w:ascii="Arial" w:hAnsi="Arial"/>
      <w:sz w:val="19"/>
      <w:szCs w:val="24"/>
    </w:rPr>
  </w:style>
  <w:style w:type="paragraph" w:styleId="ListParagraph">
    <w:name w:val="List Paragraph"/>
    <w:basedOn w:val="Normal"/>
    <w:uiPriority w:val="34"/>
    <w:qFormat/>
    <w:rsid w:val="007447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FCD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05464A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5464A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0546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gagne\Desktop\060888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85A32-B8F9-43B9-94B9-59563593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06088824</Template>
  <TotalTime>1</TotalTime>
  <Pages>7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TALKING ABOUT    MENTAL ILLNESS</vt:lpstr>
    </vt:vector>
  </TitlesOfParts>
  <Manager/>
  <Company>Microsoft Corporation</Company>
  <LinksUpToDate>false</LinksUpToDate>
  <CharactersWithSpaces>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TALKING ABOUT    MENTAL ILLNESS</dc:title>
  <dc:subject>VOLUNTEER APPLICATION</dc:subject>
  <dc:creator>cgagne</dc:creator>
  <cp:keywords/>
  <dc:description/>
  <cp:lastModifiedBy>Kamilla Riabko</cp:lastModifiedBy>
  <cp:revision>3</cp:revision>
  <cp:lastPrinted>2015-05-05T16:36:00Z</cp:lastPrinted>
  <dcterms:created xsi:type="dcterms:W3CDTF">2016-02-04T23:07:00Z</dcterms:created>
  <dcterms:modified xsi:type="dcterms:W3CDTF">2016-02-17T22:44:00Z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