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48"/>
          <w:szCs w:val="72"/>
          <w:lang w:val="fr-CA"/>
        </w:rPr>
        <w:id w:val="9188188"/>
        <w:docPartObj>
          <w:docPartGallery w:val="Cover Pages"/>
          <w:docPartUnique/>
        </w:docPartObj>
      </w:sdtPr>
      <w:sdtEndPr>
        <w:rPr>
          <w:rFonts w:ascii="Arial" w:eastAsia="Times New Roman" w:hAnsi="Arial" w:cs="Times New Roman"/>
          <w:b/>
          <w:sz w:val="19"/>
          <w:szCs w:val="24"/>
        </w:rPr>
      </w:sdtEndPr>
      <w:sdtContent>
        <w:p w:rsidR="0005464A" w:rsidRPr="00D823E4" w:rsidRDefault="001B365D" w:rsidP="00CE261D">
          <w:pPr>
            <w:pStyle w:val="NoSpacing"/>
            <w:tabs>
              <w:tab w:val="center" w:pos="4320"/>
            </w:tabs>
            <w:rPr>
              <w:rFonts w:asciiTheme="majorHAnsi" w:eastAsiaTheme="majorEastAsia" w:hAnsiTheme="majorHAnsi" w:cstheme="majorBidi"/>
              <w:sz w:val="20"/>
              <w:szCs w:val="72"/>
              <w:lang w:val="fr-CA"/>
            </w:rPr>
          </w:pPr>
          <w:r w:rsidRPr="00D823E4">
            <w:rPr>
              <w:rFonts w:eastAsiaTheme="majorEastAsia" w:cstheme="majorBidi"/>
              <w:noProof/>
              <w:sz w:val="16"/>
              <w:lang w:val="en-CA" w:eastAsia="en-CA"/>
            </w:rPr>
            <w:drawing>
              <wp:anchor distT="0" distB="0" distL="114300" distR="114300" simplePos="0" relativeHeight="251669504" behindDoc="1" locked="0" layoutInCell="1" allowOverlap="1" wp14:anchorId="064773AD" wp14:editId="7E2D721C">
                <wp:simplePos x="0" y="0"/>
                <wp:positionH relativeFrom="margin">
                  <wp:align>center</wp:align>
                </wp:positionH>
                <wp:positionV relativeFrom="paragraph">
                  <wp:posOffset>1003264</wp:posOffset>
                </wp:positionV>
                <wp:extent cx="5467350" cy="2601532"/>
                <wp:effectExtent l="19050" t="0" r="0" b="0"/>
                <wp:wrapNone/>
                <wp:docPr id="3" name="Picture 2" descr="TAMI_Logo_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I_Logo_CLEAR.PNG"/>
                        <pic:cNvPicPr/>
                      </pic:nvPicPr>
                      <pic:blipFill>
                        <a:blip r:embed="rId8">
                          <a:lum bright="70000" contrast="-70000"/>
                        </a:blip>
                        <a:stretch>
                          <a:fillRect/>
                        </a:stretch>
                      </pic:blipFill>
                      <pic:spPr>
                        <a:xfrm>
                          <a:off x="0" y="0"/>
                          <a:ext cx="5467350" cy="2601532"/>
                        </a:xfrm>
                        <a:prstGeom prst="rect">
                          <a:avLst/>
                        </a:prstGeom>
                        <a:ln>
                          <a:noFill/>
                        </a:ln>
                        <a:effectLst>
                          <a:softEdge rad="317500"/>
                        </a:effectLst>
                      </pic:spPr>
                    </pic:pic>
                  </a:graphicData>
                </a:graphic>
              </wp:anchor>
            </w:drawing>
          </w:r>
          <w:r w:rsidR="00E960D3" w:rsidRPr="00D823E4">
            <w:rPr>
              <w:rFonts w:eastAsiaTheme="majorEastAsia" w:cstheme="majorBidi"/>
              <w:noProof/>
              <w:sz w:val="16"/>
              <w:lang w:val="en-CA" w:eastAsia="en-CA"/>
            </w:rPr>
            <mc:AlternateContent>
              <mc:Choice Requires="wps">
                <w:drawing>
                  <wp:anchor distT="0" distB="0" distL="114300" distR="114300" simplePos="0" relativeHeight="251660288" behindDoc="0" locked="0" layoutInCell="0" allowOverlap="1" wp14:anchorId="307F9A34" wp14:editId="2A4B8473">
                    <wp:simplePos x="0" y="0"/>
                    <wp:positionH relativeFrom="page">
                      <wp:align>center</wp:align>
                    </wp:positionH>
                    <wp:positionV relativeFrom="page">
                      <wp:align>bottom</wp:align>
                    </wp:positionV>
                    <wp:extent cx="8146415" cy="890270"/>
                    <wp:effectExtent l="0" t="0" r="11430" b="279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6415" cy="89027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C2B8E9" id="Rectangle 2" o:spid="_x0000_s1026" style="position:absolute;margin-left:0;margin-top:0;width:641.45pt;height:70.1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" o:allowincell="f" fillcolor="#4bacc6 [3208]" strokecolor="#31849b [2408]">
                    <w10:wrap anchorx="page" anchory="page"/>
                  </v:rect>
                </w:pict>
              </mc:Fallback>
            </mc:AlternateContent>
          </w:r>
          <w:r w:rsidR="00E960D3" w:rsidRPr="00D823E4">
            <w:rPr>
              <w:rFonts w:eastAsiaTheme="majorEastAsia" w:cstheme="majorBidi"/>
              <w:noProof/>
              <w:sz w:val="16"/>
              <w:lang w:val="en-CA" w:eastAsia="en-CA"/>
            </w:rPr>
            <mc:AlternateContent>
              <mc:Choice Requires="wps">
                <w:drawing>
                  <wp:anchor distT="0" distB="0" distL="114300" distR="114300" simplePos="0" relativeHeight="251663360" behindDoc="0" locked="0" layoutInCell="0" allowOverlap="1" wp14:anchorId="2E24F52A" wp14:editId="5ADE0760">
                    <wp:simplePos x="0" y="0"/>
                    <wp:positionH relativeFrom="leftMargin">
                      <wp:align>center</wp:align>
                    </wp:positionH>
                    <wp:positionV relativeFrom="page">
                      <wp:align>center</wp:align>
                    </wp:positionV>
                    <wp:extent cx="90805" cy="10546715"/>
                    <wp:effectExtent l="0" t="0" r="23495"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7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0C03CC4" id="Rectangle 5" o:spid="_x0000_s1026" style="position:absolute;margin-left:0;margin-top:0;width:7.15pt;height:830.4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" o:allowincell="f" fillcolor="white [3212]" strokecolor="#31849b [2408]">
                    <w10:wrap anchorx="margin" anchory="page"/>
                  </v:rect>
                </w:pict>
              </mc:Fallback>
            </mc:AlternateContent>
          </w:r>
          <w:r w:rsidR="00E960D3" w:rsidRPr="00D823E4">
            <w:rPr>
              <w:rFonts w:eastAsiaTheme="majorEastAsia" w:cstheme="majorBidi"/>
              <w:noProof/>
              <w:sz w:val="16"/>
              <w:lang w:val="en-CA" w:eastAsia="en-CA"/>
            </w:rPr>
            <mc:AlternateContent>
              <mc:Choice Requires="wps">
                <w:drawing>
                  <wp:anchor distT="0" distB="0" distL="114300" distR="114300" simplePos="0" relativeHeight="251662336" behindDoc="0" locked="0" layoutInCell="0" allowOverlap="1" wp14:anchorId="12CDD3C8" wp14:editId="7D425454">
                    <wp:simplePos x="0" y="0"/>
                    <wp:positionH relativeFrom="rightMargin">
                      <wp:align>center</wp:align>
                    </wp:positionH>
                    <wp:positionV relativeFrom="page">
                      <wp:align>center</wp:align>
                    </wp:positionV>
                    <wp:extent cx="90805" cy="10546715"/>
                    <wp:effectExtent l="0" t="0" r="23495" b="114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7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8375772" id="Rectangle 4" o:spid="_x0000_s1026" style="position:absolute;margin-left:0;margin-top:0;width:7.15pt;height:830.4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" o:allowincell="f" fillcolor="white [3212]" strokecolor="#31849b [2408]">
                    <w10:wrap anchorx="margin" anchory="page"/>
                  </v:rect>
                </w:pict>
              </mc:Fallback>
            </mc:AlternateContent>
          </w:r>
          <w:r w:rsidR="00E960D3" w:rsidRPr="00D823E4">
            <w:rPr>
              <w:rFonts w:eastAsiaTheme="majorEastAsia" w:cstheme="majorBidi"/>
              <w:noProof/>
              <w:sz w:val="16"/>
              <w:lang w:val="en-CA" w:eastAsia="en-CA"/>
            </w:rPr>
            <mc:AlternateContent>
              <mc:Choice Requires="wps">
                <w:drawing>
                  <wp:anchor distT="0" distB="0" distL="114300" distR="114300" simplePos="0" relativeHeight="251661312" behindDoc="0" locked="0" layoutInCell="0" allowOverlap="1" wp14:anchorId="74AA0EF4" wp14:editId="3B0C8AF8">
                    <wp:simplePos x="0" y="0"/>
                    <wp:positionH relativeFrom="page">
                      <wp:align>center</wp:align>
                    </wp:positionH>
                    <wp:positionV relativeFrom="topMargin">
                      <wp:align>top</wp:align>
                    </wp:positionV>
                    <wp:extent cx="8146415" cy="890270"/>
                    <wp:effectExtent l="0" t="0" r="11430" b="279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6415" cy="89027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D684458" id="Rectangle 3" o:spid="_x0000_s1026" style="position:absolute;margin-left:0;margin-top:0;width:641.45pt;height:70.1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" o:allowincell="f" fillcolor="#4bacc6 [3208]" strokecolor="#31849b [2408]">
                    <w10:wrap anchorx="page" anchory="margin"/>
                  </v:rect>
                </w:pict>
              </mc:Fallback>
            </mc:AlternateContent>
          </w:r>
          <w:r w:rsidR="00CE261D" w:rsidRPr="00D823E4">
            <w:rPr>
              <w:rFonts w:asciiTheme="majorHAnsi" w:eastAsiaTheme="majorEastAsia" w:hAnsiTheme="majorHAnsi" w:cstheme="majorBidi"/>
              <w:sz w:val="48"/>
              <w:szCs w:val="72"/>
              <w:lang w:val="fr-CA"/>
            </w:rPr>
            <w:tab/>
          </w:r>
        </w:p>
        <w:sdt>
          <w:sdtPr>
            <w:rPr>
              <w:rFonts w:asciiTheme="majorHAnsi" w:eastAsiaTheme="majorEastAsia" w:hAnsiTheme="majorHAnsi" w:cstheme="majorBidi"/>
              <w:sz w:val="72"/>
              <w:szCs w:val="72"/>
              <w:lang w:val="fr-CA"/>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05464A" w:rsidRPr="00D823E4" w:rsidRDefault="00D823E4" w:rsidP="0005464A">
              <w:pPr>
                <w:pStyle w:val="NoSpacing"/>
                <w:jc w:val="center"/>
                <w:rPr>
                  <w:rFonts w:asciiTheme="majorHAnsi" w:eastAsiaTheme="majorEastAsia" w:hAnsiTheme="majorHAnsi" w:cstheme="majorBidi"/>
                  <w:sz w:val="72"/>
                  <w:szCs w:val="72"/>
                  <w:lang w:val="fr-CA"/>
                </w:rPr>
              </w:pPr>
              <w:r w:rsidRPr="00D823E4">
                <w:rPr>
                  <w:rFonts w:asciiTheme="majorHAnsi" w:eastAsiaTheme="majorEastAsia" w:hAnsiTheme="majorHAnsi" w:cstheme="majorBidi"/>
                  <w:sz w:val="72"/>
                  <w:szCs w:val="72"/>
                  <w:lang w:val="fr-CA"/>
                </w:rPr>
                <w:t>PARLONS DE LA MALADIE MENTALE</w:t>
              </w:r>
            </w:p>
          </w:sdtContent>
        </w:sdt>
        <w:sdt>
          <w:sdtPr>
            <w:rPr>
              <w:rFonts w:asciiTheme="majorHAnsi" w:eastAsiaTheme="majorEastAsia" w:hAnsiTheme="majorHAnsi" w:cstheme="majorBidi"/>
              <w:sz w:val="36"/>
              <w:szCs w:val="36"/>
              <w:lang w:val="fr-CA"/>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05464A" w:rsidRPr="00D823E4" w:rsidRDefault="00D823E4" w:rsidP="0005464A">
              <w:pPr>
                <w:pStyle w:val="NoSpacing"/>
                <w:jc w:val="center"/>
                <w:rPr>
                  <w:rFonts w:asciiTheme="majorHAnsi" w:eastAsiaTheme="majorEastAsia" w:hAnsiTheme="majorHAnsi" w:cstheme="majorBidi"/>
                  <w:sz w:val="36"/>
                  <w:szCs w:val="36"/>
                  <w:lang w:val="fr-CA"/>
                </w:rPr>
              </w:pPr>
              <w:r w:rsidRPr="00D823E4">
                <w:rPr>
                  <w:rFonts w:asciiTheme="majorHAnsi" w:eastAsiaTheme="majorEastAsia" w:hAnsiTheme="majorHAnsi" w:cstheme="majorBidi"/>
                  <w:sz w:val="36"/>
                  <w:szCs w:val="36"/>
                  <w:lang w:val="fr-CA"/>
                </w:rPr>
                <w:t>DEMANDE DE BÉNÉVOLAT</w:t>
              </w:r>
            </w:p>
          </w:sdtContent>
        </w:sdt>
        <w:p w:rsidR="00CE261D" w:rsidRPr="00D823E4" w:rsidRDefault="00CE261D" w:rsidP="00CE261D">
          <w:pPr>
            <w:rPr>
              <w:lang w:val="fr-CA"/>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05464A" w:rsidRPr="00D823E4" w:rsidTr="00644AA3">
            <w:tc>
              <w:tcPr>
                <w:tcW w:w="6804" w:type="dxa"/>
              </w:tcPr>
              <w:p w:rsidR="0005464A" w:rsidRPr="00D823E4" w:rsidRDefault="00D823E4" w:rsidP="00CE261D">
                <w:pPr>
                  <w:jc w:val="center"/>
                  <w:rPr>
                    <w:rFonts w:ascii="Calibri" w:hAnsi="Calibri"/>
                    <w:i/>
                    <w:sz w:val="20"/>
                    <w:lang w:val="fr-CA"/>
                  </w:rPr>
                </w:pPr>
                <w:r>
                  <w:rPr>
                    <w:rFonts w:ascii="Calibri" w:hAnsi="Calibri"/>
                    <w:i/>
                    <w:sz w:val="20"/>
                    <w:lang w:val="fr-CA"/>
                  </w:rPr>
                  <w:t>Nous vous sommes reconnaissants de vouloir faire du bénévolat dans le cadre du programme TAMI – Parlons de la maladie mentale</w:t>
                </w:r>
                <w:r w:rsidR="00BD530A">
                  <w:rPr>
                    <w:rFonts w:ascii="Calibri" w:hAnsi="Calibri"/>
                    <w:i/>
                    <w:sz w:val="20"/>
                    <w:lang w:val="fr-CA"/>
                  </w:rPr>
                  <w:t xml:space="preserve"> – d</w:t>
                </w:r>
                <w:r>
                  <w:rPr>
                    <w:rFonts w:ascii="Calibri" w:hAnsi="Calibri"/>
                    <w:i/>
                    <w:sz w:val="20"/>
                    <w:lang w:val="fr-CA"/>
                  </w:rPr>
                  <w:t>e l’</w:t>
                </w:r>
                <w:r w:rsidR="0005464A" w:rsidRPr="00D823E4">
                  <w:rPr>
                    <w:rFonts w:ascii="Calibri" w:hAnsi="Calibri"/>
                    <w:i/>
                    <w:sz w:val="20"/>
                    <w:lang w:val="fr-CA"/>
                  </w:rPr>
                  <w:t>Association</w:t>
                </w:r>
                <w:r>
                  <w:rPr>
                    <w:rFonts w:ascii="Calibri" w:hAnsi="Calibri"/>
                    <w:i/>
                    <w:sz w:val="20"/>
                    <w:lang w:val="fr-CA"/>
                  </w:rPr>
                  <w:t xml:space="preserve"> canadienne pour la santé mentale</w:t>
                </w:r>
                <w:r w:rsidR="0005464A" w:rsidRPr="00D823E4">
                  <w:rPr>
                    <w:rFonts w:ascii="Calibri" w:hAnsi="Calibri"/>
                    <w:i/>
                    <w:sz w:val="20"/>
                    <w:lang w:val="fr-CA"/>
                  </w:rPr>
                  <w:t>.</w:t>
                </w:r>
              </w:p>
              <w:p w:rsidR="0005464A" w:rsidRPr="00D823E4" w:rsidRDefault="0005464A" w:rsidP="00CE261D">
                <w:pPr>
                  <w:jc w:val="center"/>
                  <w:rPr>
                    <w:rFonts w:ascii="Calibri" w:hAnsi="Calibri"/>
                    <w:i/>
                    <w:sz w:val="20"/>
                    <w:lang w:val="fr-CA"/>
                  </w:rPr>
                </w:pPr>
              </w:p>
              <w:p w:rsidR="0005464A" w:rsidRPr="00D823E4" w:rsidRDefault="00D823E4" w:rsidP="00CE261D">
                <w:pPr>
                  <w:jc w:val="center"/>
                  <w:rPr>
                    <w:rFonts w:ascii="Calibri" w:hAnsi="Calibri"/>
                    <w:i/>
                    <w:sz w:val="20"/>
                    <w:lang w:val="fr-CA"/>
                  </w:rPr>
                </w:pPr>
                <w:r>
                  <w:rPr>
                    <w:rFonts w:ascii="Calibri" w:hAnsi="Calibri"/>
                    <w:i/>
                    <w:sz w:val="20"/>
                    <w:lang w:val="fr-CA"/>
                  </w:rPr>
                  <w:t xml:space="preserve">Veuillez remplir cette demande au mieux de </w:t>
                </w:r>
                <w:r w:rsidR="00784ECF">
                  <w:rPr>
                    <w:rFonts w:ascii="Calibri" w:hAnsi="Calibri"/>
                    <w:i/>
                    <w:sz w:val="20"/>
                    <w:lang w:val="fr-CA"/>
                  </w:rPr>
                  <w:t>vos capacités</w:t>
                </w:r>
                <w:r w:rsidR="0005464A" w:rsidRPr="00D823E4">
                  <w:rPr>
                    <w:rFonts w:ascii="Calibri" w:hAnsi="Calibri"/>
                    <w:i/>
                    <w:sz w:val="20"/>
                    <w:lang w:val="fr-CA"/>
                  </w:rPr>
                  <w:t>.</w:t>
                </w:r>
                <w:r w:rsidR="00784ECF">
                  <w:rPr>
                    <w:rFonts w:ascii="Calibri" w:hAnsi="Calibri"/>
                    <w:i/>
                    <w:sz w:val="20"/>
                    <w:lang w:val="fr-CA"/>
                  </w:rPr>
                  <w:t xml:space="preserve"> N’hésitez pas à communiquer avec la coordonnatrice si vous avez besoin d’aide, d’éclaircissements ou de renseignements supplémentaires. Des aménagements aux fins d’accessibilité sont offerts sur demande.  </w:t>
                </w:r>
              </w:p>
              <w:p w:rsidR="0005464A" w:rsidRPr="00D823E4" w:rsidRDefault="0005464A" w:rsidP="00CE261D">
                <w:pPr>
                  <w:jc w:val="center"/>
                  <w:rPr>
                    <w:rFonts w:ascii="Calibri" w:hAnsi="Calibri"/>
                    <w:i/>
                    <w:sz w:val="20"/>
                    <w:lang w:val="fr-CA"/>
                  </w:rPr>
                </w:pPr>
              </w:p>
              <w:p w:rsidR="0005464A" w:rsidRPr="00D823E4" w:rsidRDefault="00784ECF" w:rsidP="00CE261D">
                <w:pPr>
                  <w:jc w:val="center"/>
                  <w:rPr>
                    <w:lang w:val="fr-CA"/>
                  </w:rPr>
                </w:pPr>
                <w:r>
                  <w:rPr>
                    <w:rFonts w:ascii="Calibri" w:hAnsi="Calibri"/>
                    <w:i/>
                    <w:sz w:val="20"/>
                    <w:lang w:val="fr-CA"/>
                  </w:rPr>
                  <w:t>Nous vous encourageons à joindre à votre demande tout autre document (c.-à-d. CV, lettre de référence, certificat) que vous jugez approprié</w:t>
                </w:r>
                <w:r w:rsidR="0005464A" w:rsidRPr="00D823E4">
                  <w:rPr>
                    <w:rFonts w:ascii="Calibri" w:hAnsi="Calibri"/>
                    <w:i/>
                    <w:sz w:val="20"/>
                    <w:lang w:val="fr-CA"/>
                  </w:rPr>
                  <w:t>.</w:t>
                </w:r>
              </w:p>
            </w:tc>
          </w:tr>
        </w:tbl>
        <w:p w:rsidR="00CE261D" w:rsidRPr="00D823E4" w:rsidRDefault="00CE261D">
          <w:pPr>
            <w:rPr>
              <w:lang w:val="fr-CA"/>
            </w:rPr>
          </w:pPr>
        </w:p>
        <w:p w:rsidR="00CE261D" w:rsidRPr="00D823E4" w:rsidRDefault="00CE261D">
          <w:pPr>
            <w:rPr>
              <w:lang w:val="fr-CA"/>
            </w:rPr>
          </w:pPr>
        </w:p>
        <w:tbl>
          <w:tblPr>
            <w:tblW w:w="6990" w:type="dxa"/>
            <w:jc w:val="center"/>
            <w:tblLayout w:type="fixed"/>
            <w:tblLook w:val="0000" w:firstRow="0" w:lastRow="0" w:firstColumn="0" w:lastColumn="0" w:noHBand="0" w:noVBand="0"/>
          </w:tblPr>
          <w:tblGrid>
            <w:gridCol w:w="6990"/>
          </w:tblGrid>
          <w:tr w:rsidR="0005464A" w:rsidRPr="00AF0CEF" w:rsidTr="00784ECF">
            <w:trPr>
              <w:trHeight w:val="274"/>
              <w:jc w:val="center"/>
            </w:trPr>
            <w:tc>
              <w:tcPr>
                <w:tcW w:w="6990" w:type="dxa"/>
                <w:shd w:val="clear" w:color="auto" w:fill="auto"/>
                <w:vAlign w:val="center"/>
              </w:tcPr>
              <w:p w:rsidR="00CE261D" w:rsidRPr="00D823E4" w:rsidRDefault="00784ECF" w:rsidP="006D65DF">
                <w:pPr>
                  <w:rPr>
                    <w:b/>
                    <w:sz w:val="24"/>
                    <w:szCs w:val="22"/>
                    <w:lang w:val="fr-CA"/>
                  </w:rPr>
                </w:pPr>
                <w:r>
                  <w:rPr>
                    <w:b/>
                    <w:sz w:val="24"/>
                    <w:szCs w:val="22"/>
                    <w:lang w:val="fr-CA"/>
                  </w:rPr>
                  <w:t xml:space="preserve">Veuillez </w:t>
                </w:r>
                <w:r w:rsidR="006D65DF">
                  <w:rPr>
                    <w:b/>
                    <w:sz w:val="24"/>
                    <w:szCs w:val="22"/>
                    <w:lang w:val="fr-CA"/>
                  </w:rPr>
                  <w:t>faire parvenir</w:t>
                </w:r>
                <w:r>
                  <w:rPr>
                    <w:b/>
                    <w:sz w:val="24"/>
                    <w:szCs w:val="22"/>
                    <w:lang w:val="fr-CA"/>
                  </w:rPr>
                  <w:t xml:space="preserve"> </w:t>
                </w:r>
                <w:r w:rsidR="006D65DF">
                  <w:rPr>
                    <w:b/>
                    <w:sz w:val="24"/>
                    <w:szCs w:val="22"/>
                    <w:lang w:val="fr-CA"/>
                  </w:rPr>
                  <w:t xml:space="preserve">votre </w:t>
                </w:r>
                <w:r>
                  <w:rPr>
                    <w:b/>
                    <w:sz w:val="24"/>
                    <w:szCs w:val="22"/>
                    <w:lang w:val="fr-CA"/>
                  </w:rPr>
                  <w:t>formulaire à l’adresse suivante </w:t>
                </w:r>
                <w:r w:rsidR="0005464A" w:rsidRPr="00D823E4">
                  <w:rPr>
                    <w:b/>
                    <w:sz w:val="24"/>
                    <w:szCs w:val="22"/>
                    <w:lang w:val="fr-CA"/>
                  </w:rPr>
                  <w:t>:</w:t>
                </w:r>
              </w:p>
            </w:tc>
          </w:tr>
          <w:tr w:rsidR="0005464A" w:rsidRPr="00AF0CEF" w:rsidTr="00784ECF">
            <w:trPr>
              <w:trHeight w:val="274"/>
              <w:jc w:val="center"/>
            </w:trPr>
            <w:tc>
              <w:tcPr>
                <w:tcW w:w="6990" w:type="dxa"/>
                <w:shd w:val="clear" w:color="auto" w:fill="auto"/>
                <w:vAlign w:val="center"/>
              </w:tcPr>
              <w:p w:rsidR="0005464A" w:rsidRPr="00D823E4" w:rsidRDefault="00644AA3" w:rsidP="002B223C">
                <w:pPr>
                  <w:rPr>
                    <w:b/>
                    <w:sz w:val="24"/>
                    <w:szCs w:val="22"/>
                    <w:lang w:val="fr-CA"/>
                  </w:rPr>
                </w:pPr>
                <w:r w:rsidRPr="00D823E4">
                  <w:rPr>
                    <w:b/>
                    <w:noProof/>
                    <w:sz w:val="24"/>
                    <w:szCs w:val="22"/>
                    <w:lang w:val="en-CA" w:eastAsia="en-CA"/>
                  </w:rPr>
                  <w:drawing>
                    <wp:anchor distT="0" distB="0" distL="114300" distR="114300" simplePos="0" relativeHeight="251665408" behindDoc="1" locked="0" layoutInCell="1" allowOverlap="1" wp14:anchorId="5F84BAF7" wp14:editId="02058D05">
                      <wp:simplePos x="0" y="0"/>
                      <wp:positionH relativeFrom="column">
                        <wp:posOffset>-59055</wp:posOffset>
                      </wp:positionH>
                      <wp:positionV relativeFrom="paragraph">
                        <wp:posOffset>50165</wp:posOffset>
                      </wp:positionV>
                      <wp:extent cx="4305300" cy="3269615"/>
                      <wp:effectExtent l="0" t="0" r="0" b="6985"/>
                      <wp:wrapNone/>
                      <wp:docPr id="4" name="Picture 2" descr="why_obesity_needs_to_matter_to_employ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y_obesity_needs_to_matter_to_employers.png"/>
                              <pic:cNvPicPr/>
                            </pic:nvPicPr>
                            <pic:blipFill>
                              <a:blip r:embed="rId9"/>
                              <a:stretch>
                                <a:fillRect/>
                              </a:stretch>
                            </pic:blipFill>
                            <pic:spPr>
                              <a:xfrm>
                                <a:off x="0" y="0"/>
                                <a:ext cx="4305300" cy="3269615"/>
                              </a:xfrm>
                              <a:prstGeom prst="rect">
                                <a:avLst/>
                              </a:prstGeom>
                            </pic:spPr>
                          </pic:pic>
                        </a:graphicData>
                      </a:graphic>
                      <wp14:sizeRelH relativeFrom="margin">
                        <wp14:pctWidth>0</wp14:pctWidth>
                      </wp14:sizeRelH>
                      <wp14:sizeRelV relativeFrom="margin">
                        <wp14:pctHeight>0</wp14:pctHeight>
                      </wp14:sizeRelV>
                    </wp:anchor>
                  </w:drawing>
                </w:r>
              </w:p>
            </w:tc>
          </w:tr>
          <w:tr w:rsidR="002B223C" w:rsidRPr="00BD530A" w:rsidTr="00784ECF">
            <w:trPr>
              <w:trHeight w:val="2583"/>
              <w:jc w:val="center"/>
            </w:trPr>
            <w:tc>
              <w:tcPr>
                <w:tcW w:w="6990" w:type="dxa"/>
                <w:shd w:val="clear" w:color="auto" w:fill="auto"/>
                <w:vAlign w:val="center"/>
              </w:tcPr>
              <w:p w:rsidR="002B223C" w:rsidRPr="00D823E4" w:rsidRDefault="002B223C" w:rsidP="002B223C">
                <w:pPr>
                  <w:spacing w:before="240"/>
                  <w:jc w:val="center"/>
                  <w:rPr>
                    <w:b/>
                    <w:sz w:val="24"/>
                    <w:szCs w:val="22"/>
                    <w:lang w:val="fr-CA"/>
                  </w:rPr>
                </w:pPr>
                <w:r w:rsidRPr="00D823E4">
                  <w:rPr>
                    <w:b/>
                    <w:sz w:val="24"/>
                    <w:szCs w:val="22"/>
                    <w:lang w:val="fr-CA"/>
                  </w:rPr>
                  <w:t>Kamilla Riabko</w:t>
                </w:r>
              </w:p>
              <w:p w:rsidR="002B223C" w:rsidRPr="00784ECF" w:rsidRDefault="00AF0CEF" w:rsidP="00695340">
                <w:pPr>
                  <w:jc w:val="center"/>
                  <w:rPr>
                    <w:i/>
                    <w:sz w:val="22"/>
                    <w:szCs w:val="22"/>
                    <w:lang w:val="fr-CA"/>
                  </w:rPr>
                </w:pPr>
                <w:r>
                  <w:rPr>
                    <w:i/>
                    <w:sz w:val="22"/>
                    <w:szCs w:val="22"/>
                    <w:lang w:val="fr-CA"/>
                  </w:rPr>
                  <w:t>Assistante au p</w:t>
                </w:r>
                <w:r w:rsidR="00784ECF" w:rsidRPr="00784ECF">
                  <w:rPr>
                    <w:i/>
                    <w:sz w:val="22"/>
                    <w:szCs w:val="22"/>
                    <w:lang w:val="fr-CA"/>
                  </w:rPr>
                  <w:t>rogramme de bénévolat</w:t>
                </w:r>
              </w:p>
              <w:p w:rsidR="002B223C" w:rsidRPr="00D823E4" w:rsidRDefault="002B223C" w:rsidP="002B223C">
                <w:pPr>
                  <w:jc w:val="center"/>
                  <w:rPr>
                    <w:b/>
                    <w:sz w:val="24"/>
                    <w:szCs w:val="22"/>
                    <w:lang w:val="fr-CA"/>
                  </w:rPr>
                </w:pPr>
              </w:p>
              <w:p w:rsidR="00784ECF" w:rsidRDefault="00784ECF" w:rsidP="002B223C">
                <w:pPr>
                  <w:jc w:val="center"/>
                  <w:rPr>
                    <w:sz w:val="22"/>
                    <w:szCs w:val="22"/>
                    <w:lang w:val="fr-CA"/>
                  </w:rPr>
                </w:pPr>
                <w:r>
                  <w:rPr>
                    <w:sz w:val="22"/>
                    <w:szCs w:val="22"/>
                    <w:lang w:val="fr-CA"/>
                  </w:rPr>
                  <w:t xml:space="preserve">Association canadienne pour la santé mentale </w:t>
                </w:r>
              </w:p>
              <w:p w:rsidR="002B223C" w:rsidRPr="00EC30B7" w:rsidRDefault="002B223C" w:rsidP="002B223C">
                <w:pPr>
                  <w:jc w:val="center"/>
                  <w:rPr>
                    <w:b/>
                    <w:sz w:val="24"/>
                    <w:szCs w:val="22"/>
                    <w:lang w:val="en-CA"/>
                  </w:rPr>
                </w:pPr>
                <w:r w:rsidRPr="00EC30B7">
                  <w:rPr>
                    <w:sz w:val="22"/>
                    <w:szCs w:val="22"/>
                    <w:lang w:val="en-CA"/>
                  </w:rPr>
                  <w:t>1355</w:t>
                </w:r>
                <w:r w:rsidR="00784ECF" w:rsidRPr="00EC30B7">
                  <w:rPr>
                    <w:sz w:val="22"/>
                    <w:szCs w:val="22"/>
                    <w:lang w:val="en-CA"/>
                  </w:rPr>
                  <w:t>, rue</w:t>
                </w:r>
                <w:r w:rsidRPr="00EC30B7">
                  <w:rPr>
                    <w:sz w:val="22"/>
                    <w:szCs w:val="22"/>
                    <w:lang w:val="en-CA"/>
                  </w:rPr>
                  <w:t xml:space="preserve"> </w:t>
                </w:r>
                <w:r w:rsidR="00784ECF" w:rsidRPr="00EC30B7">
                  <w:rPr>
                    <w:sz w:val="22"/>
                    <w:szCs w:val="22"/>
                    <w:lang w:val="en-CA"/>
                  </w:rPr>
                  <w:t>Bank</w:t>
                </w:r>
                <w:r w:rsidRPr="00EC30B7">
                  <w:rPr>
                    <w:sz w:val="22"/>
                    <w:szCs w:val="22"/>
                    <w:lang w:val="en-CA"/>
                  </w:rPr>
                  <w:t xml:space="preserve">, </w:t>
                </w:r>
                <w:r w:rsidR="00784ECF" w:rsidRPr="00EC30B7">
                  <w:rPr>
                    <w:sz w:val="22"/>
                    <w:szCs w:val="22"/>
                    <w:lang w:val="en-CA"/>
                  </w:rPr>
                  <w:t>pièce</w:t>
                </w:r>
                <w:r w:rsidRPr="00EC30B7">
                  <w:rPr>
                    <w:sz w:val="22"/>
                    <w:szCs w:val="22"/>
                    <w:lang w:val="en-CA"/>
                  </w:rPr>
                  <w:t xml:space="preserve"> 301</w:t>
                </w:r>
                <w:r w:rsidRPr="00EC30B7">
                  <w:rPr>
                    <w:sz w:val="22"/>
                    <w:szCs w:val="22"/>
                    <w:lang w:val="en-CA"/>
                  </w:rPr>
                  <w:br/>
                  <w:t>Ottawa, ON, K1H 8K7</w:t>
                </w:r>
              </w:p>
              <w:p w:rsidR="002B223C" w:rsidRPr="00EC30B7" w:rsidRDefault="00784ECF" w:rsidP="002B223C">
                <w:pPr>
                  <w:jc w:val="center"/>
                  <w:rPr>
                    <w:lang w:val="fr-CA"/>
                  </w:rPr>
                </w:pPr>
                <w:r w:rsidRPr="00EC30B7">
                  <w:rPr>
                    <w:b/>
                    <w:sz w:val="22"/>
                    <w:szCs w:val="22"/>
                    <w:lang w:val="fr-CA"/>
                  </w:rPr>
                  <w:t>Courriel</w:t>
                </w:r>
                <w:r w:rsidR="002B223C" w:rsidRPr="00EC30B7">
                  <w:rPr>
                    <w:b/>
                    <w:sz w:val="22"/>
                    <w:szCs w:val="22"/>
                    <w:lang w:val="fr-CA"/>
                  </w:rPr>
                  <w:t>:</w:t>
                </w:r>
                <w:r w:rsidRPr="00EC30B7">
                  <w:rPr>
                    <w:b/>
                    <w:sz w:val="22"/>
                    <w:szCs w:val="22"/>
                    <w:lang w:val="fr-CA"/>
                  </w:rPr>
                  <w:t> </w:t>
                </w:r>
                <w:hyperlink r:id="rId10" w:history="1">
                  <w:r w:rsidR="006212EC" w:rsidRPr="00F12155">
                    <w:rPr>
                      <w:rStyle w:val="Hyperlink"/>
                      <w:rFonts w:cs="Arial"/>
                      <w:sz w:val="22"/>
                      <w:szCs w:val="22"/>
                      <w:lang w:val="fr-CA"/>
                    </w:rPr>
                    <w:t>volunteer</w:t>
                  </w:r>
                  <w:r w:rsidR="003712A1">
                    <w:rPr>
                      <w:rStyle w:val="Hyperlink"/>
                      <w:rFonts w:cs="Arial"/>
                      <w:sz w:val="22"/>
                      <w:szCs w:val="22"/>
                      <w:lang w:val="fr-CA"/>
                    </w:rPr>
                    <w:t>s</w:t>
                  </w:r>
                  <w:bookmarkStart w:id="0" w:name="_GoBack"/>
                  <w:bookmarkEnd w:id="0"/>
                  <w:r w:rsidR="006212EC" w:rsidRPr="00F12155">
                    <w:rPr>
                      <w:rStyle w:val="Hyperlink"/>
                      <w:rFonts w:cs="Arial"/>
                      <w:sz w:val="22"/>
                      <w:szCs w:val="22"/>
                      <w:lang w:val="fr-CA"/>
                    </w:rPr>
                    <w:t>@cmhaottawa.ca</w:t>
                  </w:r>
                </w:hyperlink>
              </w:p>
              <w:p w:rsidR="002B223C" w:rsidRPr="00EC30B7" w:rsidRDefault="00784ECF" w:rsidP="002B223C">
                <w:pPr>
                  <w:jc w:val="center"/>
                  <w:rPr>
                    <w:sz w:val="22"/>
                    <w:szCs w:val="22"/>
                    <w:lang w:val="fr-CA"/>
                  </w:rPr>
                </w:pPr>
                <w:r w:rsidRPr="00EC30B7">
                  <w:rPr>
                    <w:b/>
                    <w:sz w:val="22"/>
                    <w:szCs w:val="22"/>
                    <w:lang w:val="fr-CA"/>
                  </w:rPr>
                  <w:t>Téléphone </w:t>
                </w:r>
                <w:r w:rsidR="002B223C" w:rsidRPr="00EC30B7">
                  <w:rPr>
                    <w:b/>
                    <w:sz w:val="22"/>
                    <w:szCs w:val="22"/>
                    <w:lang w:val="fr-CA"/>
                  </w:rPr>
                  <w:t>:</w:t>
                </w:r>
                <w:r w:rsidR="002B223C" w:rsidRPr="00EC30B7">
                  <w:rPr>
                    <w:sz w:val="22"/>
                    <w:szCs w:val="22"/>
                    <w:lang w:val="fr-CA"/>
                  </w:rPr>
                  <w:t xml:space="preserve"> (613) 737-7791</w:t>
                </w:r>
                <w:r w:rsidRPr="00EC30B7">
                  <w:rPr>
                    <w:sz w:val="22"/>
                    <w:szCs w:val="22"/>
                    <w:lang w:val="fr-CA"/>
                  </w:rPr>
                  <w:t>, poste</w:t>
                </w:r>
                <w:r w:rsidR="002B223C" w:rsidRPr="00EC30B7">
                  <w:rPr>
                    <w:sz w:val="22"/>
                    <w:szCs w:val="22"/>
                    <w:lang w:val="fr-CA"/>
                  </w:rPr>
                  <w:t>118</w:t>
                </w:r>
              </w:p>
              <w:p w:rsidR="002B223C" w:rsidRPr="00D823E4" w:rsidRDefault="00784ECF" w:rsidP="002B223C">
                <w:pPr>
                  <w:spacing w:after="240"/>
                  <w:jc w:val="center"/>
                  <w:rPr>
                    <w:b/>
                    <w:sz w:val="24"/>
                    <w:szCs w:val="22"/>
                    <w:lang w:val="fr-CA"/>
                  </w:rPr>
                </w:pPr>
                <w:r>
                  <w:rPr>
                    <w:b/>
                    <w:sz w:val="22"/>
                    <w:szCs w:val="22"/>
                    <w:lang w:val="fr-CA"/>
                  </w:rPr>
                  <w:t>Télécopieur </w:t>
                </w:r>
                <w:r w:rsidR="002B223C" w:rsidRPr="00D823E4">
                  <w:rPr>
                    <w:b/>
                    <w:sz w:val="22"/>
                    <w:szCs w:val="22"/>
                    <w:lang w:val="fr-CA"/>
                  </w:rPr>
                  <w:t>:</w:t>
                </w:r>
                <w:r w:rsidR="002B223C" w:rsidRPr="00D823E4">
                  <w:rPr>
                    <w:sz w:val="22"/>
                    <w:szCs w:val="22"/>
                    <w:lang w:val="fr-CA"/>
                  </w:rPr>
                  <w:t xml:space="preserve"> (613) 737-7644</w:t>
                </w:r>
              </w:p>
            </w:tc>
          </w:tr>
        </w:tbl>
        <w:p w:rsidR="0005464A" w:rsidRPr="00D823E4" w:rsidRDefault="00CE261D">
          <w:pPr>
            <w:rPr>
              <w:lang w:val="fr-CA"/>
            </w:rPr>
          </w:pPr>
          <w:r w:rsidRPr="00D823E4">
            <w:rPr>
              <w:b/>
              <w:noProof/>
              <w:lang w:val="en-CA" w:eastAsia="en-CA"/>
            </w:rPr>
            <w:drawing>
              <wp:anchor distT="0" distB="0" distL="114300" distR="114300" simplePos="0" relativeHeight="251668480" behindDoc="0" locked="0" layoutInCell="1" allowOverlap="1" wp14:anchorId="272F1C6F" wp14:editId="556287CB">
                <wp:simplePos x="0" y="0"/>
                <wp:positionH relativeFrom="margin">
                  <wp:posOffset>157480</wp:posOffset>
                </wp:positionH>
                <wp:positionV relativeFrom="paragraph">
                  <wp:posOffset>1353185</wp:posOffset>
                </wp:positionV>
                <wp:extent cx="5190513" cy="830510"/>
                <wp:effectExtent l="0" t="0" r="0" b="8255"/>
                <wp:wrapNone/>
                <wp:docPr id="17" name="Picture 14" descr="CMHA_ON-Ottawa_BiL_logo_4C_pos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HA_ON-Ottawa_BiL_logo_4C_pos_tagline.jpg"/>
                        <pic:cNvPicPr/>
                      </pic:nvPicPr>
                      <pic:blipFill>
                        <a:blip r:embed="rId11"/>
                        <a:stretch>
                          <a:fillRect/>
                        </a:stretch>
                      </pic:blipFill>
                      <pic:spPr>
                        <a:xfrm>
                          <a:off x="0" y="0"/>
                          <a:ext cx="5190513" cy="830510"/>
                        </a:xfrm>
                        <a:prstGeom prst="rect">
                          <a:avLst/>
                        </a:prstGeom>
                      </pic:spPr>
                    </pic:pic>
                  </a:graphicData>
                </a:graphic>
              </wp:anchor>
            </w:drawing>
          </w:r>
          <w:r w:rsidR="0005464A" w:rsidRPr="00D823E4">
            <w:rPr>
              <w:b/>
              <w:lang w:val="fr-CA"/>
            </w:rPr>
            <w:br w:type="page"/>
          </w:r>
        </w:p>
      </w:sdtContent>
    </w:sdt>
    <w:p w:rsidR="000524C5" w:rsidRPr="00D823E4" w:rsidRDefault="000524C5" w:rsidP="000524C5">
      <w:pPr>
        <w:pStyle w:val="Heading2"/>
        <w:jc w:val="center"/>
        <w:rPr>
          <w:sz w:val="14"/>
          <w:lang w:val="fr-CA"/>
        </w:rPr>
      </w:pPr>
    </w:p>
    <w:p w:rsidR="00467865" w:rsidRPr="00D823E4" w:rsidRDefault="005B2066" w:rsidP="005F746E">
      <w:pPr>
        <w:pStyle w:val="Heading2"/>
        <w:ind w:left="0"/>
        <w:jc w:val="center"/>
        <w:rPr>
          <w:sz w:val="42"/>
          <w:szCs w:val="42"/>
          <w:lang w:val="fr-CA"/>
        </w:rPr>
      </w:pPr>
      <w:r>
        <w:rPr>
          <w:sz w:val="42"/>
          <w:szCs w:val="42"/>
          <w:lang w:val="fr-CA"/>
        </w:rPr>
        <w:t>Demande de participation comme conférencier bénévole</w:t>
      </w:r>
    </w:p>
    <w:p w:rsidR="001F38CA" w:rsidRPr="00D823E4" w:rsidRDefault="001F38CA" w:rsidP="000524C5">
      <w:pPr>
        <w:pStyle w:val="Heading2"/>
        <w:jc w:val="center"/>
        <w:rPr>
          <w:sz w:val="12"/>
          <w:szCs w:val="44"/>
          <w:lang w:val="fr-CA"/>
        </w:rPr>
      </w:pPr>
    </w:p>
    <w:tbl>
      <w:tblPr>
        <w:tblW w:w="11205" w:type="dxa"/>
        <w:jc w:val="center"/>
        <w:tblLayout w:type="fixed"/>
        <w:tblLook w:val="0000" w:firstRow="0" w:lastRow="0" w:firstColumn="0" w:lastColumn="0" w:noHBand="0" w:noVBand="0"/>
      </w:tblPr>
      <w:tblGrid>
        <w:gridCol w:w="11205"/>
      </w:tblGrid>
      <w:tr w:rsidR="00A35524" w:rsidRPr="00D823E4" w:rsidTr="00E4798D">
        <w:trPr>
          <w:trHeight w:hRule="exact" w:val="340"/>
          <w:jc w:val="center"/>
        </w:trPr>
        <w:tc>
          <w:tcPr>
            <w:tcW w:w="11205" w:type="dxa"/>
            <w:tcBorders>
              <w:top w:val="single" w:sz="4" w:space="0" w:color="auto"/>
              <w:left w:val="single" w:sz="4" w:space="0" w:color="auto"/>
              <w:bottom w:val="single" w:sz="4" w:space="0" w:color="auto"/>
              <w:right w:val="single" w:sz="4" w:space="0" w:color="auto"/>
            </w:tcBorders>
            <w:shd w:val="clear" w:color="auto" w:fill="000000"/>
            <w:vAlign w:val="center"/>
          </w:tcPr>
          <w:p w:rsidR="00A35524" w:rsidRPr="00D823E4" w:rsidRDefault="005B2066" w:rsidP="005B2066">
            <w:pPr>
              <w:pStyle w:val="Heading3"/>
              <w:rPr>
                <w:sz w:val="24"/>
                <w:lang w:val="fr-CA"/>
              </w:rPr>
            </w:pPr>
            <w:r>
              <w:rPr>
                <w:sz w:val="24"/>
                <w:lang w:val="fr-CA"/>
              </w:rPr>
              <w:t>Renseignements généraux</w:t>
            </w:r>
          </w:p>
        </w:tc>
      </w:tr>
    </w:tbl>
    <w:p w:rsidR="008B05F8" w:rsidRPr="00D823E4" w:rsidRDefault="008B05F8">
      <w:pPr>
        <w:rPr>
          <w:lang w:val="fr-CA"/>
        </w:rPr>
      </w:pP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2403"/>
        <w:gridCol w:w="709"/>
        <w:gridCol w:w="2551"/>
        <w:gridCol w:w="2275"/>
        <w:gridCol w:w="1984"/>
      </w:tblGrid>
      <w:tr w:rsidR="001F3B9B" w:rsidRPr="00D823E4" w:rsidTr="000B037E">
        <w:trPr>
          <w:trHeight w:val="397"/>
          <w:jc w:val="center"/>
        </w:trPr>
        <w:tc>
          <w:tcPr>
            <w:tcW w:w="1283" w:type="dxa"/>
            <w:tcBorders>
              <w:top w:val="nil"/>
              <w:left w:val="nil"/>
              <w:bottom w:val="nil"/>
              <w:right w:val="nil"/>
            </w:tcBorders>
            <w:vAlign w:val="bottom"/>
          </w:tcPr>
          <w:p w:rsidR="001F3B9B" w:rsidRPr="00D823E4" w:rsidRDefault="005B2066" w:rsidP="005B2066">
            <w:pPr>
              <w:pStyle w:val="BodyText"/>
              <w:rPr>
                <w:rFonts w:cs="Arial"/>
                <w:sz w:val="22"/>
                <w:lang w:val="fr-CA"/>
              </w:rPr>
            </w:pPr>
            <w:r>
              <w:rPr>
                <w:rFonts w:cs="Arial"/>
                <w:sz w:val="22"/>
                <w:lang w:val="fr-CA"/>
              </w:rPr>
              <w:t>Nom</w:t>
            </w:r>
            <w:r w:rsidR="000B037E">
              <w:rPr>
                <w:rFonts w:cs="Arial"/>
                <w:sz w:val="22"/>
                <w:lang w:val="fr-CA"/>
              </w:rPr>
              <w:t> :</w:t>
            </w:r>
          </w:p>
        </w:tc>
        <w:tc>
          <w:tcPr>
            <w:tcW w:w="2403" w:type="dxa"/>
            <w:tcBorders>
              <w:top w:val="nil"/>
              <w:left w:val="nil"/>
              <w:bottom w:val="single" w:sz="4" w:space="0" w:color="auto"/>
              <w:right w:val="nil"/>
            </w:tcBorders>
            <w:vAlign w:val="bottom"/>
          </w:tcPr>
          <w:p w:rsidR="001F3B9B" w:rsidRPr="00D823E4" w:rsidRDefault="00706B37" w:rsidP="00440CD8">
            <w:pPr>
              <w:pStyle w:val="FieldText"/>
              <w:rPr>
                <w:rFonts w:cs="Arial"/>
                <w:sz w:val="22"/>
                <w:lang w:val="fr-CA"/>
              </w:rPr>
            </w:pPr>
            <w:r w:rsidRPr="00D823E4">
              <w:rPr>
                <w:rFonts w:cs="Arial"/>
                <w:sz w:val="22"/>
                <w:lang w:val="fr-CA"/>
              </w:rPr>
              <w:fldChar w:fldCharType="begin">
                <w:ffData>
                  <w:name w:val="Text5"/>
                  <w:enabled/>
                  <w:calcOnExit w:val="0"/>
                  <w:textInput/>
                </w:ffData>
              </w:fldChar>
            </w:r>
            <w:r w:rsidR="001F3B9B"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Pr="00D823E4">
              <w:rPr>
                <w:rFonts w:cs="Arial"/>
                <w:sz w:val="22"/>
                <w:lang w:val="fr-CA"/>
              </w:rPr>
              <w:fldChar w:fldCharType="end"/>
            </w:r>
          </w:p>
        </w:tc>
        <w:tc>
          <w:tcPr>
            <w:tcW w:w="709" w:type="dxa"/>
            <w:tcBorders>
              <w:top w:val="nil"/>
              <w:left w:val="nil"/>
              <w:bottom w:val="single" w:sz="4" w:space="0" w:color="auto"/>
              <w:right w:val="nil"/>
            </w:tcBorders>
            <w:vAlign w:val="bottom"/>
          </w:tcPr>
          <w:p w:rsidR="001F3B9B" w:rsidRPr="00D823E4" w:rsidRDefault="00706B37" w:rsidP="00440CD8">
            <w:pPr>
              <w:pStyle w:val="FieldText"/>
              <w:rPr>
                <w:rFonts w:cs="Arial"/>
                <w:sz w:val="22"/>
                <w:lang w:val="fr-CA"/>
              </w:rPr>
            </w:pPr>
            <w:r w:rsidRPr="00D823E4">
              <w:rPr>
                <w:rFonts w:cs="Arial"/>
                <w:sz w:val="22"/>
                <w:lang w:val="fr-CA"/>
              </w:rPr>
              <w:fldChar w:fldCharType="begin">
                <w:ffData>
                  <w:name w:val="Text3"/>
                  <w:enabled/>
                  <w:calcOnExit w:val="0"/>
                  <w:textInput>
                    <w:maxLength w:val="3"/>
                  </w:textInput>
                </w:ffData>
              </w:fldChar>
            </w:r>
            <w:r w:rsidR="001F3B9B"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Pr="00D823E4">
              <w:rPr>
                <w:rFonts w:cs="Arial"/>
                <w:sz w:val="22"/>
                <w:lang w:val="fr-CA"/>
              </w:rPr>
              <w:fldChar w:fldCharType="end"/>
            </w:r>
          </w:p>
        </w:tc>
        <w:tc>
          <w:tcPr>
            <w:tcW w:w="2551" w:type="dxa"/>
            <w:tcBorders>
              <w:top w:val="nil"/>
              <w:left w:val="nil"/>
              <w:bottom w:val="single" w:sz="4" w:space="0" w:color="auto"/>
              <w:right w:val="nil"/>
            </w:tcBorders>
            <w:vAlign w:val="bottom"/>
          </w:tcPr>
          <w:p w:rsidR="001F3B9B" w:rsidRPr="00D823E4" w:rsidRDefault="00706B37" w:rsidP="00440CD8">
            <w:pPr>
              <w:pStyle w:val="FieldText"/>
              <w:rPr>
                <w:rFonts w:cs="Arial"/>
                <w:sz w:val="22"/>
                <w:lang w:val="fr-CA"/>
              </w:rPr>
            </w:pPr>
            <w:r w:rsidRPr="00D823E4">
              <w:rPr>
                <w:rFonts w:cs="Arial"/>
                <w:sz w:val="22"/>
                <w:lang w:val="fr-CA"/>
              </w:rPr>
              <w:fldChar w:fldCharType="begin">
                <w:ffData>
                  <w:name w:val="Text5"/>
                  <w:enabled/>
                  <w:calcOnExit w:val="0"/>
                  <w:textInput/>
                </w:ffData>
              </w:fldChar>
            </w:r>
            <w:r w:rsidR="001F3B9B"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Pr="00D823E4">
              <w:rPr>
                <w:rFonts w:cs="Arial"/>
                <w:sz w:val="22"/>
                <w:lang w:val="fr-CA"/>
              </w:rPr>
              <w:fldChar w:fldCharType="end"/>
            </w:r>
          </w:p>
        </w:tc>
        <w:tc>
          <w:tcPr>
            <w:tcW w:w="2275" w:type="dxa"/>
            <w:tcBorders>
              <w:top w:val="nil"/>
              <w:left w:val="nil"/>
              <w:bottom w:val="nil"/>
              <w:right w:val="nil"/>
            </w:tcBorders>
            <w:vAlign w:val="bottom"/>
          </w:tcPr>
          <w:p w:rsidR="001F3B9B" w:rsidRPr="00D823E4" w:rsidRDefault="001F3B9B" w:rsidP="005B2066">
            <w:pPr>
              <w:pStyle w:val="BodyText"/>
              <w:rPr>
                <w:rFonts w:cs="Arial"/>
                <w:sz w:val="22"/>
                <w:lang w:val="fr-CA"/>
              </w:rPr>
            </w:pPr>
            <w:r w:rsidRPr="00D823E4">
              <w:rPr>
                <w:rFonts w:cs="Arial"/>
                <w:sz w:val="22"/>
                <w:lang w:val="fr-CA"/>
              </w:rPr>
              <w:t xml:space="preserve">Date </w:t>
            </w:r>
            <w:r w:rsidR="005B2066">
              <w:rPr>
                <w:rFonts w:cs="Arial"/>
                <w:sz w:val="22"/>
                <w:lang w:val="fr-CA"/>
              </w:rPr>
              <w:t>de naissance</w:t>
            </w:r>
            <w:r w:rsidR="000B037E">
              <w:rPr>
                <w:rFonts w:cs="Arial"/>
                <w:sz w:val="22"/>
                <w:lang w:val="fr-CA"/>
              </w:rPr>
              <w:t> :</w:t>
            </w:r>
          </w:p>
        </w:tc>
        <w:bookmarkStart w:id="1" w:name="Text4"/>
        <w:tc>
          <w:tcPr>
            <w:tcW w:w="1984" w:type="dxa"/>
            <w:tcBorders>
              <w:top w:val="nil"/>
              <w:left w:val="nil"/>
              <w:bottom w:val="single" w:sz="4" w:space="0" w:color="auto"/>
              <w:right w:val="nil"/>
            </w:tcBorders>
            <w:vAlign w:val="bottom"/>
          </w:tcPr>
          <w:p w:rsidR="001F3B9B" w:rsidRPr="00D823E4" w:rsidRDefault="00706B37" w:rsidP="00440CD8">
            <w:pPr>
              <w:pStyle w:val="FieldText"/>
              <w:rPr>
                <w:rFonts w:cs="Arial"/>
                <w:sz w:val="22"/>
                <w:lang w:val="fr-CA"/>
              </w:rPr>
            </w:pPr>
            <w:r w:rsidRPr="00D823E4">
              <w:rPr>
                <w:rFonts w:cs="Arial"/>
                <w:sz w:val="22"/>
                <w:lang w:val="fr-CA"/>
              </w:rPr>
              <w:fldChar w:fldCharType="begin">
                <w:ffData>
                  <w:name w:val="Text4"/>
                  <w:enabled/>
                  <w:calcOnExit w:val="0"/>
                  <w:textInput>
                    <w:type w:val="date"/>
                    <w:format w:val="M/d/yyyy"/>
                  </w:textInput>
                </w:ffData>
              </w:fldChar>
            </w:r>
            <w:r w:rsidR="001F3B9B"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001F3B9B" w:rsidRPr="00D823E4">
              <w:rPr>
                <w:rFonts w:cs="Arial"/>
                <w:noProof/>
                <w:sz w:val="22"/>
                <w:lang w:val="fr-CA"/>
              </w:rPr>
              <w:t> </w:t>
            </w:r>
            <w:r w:rsidRPr="00D823E4">
              <w:rPr>
                <w:rFonts w:cs="Arial"/>
                <w:sz w:val="22"/>
                <w:lang w:val="fr-CA"/>
              </w:rPr>
              <w:fldChar w:fldCharType="end"/>
            </w:r>
            <w:bookmarkEnd w:id="1"/>
          </w:p>
        </w:tc>
      </w:tr>
      <w:tr w:rsidR="001F3B9B" w:rsidRPr="00D823E4" w:rsidTr="000B037E">
        <w:trPr>
          <w:trHeight w:val="57"/>
          <w:jc w:val="center"/>
        </w:trPr>
        <w:tc>
          <w:tcPr>
            <w:tcW w:w="1283" w:type="dxa"/>
            <w:tcBorders>
              <w:top w:val="nil"/>
              <w:left w:val="nil"/>
              <w:bottom w:val="nil"/>
              <w:right w:val="nil"/>
            </w:tcBorders>
          </w:tcPr>
          <w:p w:rsidR="001F3B9B" w:rsidRPr="00D823E4" w:rsidRDefault="001F3B9B" w:rsidP="007F3D5B">
            <w:pPr>
              <w:pStyle w:val="BodyText2"/>
              <w:rPr>
                <w:rFonts w:cs="Arial"/>
                <w:sz w:val="22"/>
                <w:lang w:val="fr-CA"/>
              </w:rPr>
            </w:pPr>
          </w:p>
        </w:tc>
        <w:tc>
          <w:tcPr>
            <w:tcW w:w="2403" w:type="dxa"/>
            <w:tcBorders>
              <w:left w:val="nil"/>
              <w:bottom w:val="nil"/>
              <w:right w:val="nil"/>
            </w:tcBorders>
          </w:tcPr>
          <w:p w:rsidR="001F3B9B" w:rsidRPr="00D823E4" w:rsidRDefault="005B2066" w:rsidP="007F3D5B">
            <w:pPr>
              <w:pStyle w:val="BodyText2"/>
              <w:rPr>
                <w:rFonts w:cs="Arial"/>
                <w:sz w:val="22"/>
                <w:lang w:val="fr-CA"/>
              </w:rPr>
            </w:pPr>
            <w:r>
              <w:rPr>
                <w:rFonts w:cs="Arial"/>
                <w:sz w:val="22"/>
                <w:lang w:val="fr-CA"/>
              </w:rPr>
              <w:t>Prénom</w:t>
            </w:r>
          </w:p>
        </w:tc>
        <w:tc>
          <w:tcPr>
            <w:tcW w:w="709" w:type="dxa"/>
            <w:tcBorders>
              <w:left w:val="nil"/>
              <w:bottom w:val="nil"/>
              <w:right w:val="nil"/>
            </w:tcBorders>
          </w:tcPr>
          <w:p w:rsidR="001F3B9B" w:rsidRPr="00D823E4" w:rsidRDefault="005B2066" w:rsidP="007F3D5B">
            <w:pPr>
              <w:pStyle w:val="BodyText2"/>
              <w:rPr>
                <w:rFonts w:cs="Arial"/>
                <w:sz w:val="22"/>
                <w:lang w:val="fr-CA"/>
              </w:rPr>
            </w:pPr>
            <w:proofErr w:type="spellStart"/>
            <w:r>
              <w:rPr>
                <w:rFonts w:cs="Arial"/>
                <w:sz w:val="22"/>
                <w:lang w:val="fr-CA"/>
              </w:rPr>
              <w:t>Init</w:t>
            </w:r>
            <w:proofErr w:type="spellEnd"/>
            <w:r>
              <w:rPr>
                <w:rFonts w:cs="Arial"/>
                <w:sz w:val="22"/>
                <w:lang w:val="fr-CA"/>
              </w:rPr>
              <w:t>.</w:t>
            </w:r>
          </w:p>
        </w:tc>
        <w:tc>
          <w:tcPr>
            <w:tcW w:w="2551" w:type="dxa"/>
            <w:tcBorders>
              <w:left w:val="nil"/>
              <w:bottom w:val="nil"/>
              <w:right w:val="nil"/>
            </w:tcBorders>
          </w:tcPr>
          <w:p w:rsidR="001F3B9B" w:rsidRPr="00D823E4" w:rsidRDefault="005B2066" w:rsidP="007F3D5B">
            <w:pPr>
              <w:pStyle w:val="BodyText2"/>
              <w:rPr>
                <w:rFonts w:cs="Arial"/>
                <w:sz w:val="22"/>
                <w:lang w:val="fr-CA"/>
              </w:rPr>
            </w:pPr>
            <w:r>
              <w:rPr>
                <w:rFonts w:cs="Arial"/>
                <w:sz w:val="22"/>
                <w:lang w:val="fr-CA"/>
              </w:rPr>
              <w:t>Nom de famille</w:t>
            </w:r>
          </w:p>
        </w:tc>
        <w:tc>
          <w:tcPr>
            <w:tcW w:w="2275" w:type="dxa"/>
            <w:tcBorders>
              <w:top w:val="nil"/>
              <w:left w:val="nil"/>
              <w:bottom w:val="nil"/>
              <w:right w:val="nil"/>
            </w:tcBorders>
          </w:tcPr>
          <w:p w:rsidR="001F3B9B" w:rsidRPr="00D823E4" w:rsidRDefault="001F3B9B" w:rsidP="007F3D5B">
            <w:pPr>
              <w:pStyle w:val="BodyText2"/>
              <w:rPr>
                <w:rFonts w:cs="Arial"/>
                <w:sz w:val="22"/>
                <w:lang w:val="fr-CA"/>
              </w:rPr>
            </w:pPr>
          </w:p>
        </w:tc>
        <w:tc>
          <w:tcPr>
            <w:tcW w:w="1984" w:type="dxa"/>
            <w:tcBorders>
              <w:left w:val="nil"/>
              <w:bottom w:val="nil"/>
              <w:right w:val="nil"/>
            </w:tcBorders>
          </w:tcPr>
          <w:p w:rsidR="001F3B9B" w:rsidRPr="00D823E4" w:rsidRDefault="0081425A" w:rsidP="005B2066">
            <w:pPr>
              <w:pStyle w:val="BodyText2"/>
              <w:rPr>
                <w:rFonts w:cs="Arial"/>
                <w:sz w:val="22"/>
                <w:lang w:val="fr-CA"/>
              </w:rPr>
            </w:pPr>
            <w:r w:rsidRPr="00D823E4">
              <w:rPr>
                <w:rFonts w:cs="Arial"/>
                <w:sz w:val="22"/>
                <w:lang w:val="fr-CA"/>
              </w:rPr>
              <w:t>mm/</w:t>
            </w:r>
            <w:proofErr w:type="spellStart"/>
            <w:r w:rsidR="005B2066">
              <w:rPr>
                <w:rFonts w:cs="Arial"/>
                <w:sz w:val="22"/>
                <w:lang w:val="fr-CA"/>
              </w:rPr>
              <w:t>jj</w:t>
            </w:r>
            <w:proofErr w:type="spellEnd"/>
            <w:r w:rsidRPr="00D823E4">
              <w:rPr>
                <w:rFonts w:cs="Arial"/>
                <w:sz w:val="22"/>
                <w:lang w:val="fr-CA"/>
              </w:rPr>
              <w:t>/</w:t>
            </w:r>
            <w:proofErr w:type="spellStart"/>
            <w:r w:rsidR="005B2066">
              <w:rPr>
                <w:rFonts w:cs="Arial"/>
                <w:sz w:val="22"/>
                <w:lang w:val="fr-CA"/>
              </w:rPr>
              <w:t>aaaa</w:t>
            </w:r>
            <w:proofErr w:type="spellEnd"/>
          </w:p>
        </w:tc>
      </w:tr>
      <w:tr w:rsidR="00A82BA3" w:rsidRPr="00D823E4" w:rsidTr="000B037E">
        <w:trPr>
          <w:trHeight w:val="397"/>
          <w:jc w:val="center"/>
        </w:trPr>
        <w:tc>
          <w:tcPr>
            <w:tcW w:w="1283" w:type="dxa"/>
            <w:tcBorders>
              <w:top w:val="nil"/>
              <w:left w:val="nil"/>
              <w:bottom w:val="nil"/>
              <w:right w:val="nil"/>
            </w:tcBorders>
            <w:vAlign w:val="bottom"/>
          </w:tcPr>
          <w:p w:rsidR="00A82BA3" w:rsidRPr="00D823E4" w:rsidRDefault="005B2066" w:rsidP="00440CD8">
            <w:pPr>
              <w:pStyle w:val="BodyText"/>
              <w:rPr>
                <w:rFonts w:cs="Arial"/>
                <w:sz w:val="22"/>
                <w:lang w:val="fr-CA"/>
              </w:rPr>
            </w:pPr>
            <w:r>
              <w:rPr>
                <w:rFonts w:cs="Arial"/>
                <w:sz w:val="22"/>
                <w:lang w:val="fr-CA"/>
              </w:rPr>
              <w:t>Adresse</w:t>
            </w:r>
            <w:r w:rsidR="000B037E">
              <w:rPr>
                <w:rFonts w:cs="Arial"/>
                <w:sz w:val="22"/>
                <w:lang w:val="fr-CA"/>
              </w:rPr>
              <w:t> :</w:t>
            </w:r>
          </w:p>
        </w:tc>
        <w:tc>
          <w:tcPr>
            <w:tcW w:w="5663" w:type="dxa"/>
            <w:gridSpan w:val="3"/>
            <w:tcBorders>
              <w:top w:val="nil"/>
              <w:left w:val="nil"/>
              <w:bottom w:val="single" w:sz="4" w:space="0" w:color="auto"/>
              <w:right w:val="nil"/>
            </w:tcBorders>
            <w:vAlign w:val="bottom"/>
          </w:tcPr>
          <w:p w:rsidR="00A82BA3" w:rsidRPr="00D823E4" w:rsidRDefault="00706B37" w:rsidP="00440CD8">
            <w:pPr>
              <w:pStyle w:val="FieldText"/>
              <w:rPr>
                <w:rFonts w:cs="Arial"/>
                <w:sz w:val="22"/>
                <w:lang w:val="fr-CA"/>
              </w:rPr>
            </w:pPr>
            <w:r w:rsidRPr="00D823E4">
              <w:rPr>
                <w:rFonts w:cs="Arial"/>
                <w:sz w:val="22"/>
                <w:lang w:val="fr-CA"/>
              </w:rPr>
              <w:fldChar w:fldCharType="begin">
                <w:ffData>
                  <w:name w:val="Text5"/>
                  <w:enabled/>
                  <w:calcOnExit w:val="0"/>
                  <w:textInput/>
                </w:ffData>
              </w:fldChar>
            </w:r>
            <w:bookmarkStart w:id="2" w:name="Text5"/>
            <w:r w:rsidR="008F5BCD"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8F5BCD" w:rsidRPr="00D823E4">
              <w:rPr>
                <w:rFonts w:cs="Arial"/>
                <w:noProof/>
                <w:sz w:val="22"/>
                <w:lang w:val="fr-CA"/>
              </w:rPr>
              <w:t> </w:t>
            </w:r>
            <w:r w:rsidR="008F5BCD" w:rsidRPr="00D823E4">
              <w:rPr>
                <w:rFonts w:cs="Arial"/>
                <w:noProof/>
                <w:sz w:val="22"/>
                <w:lang w:val="fr-CA"/>
              </w:rPr>
              <w:t> </w:t>
            </w:r>
            <w:r w:rsidR="008F5BCD" w:rsidRPr="00D823E4">
              <w:rPr>
                <w:rFonts w:cs="Arial"/>
                <w:noProof/>
                <w:sz w:val="22"/>
                <w:lang w:val="fr-CA"/>
              </w:rPr>
              <w:t> </w:t>
            </w:r>
            <w:r w:rsidR="008F5BCD" w:rsidRPr="00D823E4">
              <w:rPr>
                <w:rFonts w:cs="Arial"/>
                <w:noProof/>
                <w:sz w:val="22"/>
                <w:lang w:val="fr-CA"/>
              </w:rPr>
              <w:t> </w:t>
            </w:r>
            <w:r w:rsidR="008F5BCD" w:rsidRPr="00D823E4">
              <w:rPr>
                <w:rFonts w:cs="Arial"/>
                <w:noProof/>
                <w:sz w:val="22"/>
                <w:lang w:val="fr-CA"/>
              </w:rPr>
              <w:t> </w:t>
            </w:r>
            <w:r w:rsidRPr="00D823E4">
              <w:rPr>
                <w:rFonts w:cs="Arial"/>
                <w:sz w:val="22"/>
                <w:lang w:val="fr-CA"/>
              </w:rPr>
              <w:fldChar w:fldCharType="end"/>
            </w:r>
            <w:bookmarkEnd w:id="2"/>
          </w:p>
        </w:tc>
        <w:tc>
          <w:tcPr>
            <w:tcW w:w="4259" w:type="dxa"/>
            <w:gridSpan w:val="2"/>
            <w:tcBorders>
              <w:top w:val="nil"/>
              <w:left w:val="nil"/>
              <w:bottom w:val="single" w:sz="4" w:space="0" w:color="auto"/>
              <w:right w:val="nil"/>
            </w:tcBorders>
            <w:vAlign w:val="bottom"/>
          </w:tcPr>
          <w:p w:rsidR="00A82BA3" w:rsidRPr="00D823E4" w:rsidRDefault="00706B37" w:rsidP="00440CD8">
            <w:pPr>
              <w:pStyle w:val="FieldText"/>
              <w:rPr>
                <w:rFonts w:cs="Arial"/>
                <w:sz w:val="22"/>
                <w:lang w:val="fr-CA"/>
              </w:rPr>
            </w:pPr>
            <w:r w:rsidRPr="00D823E4">
              <w:rPr>
                <w:rFonts w:cs="Arial"/>
                <w:sz w:val="22"/>
                <w:lang w:val="fr-CA"/>
              </w:rPr>
              <w:fldChar w:fldCharType="begin">
                <w:ffData>
                  <w:name w:val="Text6"/>
                  <w:enabled/>
                  <w:calcOnExit w:val="0"/>
                  <w:textInput/>
                </w:ffData>
              </w:fldChar>
            </w:r>
            <w:bookmarkStart w:id="3" w:name="Text6"/>
            <w:r w:rsidR="008F5BCD"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8F5BCD" w:rsidRPr="00D823E4">
              <w:rPr>
                <w:rFonts w:cs="Arial"/>
                <w:noProof/>
                <w:sz w:val="22"/>
                <w:lang w:val="fr-CA"/>
              </w:rPr>
              <w:t> </w:t>
            </w:r>
            <w:r w:rsidR="008F5BCD" w:rsidRPr="00D823E4">
              <w:rPr>
                <w:rFonts w:cs="Arial"/>
                <w:noProof/>
                <w:sz w:val="22"/>
                <w:lang w:val="fr-CA"/>
              </w:rPr>
              <w:t> </w:t>
            </w:r>
            <w:r w:rsidR="008F5BCD" w:rsidRPr="00D823E4">
              <w:rPr>
                <w:rFonts w:cs="Arial"/>
                <w:noProof/>
                <w:sz w:val="22"/>
                <w:lang w:val="fr-CA"/>
              </w:rPr>
              <w:t> </w:t>
            </w:r>
            <w:r w:rsidR="008F5BCD" w:rsidRPr="00D823E4">
              <w:rPr>
                <w:rFonts w:cs="Arial"/>
                <w:noProof/>
                <w:sz w:val="22"/>
                <w:lang w:val="fr-CA"/>
              </w:rPr>
              <w:t> </w:t>
            </w:r>
            <w:r w:rsidR="008F5BCD" w:rsidRPr="00D823E4">
              <w:rPr>
                <w:rFonts w:cs="Arial"/>
                <w:noProof/>
                <w:sz w:val="22"/>
                <w:lang w:val="fr-CA"/>
              </w:rPr>
              <w:t> </w:t>
            </w:r>
            <w:r w:rsidRPr="00D823E4">
              <w:rPr>
                <w:rFonts w:cs="Arial"/>
                <w:sz w:val="22"/>
                <w:lang w:val="fr-CA"/>
              </w:rPr>
              <w:fldChar w:fldCharType="end"/>
            </w:r>
            <w:bookmarkEnd w:id="3"/>
          </w:p>
        </w:tc>
      </w:tr>
      <w:tr w:rsidR="008B05F8" w:rsidRPr="00D823E4" w:rsidTr="000B037E">
        <w:trPr>
          <w:trHeight w:val="57"/>
          <w:jc w:val="center"/>
        </w:trPr>
        <w:tc>
          <w:tcPr>
            <w:tcW w:w="1283" w:type="dxa"/>
            <w:tcBorders>
              <w:top w:val="nil"/>
              <w:left w:val="nil"/>
              <w:bottom w:val="nil"/>
              <w:right w:val="nil"/>
            </w:tcBorders>
          </w:tcPr>
          <w:p w:rsidR="008B05F8" w:rsidRPr="00D823E4" w:rsidRDefault="008B05F8" w:rsidP="008B05F8">
            <w:pPr>
              <w:pStyle w:val="BodyText2"/>
              <w:rPr>
                <w:rFonts w:cs="Arial"/>
                <w:sz w:val="22"/>
                <w:lang w:val="fr-CA"/>
              </w:rPr>
            </w:pPr>
            <w:r w:rsidRPr="00D823E4">
              <w:rPr>
                <w:rFonts w:cs="Arial"/>
                <w:sz w:val="22"/>
                <w:szCs w:val="18"/>
                <w:lang w:val="fr-CA"/>
              </w:rPr>
              <w:tab/>
            </w:r>
          </w:p>
        </w:tc>
        <w:tc>
          <w:tcPr>
            <w:tcW w:w="5663" w:type="dxa"/>
            <w:gridSpan w:val="3"/>
            <w:tcBorders>
              <w:top w:val="nil"/>
              <w:left w:val="nil"/>
              <w:bottom w:val="nil"/>
              <w:right w:val="nil"/>
            </w:tcBorders>
          </w:tcPr>
          <w:p w:rsidR="008B05F8" w:rsidRPr="00D823E4" w:rsidRDefault="005B2066" w:rsidP="007F3D5B">
            <w:pPr>
              <w:pStyle w:val="BodyText2"/>
              <w:rPr>
                <w:rFonts w:cs="Arial"/>
                <w:sz w:val="22"/>
                <w:lang w:val="fr-CA"/>
              </w:rPr>
            </w:pPr>
            <w:r>
              <w:rPr>
                <w:rFonts w:cs="Arial"/>
                <w:sz w:val="22"/>
                <w:lang w:val="fr-CA"/>
              </w:rPr>
              <w:t>Adresse civique</w:t>
            </w:r>
          </w:p>
        </w:tc>
        <w:tc>
          <w:tcPr>
            <w:tcW w:w="4259" w:type="dxa"/>
            <w:gridSpan w:val="2"/>
            <w:tcBorders>
              <w:left w:val="nil"/>
              <w:bottom w:val="nil"/>
              <w:right w:val="nil"/>
            </w:tcBorders>
          </w:tcPr>
          <w:p w:rsidR="008B05F8" w:rsidRPr="00D823E4" w:rsidRDefault="008B05F8" w:rsidP="005B2066">
            <w:pPr>
              <w:pStyle w:val="BodyText2"/>
              <w:rPr>
                <w:rFonts w:cs="Arial"/>
                <w:sz w:val="22"/>
                <w:lang w:val="fr-CA"/>
              </w:rPr>
            </w:pPr>
            <w:r w:rsidRPr="00D823E4">
              <w:rPr>
                <w:rFonts w:cs="Arial"/>
                <w:sz w:val="22"/>
                <w:lang w:val="fr-CA"/>
              </w:rPr>
              <w:t>Ap</w:t>
            </w:r>
            <w:r w:rsidR="005B2066">
              <w:rPr>
                <w:rFonts w:cs="Arial"/>
                <w:sz w:val="22"/>
                <w:lang w:val="fr-CA"/>
              </w:rPr>
              <w:t>p</w:t>
            </w:r>
            <w:r w:rsidRPr="00D823E4">
              <w:rPr>
                <w:rFonts w:cs="Arial"/>
                <w:sz w:val="22"/>
                <w:lang w:val="fr-CA"/>
              </w:rPr>
              <w:t>art</w:t>
            </w:r>
            <w:r w:rsidR="005B2066">
              <w:rPr>
                <w:rFonts w:cs="Arial"/>
                <w:sz w:val="22"/>
                <w:lang w:val="fr-CA"/>
              </w:rPr>
              <w:t>e</w:t>
            </w:r>
            <w:r w:rsidRPr="00D823E4">
              <w:rPr>
                <w:rFonts w:cs="Arial"/>
                <w:sz w:val="22"/>
                <w:lang w:val="fr-CA"/>
              </w:rPr>
              <w:t>ment</w:t>
            </w:r>
            <w:r w:rsidR="005B2066">
              <w:rPr>
                <w:rFonts w:cs="Arial"/>
                <w:sz w:val="22"/>
                <w:lang w:val="fr-CA"/>
              </w:rPr>
              <w:t xml:space="preserve"> </w:t>
            </w:r>
            <w:r w:rsidRPr="00D823E4">
              <w:rPr>
                <w:rFonts w:cs="Arial"/>
                <w:sz w:val="22"/>
                <w:lang w:val="fr-CA"/>
              </w:rPr>
              <w:t>/Unit</w:t>
            </w:r>
            <w:r w:rsidR="005B2066">
              <w:rPr>
                <w:rFonts w:cs="Arial"/>
                <w:sz w:val="22"/>
                <w:lang w:val="fr-CA"/>
              </w:rPr>
              <w:t>é</w:t>
            </w:r>
            <w:r w:rsidRPr="00D823E4">
              <w:rPr>
                <w:rFonts w:cs="Arial"/>
                <w:sz w:val="22"/>
                <w:lang w:val="fr-CA"/>
              </w:rPr>
              <w:t xml:space="preserve"> </w:t>
            </w:r>
            <w:r w:rsidR="005B2066">
              <w:rPr>
                <w:rFonts w:cs="Arial"/>
                <w:sz w:val="22"/>
                <w:lang w:val="fr-CA"/>
              </w:rPr>
              <w:t>n</w:t>
            </w:r>
            <w:r w:rsidR="005B2066" w:rsidRPr="005B2066">
              <w:rPr>
                <w:rFonts w:cs="Arial"/>
                <w:sz w:val="22"/>
                <w:vertAlign w:val="superscript"/>
                <w:lang w:val="fr-CA"/>
              </w:rPr>
              <w:t>o</w:t>
            </w:r>
          </w:p>
        </w:tc>
      </w:tr>
      <w:tr w:rsidR="00C76039" w:rsidRPr="00D823E4" w:rsidTr="000B037E">
        <w:trPr>
          <w:trHeight w:val="397"/>
          <w:jc w:val="center"/>
        </w:trPr>
        <w:tc>
          <w:tcPr>
            <w:tcW w:w="1283" w:type="dxa"/>
            <w:tcBorders>
              <w:top w:val="nil"/>
              <w:left w:val="nil"/>
              <w:bottom w:val="nil"/>
              <w:right w:val="nil"/>
            </w:tcBorders>
            <w:vAlign w:val="bottom"/>
          </w:tcPr>
          <w:p w:rsidR="00C76039" w:rsidRPr="00D823E4" w:rsidRDefault="00C76039">
            <w:pPr>
              <w:rPr>
                <w:rFonts w:cs="Arial"/>
                <w:sz w:val="22"/>
                <w:szCs w:val="19"/>
                <w:lang w:val="fr-CA"/>
              </w:rPr>
            </w:pPr>
          </w:p>
        </w:tc>
        <w:tc>
          <w:tcPr>
            <w:tcW w:w="5663" w:type="dxa"/>
            <w:gridSpan w:val="3"/>
            <w:tcBorders>
              <w:top w:val="nil"/>
              <w:left w:val="nil"/>
              <w:bottom w:val="single" w:sz="4" w:space="0" w:color="auto"/>
              <w:right w:val="nil"/>
            </w:tcBorders>
            <w:vAlign w:val="bottom"/>
          </w:tcPr>
          <w:p w:rsidR="00C76039" w:rsidRPr="00D823E4" w:rsidRDefault="0081425A" w:rsidP="00440CD8">
            <w:pPr>
              <w:pStyle w:val="FieldText"/>
              <w:rPr>
                <w:rFonts w:cs="Arial"/>
                <w:sz w:val="22"/>
                <w:lang w:val="fr-CA"/>
              </w:rPr>
            </w:pPr>
            <w:r w:rsidRPr="00D823E4">
              <w:rPr>
                <w:rFonts w:cs="Arial"/>
                <w:sz w:val="22"/>
                <w:lang w:val="fr-CA"/>
              </w:rPr>
              <w:t>Ottawa</w:t>
            </w:r>
          </w:p>
        </w:tc>
        <w:tc>
          <w:tcPr>
            <w:tcW w:w="2275" w:type="dxa"/>
            <w:tcBorders>
              <w:top w:val="nil"/>
              <w:left w:val="nil"/>
              <w:bottom w:val="single" w:sz="4" w:space="0" w:color="auto"/>
              <w:right w:val="nil"/>
            </w:tcBorders>
            <w:vAlign w:val="bottom"/>
          </w:tcPr>
          <w:p w:rsidR="00C76039" w:rsidRPr="00D823E4" w:rsidRDefault="0081425A" w:rsidP="00440CD8">
            <w:pPr>
              <w:pStyle w:val="FieldText"/>
              <w:rPr>
                <w:rFonts w:cs="Arial"/>
                <w:sz w:val="22"/>
                <w:lang w:val="fr-CA"/>
              </w:rPr>
            </w:pPr>
            <w:r w:rsidRPr="00D823E4">
              <w:rPr>
                <w:rFonts w:cs="Arial"/>
                <w:sz w:val="22"/>
                <w:lang w:val="fr-CA"/>
              </w:rPr>
              <w:t>Ontario</w:t>
            </w:r>
          </w:p>
        </w:tc>
        <w:tc>
          <w:tcPr>
            <w:tcW w:w="1984" w:type="dxa"/>
            <w:tcBorders>
              <w:top w:val="nil"/>
              <w:left w:val="nil"/>
              <w:bottom w:val="single" w:sz="4" w:space="0" w:color="auto"/>
              <w:right w:val="nil"/>
            </w:tcBorders>
            <w:vAlign w:val="bottom"/>
          </w:tcPr>
          <w:p w:rsidR="00C76039" w:rsidRPr="00D823E4" w:rsidRDefault="00706B37" w:rsidP="00440CD8">
            <w:pPr>
              <w:pStyle w:val="FieldText"/>
              <w:rPr>
                <w:rFonts w:cs="Arial"/>
                <w:sz w:val="22"/>
                <w:lang w:val="fr-CA"/>
              </w:rPr>
            </w:pPr>
            <w:r w:rsidRPr="00D823E4">
              <w:rPr>
                <w:rFonts w:cs="Arial"/>
                <w:sz w:val="22"/>
                <w:lang w:val="fr-CA"/>
              </w:rPr>
              <w:fldChar w:fldCharType="begin">
                <w:ffData>
                  <w:name w:val="Text9"/>
                  <w:enabled/>
                  <w:calcOnExit w:val="0"/>
                  <w:textInput/>
                </w:ffData>
              </w:fldChar>
            </w:r>
            <w:bookmarkStart w:id="4" w:name="Text9"/>
            <w:r w:rsidR="008F5BCD"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8F5BCD" w:rsidRPr="00D823E4">
              <w:rPr>
                <w:rFonts w:cs="Arial"/>
                <w:noProof/>
                <w:sz w:val="22"/>
                <w:lang w:val="fr-CA"/>
              </w:rPr>
              <w:t> </w:t>
            </w:r>
            <w:r w:rsidR="008F5BCD" w:rsidRPr="00D823E4">
              <w:rPr>
                <w:rFonts w:cs="Arial"/>
                <w:noProof/>
                <w:sz w:val="22"/>
                <w:lang w:val="fr-CA"/>
              </w:rPr>
              <w:t> </w:t>
            </w:r>
            <w:r w:rsidR="008F5BCD" w:rsidRPr="00D823E4">
              <w:rPr>
                <w:rFonts w:cs="Arial"/>
                <w:noProof/>
                <w:sz w:val="22"/>
                <w:lang w:val="fr-CA"/>
              </w:rPr>
              <w:t> </w:t>
            </w:r>
            <w:r w:rsidR="008F5BCD" w:rsidRPr="00D823E4">
              <w:rPr>
                <w:rFonts w:cs="Arial"/>
                <w:noProof/>
                <w:sz w:val="22"/>
                <w:lang w:val="fr-CA"/>
              </w:rPr>
              <w:t> </w:t>
            </w:r>
            <w:r w:rsidR="008F5BCD" w:rsidRPr="00D823E4">
              <w:rPr>
                <w:rFonts w:cs="Arial"/>
                <w:noProof/>
                <w:sz w:val="22"/>
                <w:lang w:val="fr-CA"/>
              </w:rPr>
              <w:t> </w:t>
            </w:r>
            <w:r w:rsidRPr="00D823E4">
              <w:rPr>
                <w:rFonts w:cs="Arial"/>
                <w:sz w:val="22"/>
                <w:lang w:val="fr-CA"/>
              </w:rPr>
              <w:fldChar w:fldCharType="end"/>
            </w:r>
            <w:bookmarkEnd w:id="4"/>
          </w:p>
        </w:tc>
      </w:tr>
      <w:tr w:rsidR="008B05F8" w:rsidRPr="00D823E4" w:rsidTr="000B037E">
        <w:trPr>
          <w:trHeight w:val="57"/>
          <w:jc w:val="center"/>
        </w:trPr>
        <w:tc>
          <w:tcPr>
            <w:tcW w:w="1283" w:type="dxa"/>
            <w:tcBorders>
              <w:top w:val="nil"/>
              <w:left w:val="nil"/>
              <w:bottom w:val="nil"/>
              <w:right w:val="nil"/>
            </w:tcBorders>
            <w:vAlign w:val="bottom"/>
          </w:tcPr>
          <w:p w:rsidR="008B05F8" w:rsidRPr="00D823E4" w:rsidRDefault="008B05F8" w:rsidP="0019395E">
            <w:pPr>
              <w:pStyle w:val="BodyText2"/>
              <w:rPr>
                <w:rFonts w:cs="Arial"/>
                <w:sz w:val="22"/>
                <w:lang w:val="fr-CA"/>
              </w:rPr>
            </w:pPr>
          </w:p>
        </w:tc>
        <w:tc>
          <w:tcPr>
            <w:tcW w:w="5663" w:type="dxa"/>
            <w:gridSpan w:val="3"/>
            <w:tcBorders>
              <w:left w:val="nil"/>
              <w:bottom w:val="nil"/>
              <w:right w:val="nil"/>
            </w:tcBorders>
            <w:vAlign w:val="bottom"/>
          </w:tcPr>
          <w:p w:rsidR="008B05F8" w:rsidRPr="00D823E4" w:rsidRDefault="005B2066" w:rsidP="0019395E">
            <w:pPr>
              <w:pStyle w:val="BodyText2"/>
              <w:rPr>
                <w:rFonts w:cs="Arial"/>
                <w:sz w:val="22"/>
                <w:lang w:val="fr-CA"/>
              </w:rPr>
            </w:pPr>
            <w:r>
              <w:rPr>
                <w:rFonts w:cs="Arial"/>
                <w:sz w:val="22"/>
                <w:szCs w:val="18"/>
                <w:lang w:val="fr-CA"/>
              </w:rPr>
              <w:t>Ville</w:t>
            </w:r>
          </w:p>
        </w:tc>
        <w:tc>
          <w:tcPr>
            <w:tcW w:w="2275" w:type="dxa"/>
            <w:tcBorders>
              <w:left w:val="nil"/>
              <w:bottom w:val="nil"/>
              <w:right w:val="nil"/>
            </w:tcBorders>
          </w:tcPr>
          <w:p w:rsidR="008B05F8" w:rsidRPr="00D823E4" w:rsidRDefault="008B05F8" w:rsidP="007F3D5B">
            <w:pPr>
              <w:pStyle w:val="BodyText2"/>
              <w:rPr>
                <w:rFonts w:cs="Arial"/>
                <w:sz w:val="22"/>
                <w:lang w:val="fr-CA"/>
              </w:rPr>
            </w:pPr>
            <w:r w:rsidRPr="00D823E4">
              <w:rPr>
                <w:rFonts w:cs="Arial"/>
                <w:sz w:val="22"/>
                <w:lang w:val="fr-CA"/>
              </w:rPr>
              <w:t>Province</w:t>
            </w:r>
          </w:p>
        </w:tc>
        <w:tc>
          <w:tcPr>
            <w:tcW w:w="1984" w:type="dxa"/>
            <w:tcBorders>
              <w:left w:val="nil"/>
              <w:bottom w:val="nil"/>
              <w:right w:val="nil"/>
            </w:tcBorders>
          </w:tcPr>
          <w:p w:rsidR="008B05F8" w:rsidRPr="00D823E4" w:rsidRDefault="008B05F8" w:rsidP="007F3D5B">
            <w:pPr>
              <w:pStyle w:val="BodyText2"/>
              <w:rPr>
                <w:rFonts w:cs="Arial"/>
                <w:sz w:val="22"/>
                <w:lang w:val="fr-CA"/>
              </w:rPr>
            </w:pPr>
            <w:r w:rsidRPr="00D823E4">
              <w:rPr>
                <w:rFonts w:cs="Arial"/>
                <w:sz w:val="22"/>
                <w:lang w:val="fr-CA"/>
              </w:rPr>
              <w:t>Code</w:t>
            </w:r>
            <w:r w:rsidR="005B2066">
              <w:rPr>
                <w:rFonts w:cs="Arial"/>
                <w:sz w:val="22"/>
                <w:lang w:val="fr-CA"/>
              </w:rPr>
              <w:t xml:space="preserve"> postal</w:t>
            </w:r>
          </w:p>
        </w:tc>
      </w:tr>
    </w:tbl>
    <w:p w:rsidR="00CA0805" w:rsidRPr="00D823E4" w:rsidRDefault="00CA0805">
      <w:pPr>
        <w:rPr>
          <w:rFonts w:cs="Arial"/>
          <w:lang w:val="fr-CA"/>
        </w:rPr>
      </w:pPr>
    </w:p>
    <w:tbl>
      <w:tblPr>
        <w:tblW w:w="11212" w:type="dxa"/>
        <w:jc w:val="center"/>
        <w:tblLayout w:type="fixed"/>
        <w:tblLook w:val="0000" w:firstRow="0" w:lastRow="0" w:firstColumn="0" w:lastColumn="0" w:noHBand="0" w:noVBand="0"/>
      </w:tblPr>
      <w:tblGrid>
        <w:gridCol w:w="2268"/>
        <w:gridCol w:w="14"/>
        <w:gridCol w:w="3383"/>
        <w:gridCol w:w="2552"/>
        <w:gridCol w:w="425"/>
        <w:gridCol w:w="1433"/>
        <w:gridCol w:w="1137"/>
      </w:tblGrid>
      <w:tr w:rsidR="006C048E" w:rsidRPr="00D823E4" w:rsidTr="00644AA3">
        <w:trPr>
          <w:trHeight w:val="397"/>
          <w:jc w:val="center"/>
        </w:trPr>
        <w:tc>
          <w:tcPr>
            <w:tcW w:w="2282" w:type="dxa"/>
            <w:gridSpan w:val="2"/>
            <w:vAlign w:val="bottom"/>
          </w:tcPr>
          <w:p w:rsidR="006C048E" w:rsidRPr="00D823E4" w:rsidRDefault="00826A70" w:rsidP="005B2066">
            <w:pPr>
              <w:pStyle w:val="BodyText"/>
              <w:rPr>
                <w:rFonts w:cs="Arial"/>
                <w:sz w:val="22"/>
                <w:lang w:val="fr-CA"/>
              </w:rPr>
            </w:pPr>
            <w:r>
              <w:rPr>
                <w:rFonts w:cs="Arial"/>
                <w:sz w:val="22"/>
                <w:lang w:val="fr-CA"/>
              </w:rPr>
              <w:t>N</w:t>
            </w:r>
            <w:r w:rsidRPr="00826A70">
              <w:rPr>
                <w:rFonts w:cs="Arial"/>
                <w:sz w:val="22"/>
                <w:vertAlign w:val="superscript"/>
                <w:lang w:val="fr-CA"/>
              </w:rPr>
              <w:t>o</w:t>
            </w:r>
            <w:r>
              <w:rPr>
                <w:rFonts w:cs="Arial"/>
                <w:sz w:val="22"/>
                <w:lang w:val="fr-CA"/>
              </w:rPr>
              <w:t xml:space="preserve"> </w:t>
            </w:r>
            <w:r w:rsidR="0085544F">
              <w:rPr>
                <w:rFonts w:cs="Arial"/>
                <w:sz w:val="22"/>
                <w:lang w:val="fr-CA"/>
              </w:rPr>
              <w:t xml:space="preserve">de tél. </w:t>
            </w:r>
            <w:r w:rsidR="006C048E" w:rsidRPr="00D823E4">
              <w:rPr>
                <w:rFonts w:cs="Arial"/>
                <w:sz w:val="22"/>
                <w:lang w:val="fr-CA"/>
              </w:rPr>
              <w:t>(pri</w:t>
            </w:r>
            <w:r w:rsidR="005B2066">
              <w:rPr>
                <w:rFonts w:cs="Arial"/>
                <w:sz w:val="22"/>
                <w:lang w:val="fr-CA"/>
              </w:rPr>
              <w:t>ncipal)</w:t>
            </w:r>
            <w:r w:rsidR="000B037E">
              <w:rPr>
                <w:rFonts w:cs="Arial"/>
                <w:sz w:val="22"/>
                <w:lang w:val="fr-CA"/>
              </w:rPr>
              <w:t> :</w:t>
            </w:r>
          </w:p>
        </w:tc>
        <w:tc>
          <w:tcPr>
            <w:tcW w:w="3383" w:type="dxa"/>
            <w:tcBorders>
              <w:bottom w:val="single" w:sz="4" w:space="0" w:color="auto"/>
            </w:tcBorders>
            <w:vAlign w:val="bottom"/>
          </w:tcPr>
          <w:p w:rsidR="006C048E" w:rsidRPr="00D823E4" w:rsidRDefault="006C048E" w:rsidP="00682C69">
            <w:pPr>
              <w:pStyle w:val="FieldText"/>
              <w:rPr>
                <w:rFonts w:cs="Arial"/>
                <w:sz w:val="22"/>
                <w:lang w:val="fr-CA"/>
              </w:rPr>
            </w:pPr>
            <w:r w:rsidRPr="00D823E4">
              <w:rPr>
                <w:rFonts w:cs="Arial"/>
                <w:sz w:val="22"/>
                <w:lang w:val="fr-CA"/>
              </w:rPr>
              <w:t>(</w:t>
            </w:r>
            <w:r w:rsidR="00706B37" w:rsidRPr="00D823E4">
              <w:rPr>
                <w:rFonts w:cs="Arial"/>
                <w:sz w:val="22"/>
                <w:lang w:val="fr-CA"/>
              </w:rPr>
              <w:fldChar w:fldCharType="begin">
                <w:ffData>
                  <w:name w:val="Text10"/>
                  <w:enabled/>
                  <w:calcOnExit w:val="0"/>
                  <w:textInput/>
                </w:ffData>
              </w:fldChar>
            </w:r>
            <w:r w:rsidRPr="00D823E4">
              <w:rPr>
                <w:rFonts w:cs="Arial"/>
                <w:sz w:val="22"/>
                <w:lang w:val="fr-CA"/>
              </w:rPr>
              <w:instrText xml:space="preserve"> FORMTEXT </w:instrText>
            </w:r>
            <w:r w:rsidR="00706B37" w:rsidRPr="00D823E4">
              <w:rPr>
                <w:rFonts w:cs="Arial"/>
                <w:sz w:val="22"/>
                <w:lang w:val="fr-CA"/>
              </w:rPr>
            </w:r>
            <w:r w:rsidR="00706B37" w:rsidRPr="00D823E4">
              <w:rPr>
                <w:rFonts w:cs="Arial"/>
                <w:sz w:val="22"/>
                <w:lang w:val="fr-CA"/>
              </w:rPr>
              <w:fldChar w:fldCharType="separate"/>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00706B37" w:rsidRPr="00D823E4">
              <w:rPr>
                <w:rFonts w:cs="Arial"/>
                <w:sz w:val="22"/>
                <w:lang w:val="fr-CA"/>
              </w:rPr>
              <w:fldChar w:fldCharType="end"/>
            </w:r>
            <w:r w:rsidRPr="00D823E4">
              <w:rPr>
                <w:rFonts w:cs="Arial"/>
                <w:sz w:val="22"/>
                <w:lang w:val="fr-CA"/>
              </w:rPr>
              <w:t xml:space="preserve">) </w:t>
            </w:r>
            <w:r w:rsidR="00706B37" w:rsidRPr="00D823E4">
              <w:rPr>
                <w:rFonts w:cs="Arial"/>
                <w:sz w:val="22"/>
                <w:lang w:val="fr-CA"/>
              </w:rPr>
              <w:fldChar w:fldCharType="begin">
                <w:ffData>
                  <w:name w:val="Text11"/>
                  <w:enabled/>
                  <w:calcOnExit w:val="0"/>
                  <w:textInput/>
                </w:ffData>
              </w:fldChar>
            </w:r>
            <w:r w:rsidRPr="00D823E4">
              <w:rPr>
                <w:rFonts w:cs="Arial"/>
                <w:sz w:val="22"/>
                <w:lang w:val="fr-CA"/>
              </w:rPr>
              <w:instrText xml:space="preserve"> FORMTEXT </w:instrText>
            </w:r>
            <w:r w:rsidR="00706B37" w:rsidRPr="00D823E4">
              <w:rPr>
                <w:rFonts w:cs="Arial"/>
                <w:sz w:val="22"/>
                <w:lang w:val="fr-CA"/>
              </w:rPr>
            </w:r>
            <w:r w:rsidR="00706B37" w:rsidRPr="00D823E4">
              <w:rPr>
                <w:rFonts w:cs="Arial"/>
                <w:sz w:val="22"/>
                <w:lang w:val="fr-CA"/>
              </w:rPr>
              <w:fldChar w:fldCharType="separate"/>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00706B37" w:rsidRPr="00D823E4">
              <w:rPr>
                <w:rFonts w:cs="Arial"/>
                <w:sz w:val="22"/>
                <w:lang w:val="fr-CA"/>
              </w:rPr>
              <w:fldChar w:fldCharType="end"/>
            </w:r>
          </w:p>
        </w:tc>
        <w:tc>
          <w:tcPr>
            <w:tcW w:w="2552" w:type="dxa"/>
            <w:vAlign w:val="bottom"/>
          </w:tcPr>
          <w:p w:rsidR="006C048E" w:rsidRPr="00D823E4" w:rsidRDefault="0085544F" w:rsidP="0081425A">
            <w:pPr>
              <w:pStyle w:val="BodyText"/>
              <w:rPr>
                <w:rFonts w:cs="Arial"/>
                <w:sz w:val="22"/>
                <w:lang w:val="fr-CA"/>
              </w:rPr>
            </w:pPr>
            <w:r>
              <w:rPr>
                <w:rFonts w:cs="Arial"/>
                <w:sz w:val="22"/>
                <w:lang w:val="fr-CA"/>
              </w:rPr>
              <w:t>N</w:t>
            </w:r>
            <w:r w:rsidRPr="0085544F">
              <w:rPr>
                <w:rFonts w:cs="Arial"/>
                <w:sz w:val="22"/>
                <w:vertAlign w:val="superscript"/>
                <w:lang w:val="fr-CA"/>
              </w:rPr>
              <w:t>o</w:t>
            </w:r>
            <w:r>
              <w:rPr>
                <w:rFonts w:cs="Arial"/>
                <w:sz w:val="22"/>
                <w:lang w:val="fr-CA"/>
              </w:rPr>
              <w:t xml:space="preserve"> de tél.</w:t>
            </w:r>
            <w:r w:rsidR="005B2066">
              <w:rPr>
                <w:rFonts w:cs="Arial"/>
                <w:sz w:val="22"/>
                <w:lang w:val="fr-CA"/>
              </w:rPr>
              <w:t xml:space="preserve"> (secondaire)</w:t>
            </w:r>
            <w:r w:rsidR="000B037E">
              <w:rPr>
                <w:rFonts w:cs="Arial"/>
                <w:sz w:val="22"/>
                <w:lang w:val="fr-CA"/>
              </w:rPr>
              <w:t> :</w:t>
            </w:r>
          </w:p>
        </w:tc>
        <w:tc>
          <w:tcPr>
            <w:tcW w:w="2995" w:type="dxa"/>
            <w:gridSpan w:val="3"/>
            <w:tcBorders>
              <w:bottom w:val="single" w:sz="4" w:space="0" w:color="auto"/>
            </w:tcBorders>
            <w:vAlign w:val="bottom"/>
          </w:tcPr>
          <w:p w:rsidR="006C048E" w:rsidRPr="00D823E4" w:rsidRDefault="006C048E" w:rsidP="00440CD8">
            <w:pPr>
              <w:pStyle w:val="FieldText"/>
              <w:rPr>
                <w:rFonts w:cs="Arial"/>
                <w:sz w:val="22"/>
                <w:lang w:val="fr-CA"/>
              </w:rPr>
            </w:pPr>
            <w:r w:rsidRPr="00D823E4">
              <w:rPr>
                <w:rFonts w:cs="Arial"/>
                <w:sz w:val="22"/>
                <w:lang w:val="fr-CA"/>
              </w:rPr>
              <w:t>(</w:t>
            </w:r>
            <w:r w:rsidR="00706B37" w:rsidRPr="00D823E4">
              <w:rPr>
                <w:rFonts w:cs="Arial"/>
                <w:sz w:val="22"/>
                <w:lang w:val="fr-CA"/>
              </w:rPr>
              <w:fldChar w:fldCharType="begin">
                <w:ffData>
                  <w:name w:val="Text10"/>
                  <w:enabled/>
                  <w:calcOnExit w:val="0"/>
                  <w:textInput/>
                </w:ffData>
              </w:fldChar>
            </w:r>
            <w:r w:rsidRPr="00D823E4">
              <w:rPr>
                <w:rFonts w:cs="Arial"/>
                <w:sz w:val="22"/>
                <w:lang w:val="fr-CA"/>
              </w:rPr>
              <w:instrText xml:space="preserve"> FORMTEXT </w:instrText>
            </w:r>
            <w:r w:rsidR="00706B37" w:rsidRPr="00D823E4">
              <w:rPr>
                <w:rFonts w:cs="Arial"/>
                <w:sz w:val="22"/>
                <w:lang w:val="fr-CA"/>
              </w:rPr>
            </w:r>
            <w:r w:rsidR="00706B37" w:rsidRPr="00D823E4">
              <w:rPr>
                <w:rFonts w:cs="Arial"/>
                <w:sz w:val="22"/>
                <w:lang w:val="fr-CA"/>
              </w:rPr>
              <w:fldChar w:fldCharType="separate"/>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00706B37" w:rsidRPr="00D823E4">
              <w:rPr>
                <w:rFonts w:cs="Arial"/>
                <w:sz w:val="22"/>
                <w:lang w:val="fr-CA"/>
              </w:rPr>
              <w:fldChar w:fldCharType="end"/>
            </w:r>
            <w:r w:rsidRPr="00D823E4">
              <w:rPr>
                <w:rFonts w:cs="Arial"/>
                <w:sz w:val="22"/>
                <w:lang w:val="fr-CA"/>
              </w:rPr>
              <w:t xml:space="preserve">) </w:t>
            </w:r>
            <w:r w:rsidR="00706B37" w:rsidRPr="00D823E4">
              <w:rPr>
                <w:rFonts w:cs="Arial"/>
                <w:sz w:val="22"/>
                <w:lang w:val="fr-CA"/>
              </w:rPr>
              <w:fldChar w:fldCharType="begin">
                <w:ffData>
                  <w:name w:val="Text11"/>
                  <w:enabled/>
                  <w:calcOnExit w:val="0"/>
                  <w:textInput/>
                </w:ffData>
              </w:fldChar>
            </w:r>
            <w:r w:rsidRPr="00D823E4">
              <w:rPr>
                <w:rFonts w:cs="Arial"/>
                <w:sz w:val="22"/>
                <w:lang w:val="fr-CA"/>
              </w:rPr>
              <w:instrText xml:space="preserve"> FORMTEXT </w:instrText>
            </w:r>
            <w:r w:rsidR="00706B37" w:rsidRPr="00D823E4">
              <w:rPr>
                <w:rFonts w:cs="Arial"/>
                <w:sz w:val="22"/>
                <w:lang w:val="fr-CA"/>
              </w:rPr>
            </w:r>
            <w:r w:rsidR="00706B37" w:rsidRPr="00D823E4">
              <w:rPr>
                <w:rFonts w:cs="Arial"/>
                <w:sz w:val="22"/>
                <w:lang w:val="fr-CA"/>
              </w:rPr>
              <w:fldChar w:fldCharType="separate"/>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00706B37" w:rsidRPr="00D823E4">
              <w:rPr>
                <w:rFonts w:cs="Arial"/>
                <w:sz w:val="22"/>
                <w:lang w:val="fr-CA"/>
              </w:rPr>
              <w:fldChar w:fldCharType="end"/>
            </w:r>
          </w:p>
        </w:tc>
      </w:tr>
      <w:tr w:rsidR="00644AA3" w:rsidRPr="00D823E4" w:rsidTr="00644AA3">
        <w:trPr>
          <w:trHeight w:val="397"/>
          <w:jc w:val="center"/>
        </w:trPr>
        <w:tc>
          <w:tcPr>
            <w:tcW w:w="2268" w:type="dxa"/>
            <w:vAlign w:val="bottom"/>
          </w:tcPr>
          <w:p w:rsidR="00644AA3" w:rsidRPr="00D823E4" w:rsidRDefault="00644AA3" w:rsidP="00440CD8">
            <w:pPr>
              <w:pStyle w:val="BodyText"/>
              <w:rPr>
                <w:rFonts w:cs="Arial"/>
                <w:sz w:val="22"/>
                <w:lang w:val="fr-CA"/>
              </w:rPr>
            </w:pPr>
            <w:r>
              <w:rPr>
                <w:rFonts w:cs="Arial"/>
                <w:sz w:val="22"/>
                <w:lang w:val="fr-CA"/>
              </w:rPr>
              <w:t>Adresse de courriel :</w:t>
            </w:r>
          </w:p>
        </w:tc>
        <w:tc>
          <w:tcPr>
            <w:tcW w:w="3397" w:type="dxa"/>
            <w:gridSpan w:val="2"/>
            <w:tcBorders>
              <w:bottom w:val="single" w:sz="4" w:space="0" w:color="auto"/>
            </w:tcBorders>
            <w:vAlign w:val="bottom"/>
          </w:tcPr>
          <w:p w:rsidR="00644AA3" w:rsidRPr="00D823E4" w:rsidRDefault="00644AA3" w:rsidP="00440CD8">
            <w:pPr>
              <w:pStyle w:val="FieldText"/>
              <w:rPr>
                <w:rFonts w:cs="Arial"/>
                <w:sz w:val="22"/>
                <w:lang w:val="fr-CA"/>
              </w:rPr>
            </w:pPr>
            <w:r w:rsidRPr="00D823E4">
              <w:rPr>
                <w:rFonts w:cs="Arial"/>
                <w:sz w:val="22"/>
                <w:lang w:val="fr-CA"/>
              </w:rPr>
              <w:fldChar w:fldCharType="begin">
                <w:ffData>
                  <w:name w:val="Text11"/>
                  <w:enabled/>
                  <w:calcOnExit w:val="0"/>
                  <w:textInput/>
                </w:ffData>
              </w:fldChar>
            </w:r>
            <w:bookmarkStart w:id="5" w:name="Text11"/>
            <w:r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sz w:val="22"/>
                <w:lang w:val="fr-CA"/>
              </w:rPr>
              <w:fldChar w:fldCharType="end"/>
            </w:r>
          </w:p>
        </w:tc>
        <w:bookmarkEnd w:id="5"/>
        <w:tc>
          <w:tcPr>
            <w:tcW w:w="2977" w:type="dxa"/>
            <w:gridSpan w:val="2"/>
            <w:vAlign w:val="bottom"/>
          </w:tcPr>
          <w:p w:rsidR="00644AA3" w:rsidRDefault="00644AA3" w:rsidP="005B2066">
            <w:pPr>
              <w:pStyle w:val="FieldText"/>
              <w:rPr>
                <w:rFonts w:cs="Arial"/>
                <w:b w:val="0"/>
                <w:sz w:val="22"/>
                <w:lang w:val="fr-CA"/>
              </w:rPr>
            </w:pPr>
            <w:r>
              <w:rPr>
                <w:rFonts w:cs="Arial"/>
                <w:b w:val="0"/>
                <w:sz w:val="22"/>
                <w:lang w:val="fr-CA"/>
              </w:rPr>
              <w:t xml:space="preserve">Mode de </w:t>
            </w:r>
          </w:p>
          <w:p w:rsidR="00644AA3" w:rsidRPr="00D823E4" w:rsidRDefault="00644AA3" w:rsidP="005B2066">
            <w:pPr>
              <w:pStyle w:val="FieldText"/>
              <w:rPr>
                <w:rFonts w:cs="Arial"/>
                <w:b w:val="0"/>
                <w:sz w:val="22"/>
                <w:lang w:val="fr-CA"/>
              </w:rPr>
            </w:pPr>
            <w:r>
              <w:rPr>
                <w:rFonts w:cs="Arial"/>
                <w:b w:val="0"/>
                <w:sz w:val="22"/>
                <w:lang w:val="fr-CA"/>
              </w:rPr>
              <w:t>communication préféré :</w:t>
            </w:r>
          </w:p>
        </w:tc>
        <w:tc>
          <w:tcPr>
            <w:tcW w:w="1433" w:type="dxa"/>
            <w:vAlign w:val="bottom"/>
          </w:tcPr>
          <w:p w:rsidR="00644AA3" w:rsidRPr="00D823E4" w:rsidRDefault="00644AA3" w:rsidP="00644AA3">
            <w:pPr>
              <w:pStyle w:val="FieldText"/>
              <w:jc w:val="center"/>
              <w:rPr>
                <w:rFonts w:cs="Arial"/>
                <w:b w:val="0"/>
                <w:sz w:val="22"/>
                <w:lang w:val="fr-CA"/>
              </w:rPr>
            </w:pPr>
            <w:r>
              <w:rPr>
                <w:rFonts w:cs="Arial"/>
                <w:b w:val="0"/>
                <w:sz w:val="22"/>
                <w:lang w:val="fr-CA"/>
              </w:rPr>
              <w:t>Téléphone</w:t>
            </w:r>
            <w:r w:rsidRPr="00D823E4">
              <w:rPr>
                <w:rFonts w:cs="Arial"/>
                <w:b w:val="0"/>
                <w:sz w:val="22"/>
                <w:lang w:val="fr-CA"/>
              </w:rPr>
              <w:fldChar w:fldCharType="begin">
                <w:ffData>
                  <w:name w:val="Check3"/>
                  <w:enabled/>
                  <w:calcOnExit w:val="0"/>
                  <w:checkBox>
                    <w:sizeAuto/>
                    <w:default w:val="0"/>
                  </w:checkBox>
                </w:ffData>
              </w:fldChar>
            </w:r>
            <w:r w:rsidRPr="00D823E4">
              <w:rPr>
                <w:rFonts w:cs="Arial"/>
                <w:b w:val="0"/>
                <w:sz w:val="22"/>
                <w:lang w:val="fr-CA"/>
              </w:rPr>
              <w:instrText xml:space="preserve"> FORMCHECKBOX </w:instrText>
            </w:r>
            <w:r w:rsidR="003712A1">
              <w:rPr>
                <w:rFonts w:cs="Arial"/>
                <w:b w:val="0"/>
                <w:sz w:val="22"/>
                <w:lang w:val="fr-CA"/>
              </w:rPr>
            </w:r>
            <w:r w:rsidR="003712A1">
              <w:rPr>
                <w:rFonts w:cs="Arial"/>
                <w:b w:val="0"/>
                <w:sz w:val="22"/>
                <w:lang w:val="fr-CA"/>
              </w:rPr>
              <w:fldChar w:fldCharType="separate"/>
            </w:r>
            <w:r w:rsidRPr="00D823E4">
              <w:rPr>
                <w:rFonts w:cs="Arial"/>
                <w:b w:val="0"/>
                <w:sz w:val="22"/>
                <w:lang w:val="fr-CA"/>
              </w:rPr>
              <w:fldChar w:fldCharType="end"/>
            </w:r>
          </w:p>
        </w:tc>
        <w:tc>
          <w:tcPr>
            <w:tcW w:w="1137" w:type="dxa"/>
            <w:vAlign w:val="bottom"/>
          </w:tcPr>
          <w:p w:rsidR="00644AA3" w:rsidRPr="00D823E4" w:rsidRDefault="00644AA3" w:rsidP="00644AA3">
            <w:pPr>
              <w:pStyle w:val="FieldText"/>
              <w:jc w:val="center"/>
              <w:rPr>
                <w:rFonts w:cs="Arial"/>
                <w:b w:val="0"/>
                <w:sz w:val="22"/>
                <w:lang w:val="fr-CA"/>
              </w:rPr>
            </w:pPr>
            <w:r>
              <w:rPr>
                <w:rFonts w:cs="Arial"/>
                <w:b w:val="0"/>
                <w:sz w:val="22"/>
                <w:lang w:val="fr-CA"/>
              </w:rPr>
              <w:t>Courriel</w:t>
            </w:r>
            <w:r w:rsidRPr="00D823E4">
              <w:rPr>
                <w:rFonts w:cs="Arial"/>
                <w:b w:val="0"/>
                <w:sz w:val="22"/>
                <w:lang w:val="fr-CA"/>
              </w:rPr>
              <w:fldChar w:fldCharType="begin">
                <w:ffData>
                  <w:name w:val="Check3"/>
                  <w:enabled/>
                  <w:calcOnExit w:val="0"/>
                  <w:checkBox>
                    <w:sizeAuto/>
                    <w:default w:val="0"/>
                  </w:checkBox>
                </w:ffData>
              </w:fldChar>
            </w:r>
            <w:r w:rsidRPr="00D823E4">
              <w:rPr>
                <w:rFonts w:cs="Arial"/>
                <w:b w:val="0"/>
                <w:sz w:val="22"/>
                <w:lang w:val="fr-CA"/>
              </w:rPr>
              <w:instrText xml:space="preserve"> FORMCHECKBOX </w:instrText>
            </w:r>
            <w:r w:rsidR="003712A1">
              <w:rPr>
                <w:rFonts w:cs="Arial"/>
                <w:b w:val="0"/>
                <w:sz w:val="22"/>
                <w:lang w:val="fr-CA"/>
              </w:rPr>
            </w:r>
            <w:r w:rsidR="003712A1">
              <w:rPr>
                <w:rFonts w:cs="Arial"/>
                <w:b w:val="0"/>
                <w:sz w:val="22"/>
                <w:lang w:val="fr-CA"/>
              </w:rPr>
              <w:fldChar w:fldCharType="separate"/>
            </w:r>
            <w:r w:rsidRPr="00D823E4">
              <w:rPr>
                <w:rFonts w:cs="Arial"/>
                <w:b w:val="0"/>
                <w:sz w:val="22"/>
                <w:lang w:val="fr-CA"/>
              </w:rPr>
              <w:fldChar w:fldCharType="end"/>
            </w:r>
          </w:p>
        </w:tc>
      </w:tr>
    </w:tbl>
    <w:p w:rsidR="00CA0805" w:rsidRPr="00D823E4" w:rsidRDefault="00CA0805">
      <w:pPr>
        <w:rPr>
          <w:rFonts w:cs="Arial"/>
          <w:lang w:val="fr-CA"/>
        </w:rPr>
      </w:pPr>
    </w:p>
    <w:tbl>
      <w:tblPr>
        <w:tblW w:w="11218" w:type="dxa"/>
        <w:jc w:val="center"/>
        <w:tblLayout w:type="fixed"/>
        <w:tblLook w:val="0000" w:firstRow="0" w:lastRow="0" w:firstColumn="0" w:lastColumn="0" w:noHBand="0" w:noVBand="0"/>
      </w:tblPr>
      <w:tblGrid>
        <w:gridCol w:w="1147"/>
        <w:gridCol w:w="568"/>
        <w:gridCol w:w="425"/>
        <w:gridCol w:w="330"/>
        <w:gridCol w:w="828"/>
        <w:gridCol w:w="495"/>
        <w:gridCol w:w="1089"/>
        <w:gridCol w:w="235"/>
        <w:gridCol w:w="850"/>
        <w:gridCol w:w="499"/>
        <w:gridCol w:w="1584"/>
        <w:gridCol w:w="172"/>
        <w:gridCol w:w="1412"/>
        <w:gridCol w:w="1584"/>
      </w:tblGrid>
      <w:tr w:rsidR="006C048E" w:rsidRPr="00D823E4" w:rsidTr="008B2754">
        <w:trPr>
          <w:trHeight w:val="397"/>
          <w:jc w:val="center"/>
        </w:trPr>
        <w:tc>
          <w:tcPr>
            <w:tcW w:w="1715" w:type="dxa"/>
            <w:gridSpan w:val="2"/>
            <w:vAlign w:val="bottom"/>
          </w:tcPr>
          <w:p w:rsidR="006C048E" w:rsidRPr="00D823E4" w:rsidRDefault="005B2066" w:rsidP="00440CD8">
            <w:pPr>
              <w:pStyle w:val="BodyText"/>
              <w:rPr>
                <w:rFonts w:cs="Arial"/>
                <w:sz w:val="22"/>
                <w:lang w:val="fr-CA"/>
              </w:rPr>
            </w:pPr>
            <w:r>
              <w:rPr>
                <w:rFonts w:cs="Arial"/>
                <w:sz w:val="22"/>
                <w:lang w:val="fr-CA"/>
              </w:rPr>
              <w:t>Âge</w:t>
            </w:r>
            <w:r w:rsidR="000B037E">
              <w:rPr>
                <w:rFonts w:cs="Arial"/>
                <w:sz w:val="22"/>
                <w:lang w:val="fr-CA"/>
              </w:rPr>
              <w:t> :</w:t>
            </w:r>
          </w:p>
        </w:tc>
        <w:tc>
          <w:tcPr>
            <w:tcW w:w="1583" w:type="dxa"/>
            <w:gridSpan w:val="3"/>
            <w:vAlign w:val="bottom"/>
          </w:tcPr>
          <w:p w:rsidR="006C048E" w:rsidRPr="00D823E4" w:rsidRDefault="006C048E" w:rsidP="00440CD8">
            <w:pPr>
              <w:pStyle w:val="FieldText"/>
              <w:rPr>
                <w:rFonts w:cs="Arial"/>
                <w:sz w:val="22"/>
                <w:lang w:val="fr-CA"/>
              </w:rPr>
            </w:pPr>
            <w:r w:rsidRPr="00D823E4">
              <w:rPr>
                <w:rFonts w:cs="Arial"/>
                <w:b w:val="0"/>
                <w:sz w:val="22"/>
                <w:lang w:val="fr-CA"/>
              </w:rPr>
              <w:t>16-25</w:t>
            </w:r>
            <w:r w:rsidR="00706B37" w:rsidRPr="00D823E4">
              <w:rPr>
                <w:rFonts w:cs="Arial"/>
                <w:sz w:val="22"/>
                <w:lang w:val="fr-CA"/>
              </w:rPr>
              <w:fldChar w:fldCharType="begin">
                <w:ffData>
                  <w:name w:val="Check3"/>
                  <w:enabled/>
                  <w:calcOnExit w:val="0"/>
                  <w:checkBox>
                    <w:sizeAuto/>
                    <w:default w:val="0"/>
                  </w:checkBox>
                </w:ffData>
              </w:fldChar>
            </w:r>
            <w:r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p>
        </w:tc>
        <w:tc>
          <w:tcPr>
            <w:tcW w:w="1584" w:type="dxa"/>
            <w:gridSpan w:val="2"/>
            <w:vAlign w:val="bottom"/>
          </w:tcPr>
          <w:p w:rsidR="006C048E" w:rsidRPr="00D823E4" w:rsidRDefault="006C048E" w:rsidP="00440CD8">
            <w:pPr>
              <w:pStyle w:val="BodyText"/>
              <w:rPr>
                <w:rFonts w:cs="Arial"/>
                <w:sz w:val="22"/>
                <w:lang w:val="fr-CA"/>
              </w:rPr>
            </w:pPr>
            <w:r w:rsidRPr="00D823E4">
              <w:rPr>
                <w:rFonts w:cs="Arial"/>
                <w:sz w:val="22"/>
                <w:lang w:val="fr-CA"/>
              </w:rPr>
              <w:t xml:space="preserve">26-40 </w:t>
            </w:r>
            <w:r w:rsidR="00706B37" w:rsidRPr="00D823E4">
              <w:rPr>
                <w:rFonts w:cs="Arial"/>
                <w:sz w:val="22"/>
                <w:lang w:val="fr-CA"/>
              </w:rPr>
              <w:fldChar w:fldCharType="begin">
                <w:ffData>
                  <w:name w:val=""/>
                  <w:enabled/>
                  <w:calcOnExit w:val="0"/>
                  <w:checkBox>
                    <w:sizeAuto/>
                    <w:default w:val="0"/>
                  </w:checkBox>
                </w:ffData>
              </w:fldChar>
            </w:r>
            <w:r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p>
        </w:tc>
        <w:tc>
          <w:tcPr>
            <w:tcW w:w="1584" w:type="dxa"/>
            <w:gridSpan w:val="3"/>
            <w:vAlign w:val="bottom"/>
          </w:tcPr>
          <w:p w:rsidR="006C048E" w:rsidRPr="00D823E4" w:rsidRDefault="006C048E" w:rsidP="00045CBC">
            <w:pPr>
              <w:pStyle w:val="FieldText"/>
              <w:ind w:left="-344" w:firstLine="344"/>
              <w:rPr>
                <w:rFonts w:cs="Arial"/>
                <w:b w:val="0"/>
                <w:sz w:val="22"/>
                <w:lang w:val="fr-CA"/>
              </w:rPr>
            </w:pPr>
            <w:r w:rsidRPr="00D823E4">
              <w:rPr>
                <w:rFonts w:cs="Arial"/>
                <w:b w:val="0"/>
                <w:sz w:val="22"/>
                <w:lang w:val="fr-CA"/>
              </w:rPr>
              <w:t xml:space="preserve">41-50 </w:t>
            </w:r>
            <w:r w:rsidR="00706B37" w:rsidRPr="00D823E4">
              <w:rPr>
                <w:rFonts w:cs="Arial"/>
                <w:b w:val="0"/>
                <w:sz w:val="22"/>
                <w:lang w:val="fr-CA"/>
              </w:rPr>
              <w:fldChar w:fldCharType="begin">
                <w:ffData>
                  <w:name w:val="Check3"/>
                  <w:enabled/>
                  <w:calcOnExit w:val="0"/>
                  <w:checkBox>
                    <w:sizeAuto/>
                    <w:default w:val="0"/>
                  </w:checkBox>
                </w:ffData>
              </w:fldChar>
            </w:r>
            <w:r w:rsidRPr="00D823E4">
              <w:rPr>
                <w:rFonts w:cs="Arial"/>
                <w:b w:val="0"/>
                <w:sz w:val="22"/>
                <w:lang w:val="fr-CA"/>
              </w:rPr>
              <w:instrText xml:space="preserve"> FORMCHECKBOX </w:instrText>
            </w:r>
            <w:r w:rsidR="003712A1">
              <w:rPr>
                <w:rFonts w:cs="Arial"/>
                <w:b w:val="0"/>
                <w:sz w:val="22"/>
                <w:lang w:val="fr-CA"/>
              </w:rPr>
            </w:r>
            <w:r w:rsidR="003712A1">
              <w:rPr>
                <w:rFonts w:cs="Arial"/>
                <w:b w:val="0"/>
                <w:sz w:val="22"/>
                <w:lang w:val="fr-CA"/>
              </w:rPr>
              <w:fldChar w:fldCharType="separate"/>
            </w:r>
            <w:r w:rsidR="00706B37" w:rsidRPr="00D823E4">
              <w:rPr>
                <w:rFonts w:cs="Arial"/>
                <w:b w:val="0"/>
                <w:sz w:val="22"/>
                <w:lang w:val="fr-CA"/>
              </w:rPr>
              <w:fldChar w:fldCharType="end"/>
            </w:r>
          </w:p>
        </w:tc>
        <w:tc>
          <w:tcPr>
            <w:tcW w:w="1584" w:type="dxa"/>
            <w:vAlign w:val="bottom"/>
          </w:tcPr>
          <w:p w:rsidR="006C048E" w:rsidRPr="00D823E4" w:rsidRDefault="006C048E" w:rsidP="00440CD8">
            <w:pPr>
              <w:pStyle w:val="BodyText"/>
              <w:rPr>
                <w:rFonts w:cs="Arial"/>
                <w:sz w:val="22"/>
                <w:lang w:val="fr-CA"/>
              </w:rPr>
            </w:pPr>
            <w:r w:rsidRPr="00D823E4">
              <w:rPr>
                <w:rFonts w:cs="Arial"/>
                <w:sz w:val="22"/>
                <w:lang w:val="fr-CA"/>
              </w:rPr>
              <w:t xml:space="preserve">51-65 </w:t>
            </w:r>
            <w:r w:rsidR="00706B37" w:rsidRPr="00D823E4">
              <w:rPr>
                <w:rFonts w:cs="Arial"/>
                <w:sz w:val="22"/>
                <w:lang w:val="fr-CA"/>
              </w:rPr>
              <w:fldChar w:fldCharType="begin">
                <w:ffData>
                  <w:name w:val="Check3"/>
                  <w:enabled/>
                  <w:calcOnExit w:val="0"/>
                  <w:checkBox>
                    <w:sizeAuto/>
                    <w:default w:val="0"/>
                  </w:checkBox>
                </w:ffData>
              </w:fldChar>
            </w:r>
            <w:r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p>
        </w:tc>
        <w:tc>
          <w:tcPr>
            <w:tcW w:w="1584" w:type="dxa"/>
            <w:gridSpan w:val="2"/>
            <w:vAlign w:val="bottom"/>
          </w:tcPr>
          <w:p w:rsidR="006C048E" w:rsidRPr="00D823E4" w:rsidRDefault="006C048E" w:rsidP="00682C69">
            <w:pPr>
              <w:pStyle w:val="FieldText"/>
              <w:rPr>
                <w:rFonts w:cs="Arial"/>
                <w:b w:val="0"/>
                <w:sz w:val="22"/>
                <w:lang w:val="fr-CA"/>
              </w:rPr>
            </w:pPr>
            <w:r w:rsidRPr="00D823E4">
              <w:rPr>
                <w:rFonts w:cs="Arial"/>
                <w:b w:val="0"/>
                <w:sz w:val="22"/>
                <w:lang w:val="fr-CA"/>
              </w:rPr>
              <w:t xml:space="preserve">65-70 </w:t>
            </w:r>
            <w:r w:rsidR="00706B37" w:rsidRPr="00D823E4">
              <w:rPr>
                <w:rFonts w:cs="Arial"/>
                <w:b w:val="0"/>
                <w:sz w:val="22"/>
                <w:lang w:val="fr-CA"/>
              </w:rPr>
              <w:fldChar w:fldCharType="begin">
                <w:ffData>
                  <w:name w:val="Check3"/>
                  <w:enabled/>
                  <w:calcOnExit w:val="0"/>
                  <w:checkBox>
                    <w:sizeAuto/>
                    <w:default w:val="0"/>
                  </w:checkBox>
                </w:ffData>
              </w:fldChar>
            </w:r>
            <w:r w:rsidRPr="00D823E4">
              <w:rPr>
                <w:rFonts w:cs="Arial"/>
                <w:b w:val="0"/>
                <w:sz w:val="22"/>
                <w:lang w:val="fr-CA"/>
              </w:rPr>
              <w:instrText xml:space="preserve"> FORMCHECKBOX </w:instrText>
            </w:r>
            <w:r w:rsidR="003712A1">
              <w:rPr>
                <w:rFonts w:cs="Arial"/>
                <w:b w:val="0"/>
                <w:sz w:val="22"/>
                <w:lang w:val="fr-CA"/>
              </w:rPr>
            </w:r>
            <w:r w:rsidR="003712A1">
              <w:rPr>
                <w:rFonts w:cs="Arial"/>
                <w:b w:val="0"/>
                <w:sz w:val="22"/>
                <w:lang w:val="fr-CA"/>
              </w:rPr>
              <w:fldChar w:fldCharType="separate"/>
            </w:r>
            <w:r w:rsidR="00706B37" w:rsidRPr="00D823E4">
              <w:rPr>
                <w:rFonts w:cs="Arial"/>
                <w:b w:val="0"/>
                <w:sz w:val="22"/>
                <w:lang w:val="fr-CA"/>
              </w:rPr>
              <w:fldChar w:fldCharType="end"/>
            </w:r>
          </w:p>
        </w:tc>
        <w:tc>
          <w:tcPr>
            <w:tcW w:w="1584" w:type="dxa"/>
            <w:vAlign w:val="bottom"/>
          </w:tcPr>
          <w:p w:rsidR="006C048E" w:rsidRPr="00D823E4" w:rsidRDefault="005B2066" w:rsidP="00682C69">
            <w:pPr>
              <w:pStyle w:val="FieldText"/>
              <w:rPr>
                <w:rFonts w:cs="Arial"/>
                <w:b w:val="0"/>
                <w:sz w:val="22"/>
                <w:lang w:val="fr-CA"/>
              </w:rPr>
            </w:pPr>
            <w:r>
              <w:rPr>
                <w:rFonts w:cs="Arial"/>
                <w:b w:val="0"/>
                <w:sz w:val="22"/>
                <w:lang w:val="fr-CA"/>
              </w:rPr>
              <w:t>Plus de</w:t>
            </w:r>
            <w:r w:rsidR="006C048E" w:rsidRPr="00D823E4">
              <w:rPr>
                <w:rFonts w:cs="Arial"/>
                <w:b w:val="0"/>
                <w:sz w:val="22"/>
                <w:lang w:val="fr-CA"/>
              </w:rPr>
              <w:t xml:space="preserve"> 75 </w:t>
            </w:r>
            <w:r w:rsidR="00706B37" w:rsidRPr="00D823E4">
              <w:rPr>
                <w:rFonts w:cs="Arial"/>
                <w:b w:val="0"/>
                <w:sz w:val="22"/>
                <w:lang w:val="fr-CA"/>
              </w:rPr>
              <w:fldChar w:fldCharType="begin">
                <w:ffData>
                  <w:name w:val="Check3"/>
                  <w:enabled/>
                  <w:calcOnExit w:val="0"/>
                  <w:checkBox>
                    <w:sizeAuto/>
                    <w:default w:val="0"/>
                  </w:checkBox>
                </w:ffData>
              </w:fldChar>
            </w:r>
            <w:r w:rsidR="006C048E" w:rsidRPr="00D823E4">
              <w:rPr>
                <w:rFonts w:cs="Arial"/>
                <w:b w:val="0"/>
                <w:sz w:val="22"/>
                <w:lang w:val="fr-CA"/>
              </w:rPr>
              <w:instrText xml:space="preserve"> FORMCHECKBOX </w:instrText>
            </w:r>
            <w:r w:rsidR="003712A1">
              <w:rPr>
                <w:rFonts w:cs="Arial"/>
                <w:b w:val="0"/>
                <w:sz w:val="22"/>
                <w:lang w:val="fr-CA"/>
              </w:rPr>
            </w:r>
            <w:r w:rsidR="003712A1">
              <w:rPr>
                <w:rFonts w:cs="Arial"/>
                <w:b w:val="0"/>
                <w:sz w:val="22"/>
                <w:lang w:val="fr-CA"/>
              </w:rPr>
              <w:fldChar w:fldCharType="separate"/>
            </w:r>
            <w:r w:rsidR="00706B37" w:rsidRPr="00D823E4">
              <w:rPr>
                <w:rFonts w:cs="Arial"/>
                <w:b w:val="0"/>
                <w:sz w:val="22"/>
                <w:lang w:val="fr-CA"/>
              </w:rPr>
              <w:fldChar w:fldCharType="end"/>
            </w:r>
          </w:p>
        </w:tc>
      </w:tr>
      <w:tr w:rsidR="006C048E" w:rsidRPr="00D823E4" w:rsidTr="002C2009">
        <w:trPr>
          <w:trHeight w:val="397"/>
          <w:jc w:val="center"/>
        </w:trPr>
        <w:tc>
          <w:tcPr>
            <w:tcW w:w="1147" w:type="dxa"/>
            <w:vAlign w:val="bottom"/>
          </w:tcPr>
          <w:p w:rsidR="006C048E" w:rsidRPr="00D823E4" w:rsidRDefault="005B2066" w:rsidP="00682C69">
            <w:pPr>
              <w:pStyle w:val="FieldText"/>
              <w:rPr>
                <w:rFonts w:cs="Arial"/>
                <w:b w:val="0"/>
                <w:sz w:val="22"/>
                <w:lang w:val="fr-CA"/>
              </w:rPr>
            </w:pPr>
            <w:r>
              <w:rPr>
                <w:rFonts w:cs="Arial"/>
                <w:b w:val="0"/>
                <w:sz w:val="22"/>
                <w:lang w:val="fr-CA"/>
              </w:rPr>
              <w:t>Sexe</w:t>
            </w:r>
            <w:r w:rsidR="000B037E">
              <w:rPr>
                <w:rFonts w:cs="Arial"/>
                <w:b w:val="0"/>
                <w:sz w:val="22"/>
                <w:lang w:val="fr-CA"/>
              </w:rPr>
              <w:t> :</w:t>
            </w:r>
          </w:p>
        </w:tc>
        <w:tc>
          <w:tcPr>
            <w:tcW w:w="1323" w:type="dxa"/>
            <w:gridSpan w:val="3"/>
            <w:vAlign w:val="bottom"/>
          </w:tcPr>
          <w:p w:rsidR="006C048E" w:rsidRPr="00D823E4" w:rsidRDefault="005B2066" w:rsidP="00682C69">
            <w:pPr>
              <w:pStyle w:val="FieldText"/>
              <w:rPr>
                <w:rFonts w:cs="Arial"/>
                <w:b w:val="0"/>
                <w:sz w:val="22"/>
                <w:lang w:val="fr-CA"/>
              </w:rPr>
            </w:pPr>
            <w:r>
              <w:rPr>
                <w:rFonts w:cs="Arial"/>
                <w:b w:val="0"/>
                <w:sz w:val="22"/>
                <w:lang w:val="fr-CA"/>
              </w:rPr>
              <w:t>Homme</w:t>
            </w:r>
            <w:r w:rsidR="006C048E" w:rsidRPr="00D823E4">
              <w:rPr>
                <w:rFonts w:cs="Arial"/>
                <w:b w:val="0"/>
                <w:sz w:val="22"/>
                <w:lang w:val="fr-CA"/>
              </w:rPr>
              <w:t xml:space="preserve"> </w:t>
            </w:r>
            <w:r w:rsidR="00706B37" w:rsidRPr="00D823E4">
              <w:rPr>
                <w:rFonts w:cs="Arial"/>
                <w:sz w:val="22"/>
                <w:lang w:val="fr-CA"/>
              </w:rPr>
              <w:fldChar w:fldCharType="begin">
                <w:ffData>
                  <w:name w:val="Check3"/>
                  <w:enabled/>
                  <w:calcOnExit w:val="0"/>
                  <w:checkBox>
                    <w:sizeAuto/>
                    <w:default w:val="0"/>
                  </w:checkBox>
                </w:ffData>
              </w:fldChar>
            </w:r>
            <w:r w:rsidR="006C048E"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p>
        </w:tc>
        <w:tc>
          <w:tcPr>
            <w:tcW w:w="1323" w:type="dxa"/>
            <w:gridSpan w:val="2"/>
            <w:vAlign w:val="bottom"/>
          </w:tcPr>
          <w:p w:rsidR="006C048E" w:rsidRPr="00D823E4" w:rsidRDefault="005B2066" w:rsidP="00682C69">
            <w:pPr>
              <w:pStyle w:val="FieldText"/>
              <w:rPr>
                <w:rFonts w:cs="Arial"/>
                <w:b w:val="0"/>
                <w:sz w:val="22"/>
                <w:lang w:val="fr-CA"/>
              </w:rPr>
            </w:pPr>
            <w:r>
              <w:rPr>
                <w:rFonts w:cs="Arial"/>
                <w:b w:val="0"/>
                <w:sz w:val="22"/>
                <w:lang w:val="fr-CA"/>
              </w:rPr>
              <w:t>Femme</w:t>
            </w:r>
            <w:r w:rsidR="006C048E" w:rsidRPr="00D823E4">
              <w:rPr>
                <w:rFonts w:cs="Arial"/>
                <w:b w:val="0"/>
                <w:sz w:val="22"/>
                <w:lang w:val="fr-CA"/>
              </w:rPr>
              <w:t xml:space="preserve"> </w:t>
            </w:r>
            <w:r w:rsidR="00706B37" w:rsidRPr="00D823E4">
              <w:rPr>
                <w:rFonts w:cs="Arial"/>
                <w:sz w:val="22"/>
                <w:lang w:val="fr-CA"/>
              </w:rPr>
              <w:fldChar w:fldCharType="begin">
                <w:ffData>
                  <w:name w:val="Check3"/>
                  <w:enabled/>
                  <w:calcOnExit w:val="0"/>
                  <w:checkBox>
                    <w:sizeAuto/>
                    <w:default w:val="0"/>
                  </w:checkBox>
                </w:ffData>
              </w:fldChar>
            </w:r>
            <w:r w:rsidR="006C048E"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p>
        </w:tc>
        <w:tc>
          <w:tcPr>
            <w:tcW w:w="1324" w:type="dxa"/>
            <w:gridSpan w:val="2"/>
            <w:vAlign w:val="bottom"/>
          </w:tcPr>
          <w:p w:rsidR="006C048E" w:rsidRPr="00D823E4" w:rsidRDefault="00826A70" w:rsidP="00682C69">
            <w:pPr>
              <w:pStyle w:val="FieldText"/>
              <w:rPr>
                <w:rFonts w:cs="Arial"/>
                <w:b w:val="0"/>
                <w:sz w:val="22"/>
                <w:lang w:val="fr-CA"/>
              </w:rPr>
            </w:pPr>
            <w:r>
              <w:rPr>
                <w:rFonts w:cs="Arial"/>
                <w:b w:val="0"/>
                <w:sz w:val="22"/>
                <w:lang w:val="fr-CA"/>
              </w:rPr>
              <w:t>Autre</w:t>
            </w:r>
            <w:r w:rsidR="006C048E" w:rsidRPr="00D823E4">
              <w:rPr>
                <w:rFonts w:cs="Arial"/>
                <w:b w:val="0"/>
                <w:sz w:val="22"/>
                <w:lang w:val="fr-CA"/>
              </w:rPr>
              <w:t xml:space="preserve"> </w:t>
            </w:r>
            <w:r w:rsidR="00706B37" w:rsidRPr="00D823E4">
              <w:rPr>
                <w:rFonts w:cs="Arial"/>
                <w:sz w:val="22"/>
                <w:lang w:val="fr-CA"/>
              </w:rPr>
              <w:fldChar w:fldCharType="begin">
                <w:ffData>
                  <w:name w:val="Check3"/>
                  <w:enabled/>
                  <w:calcOnExit w:val="0"/>
                  <w:checkBox>
                    <w:sizeAuto/>
                    <w:default w:val="0"/>
                  </w:checkBox>
                </w:ffData>
              </w:fldChar>
            </w:r>
            <w:r w:rsidR="006C048E"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p>
        </w:tc>
        <w:tc>
          <w:tcPr>
            <w:tcW w:w="3105" w:type="dxa"/>
            <w:gridSpan w:val="4"/>
            <w:vAlign w:val="bottom"/>
          </w:tcPr>
          <w:p w:rsidR="006C048E" w:rsidRPr="00D823E4" w:rsidRDefault="00826A70" w:rsidP="00826A70">
            <w:pPr>
              <w:pStyle w:val="FieldText"/>
              <w:rPr>
                <w:rFonts w:cs="Arial"/>
                <w:b w:val="0"/>
                <w:sz w:val="22"/>
                <w:lang w:val="fr-CA"/>
              </w:rPr>
            </w:pPr>
            <w:r>
              <w:rPr>
                <w:rFonts w:cs="Arial"/>
                <w:b w:val="0"/>
                <w:sz w:val="22"/>
                <w:lang w:val="fr-CA"/>
              </w:rPr>
              <w:t>Pronom à utiliser</w:t>
            </w:r>
            <w:r w:rsidR="006C048E" w:rsidRPr="00D823E4">
              <w:rPr>
                <w:rFonts w:cs="Arial"/>
                <w:b w:val="0"/>
                <w:sz w:val="22"/>
                <w:lang w:val="fr-CA"/>
              </w:rPr>
              <w:t xml:space="preserve"> (</w:t>
            </w:r>
            <w:r>
              <w:rPr>
                <w:rFonts w:cs="Arial"/>
                <w:b w:val="0"/>
                <w:sz w:val="22"/>
                <w:lang w:val="fr-CA"/>
              </w:rPr>
              <w:t>facultatif)</w:t>
            </w:r>
            <w:r w:rsidR="000B037E">
              <w:rPr>
                <w:rFonts w:cs="Arial"/>
                <w:b w:val="0"/>
                <w:sz w:val="22"/>
                <w:lang w:val="fr-CA"/>
              </w:rPr>
              <w:t> :</w:t>
            </w:r>
          </w:p>
        </w:tc>
        <w:tc>
          <w:tcPr>
            <w:tcW w:w="2996" w:type="dxa"/>
            <w:gridSpan w:val="2"/>
            <w:tcBorders>
              <w:bottom w:val="single" w:sz="4" w:space="0" w:color="auto"/>
            </w:tcBorders>
            <w:vAlign w:val="bottom"/>
          </w:tcPr>
          <w:p w:rsidR="006C048E" w:rsidRPr="00D823E4" w:rsidRDefault="00706B37" w:rsidP="00682C69">
            <w:pPr>
              <w:pStyle w:val="FieldText"/>
              <w:rPr>
                <w:rFonts w:cs="Arial"/>
                <w:b w:val="0"/>
                <w:sz w:val="22"/>
                <w:lang w:val="fr-CA"/>
              </w:rPr>
            </w:pPr>
            <w:r w:rsidRPr="00D823E4">
              <w:rPr>
                <w:rFonts w:cs="Arial"/>
                <w:sz w:val="22"/>
                <w:lang w:val="fr-CA"/>
              </w:rPr>
              <w:fldChar w:fldCharType="begin">
                <w:ffData>
                  <w:name w:val="Text9"/>
                  <w:enabled/>
                  <w:calcOnExit w:val="0"/>
                  <w:textInput/>
                </w:ffData>
              </w:fldChar>
            </w:r>
            <w:r w:rsidR="006C048E"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6C048E" w:rsidRPr="00D823E4">
              <w:rPr>
                <w:rFonts w:cs="Arial"/>
                <w:noProof/>
                <w:sz w:val="22"/>
                <w:lang w:val="fr-CA"/>
              </w:rPr>
              <w:t> </w:t>
            </w:r>
            <w:r w:rsidR="006C048E" w:rsidRPr="00D823E4">
              <w:rPr>
                <w:rFonts w:cs="Arial"/>
                <w:noProof/>
                <w:sz w:val="22"/>
                <w:lang w:val="fr-CA"/>
              </w:rPr>
              <w:t> </w:t>
            </w:r>
            <w:r w:rsidR="006C048E" w:rsidRPr="00D823E4">
              <w:rPr>
                <w:rFonts w:cs="Arial"/>
                <w:noProof/>
                <w:sz w:val="22"/>
                <w:lang w:val="fr-CA"/>
              </w:rPr>
              <w:t> </w:t>
            </w:r>
            <w:r w:rsidR="006C048E" w:rsidRPr="00D823E4">
              <w:rPr>
                <w:rFonts w:cs="Arial"/>
                <w:noProof/>
                <w:sz w:val="22"/>
                <w:lang w:val="fr-CA"/>
              </w:rPr>
              <w:t> </w:t>
            </w:r>
            <w:r w:rsidR="006C048E" w:rsidRPr="00D823E4">
              <w:rPr>
                <w:rFonts w:cs="Arial"/>
                <w:noProof/>
                <w:sz w:val="22"/>
                <w:lang w:val="fr-CA"/>
              </w:rPr>
              <w:t> </w:t>
            </w:r>
            <w:r w:rsidRPr="00D823E4">
              <w:rPr>
                <w:rFonts w:cs="Arial"/>
                <w:sz w:val="22"/>
                <w:lang w:val="fr-CA"/>
              </w:rPr>
              <w:fldChar w:fldCharType="end"/>
            </w:r>
          </w:p>
        </w:tc>
      </w:tr>
      <w:tr w:rsidR="006C048E" w:rsidRPr="00D823E4" w:rsidTr="002C2009">
        <w:trPr>
          <w:trHeight w:val="397"/>
          <w:jc w:val="center"/>
        </w:trPr>
        <w:tc>
          <w:tcPr>
            <w:tcW w:w="2140" w:type="dxa"/>
            <w:gridSpan w:val="3"/>
            <w:vAlign w:val="bottom"/>
          </w:tcPr>
          <w:p w:rsidR="006C048E" w:rsidRPr="000B037E" w:rsidRDefault="00826A70" w:rsidP="002C2009">
            <w:pPr>
              <w:pStyle w:val="FieldText"/>
              <w:spacing w:before="120"/>
              <w:rPr>
                <w:rFonts w:cs="Arial"/>
                <w:b w:val="0"/>
                <w:sz w:val="22"/>
                <w:lang w:val="en-CA"/>
              </w:rPr>
            </w:pPr>
            <w:r>
              <w:rPr>
                <w:rFonts w:cs="Arial"/>
                <w:b w:val="0"/>
                <w:sz w:val="22"/>
                <w:lang w:val="fr-CA"/>
              </w:rPr>
              <w:t>Langues parlées</w:t>
            </w:r>
            <w:r w:rsidR="000B037E">
              <w:rPr>
                <w:rFonts w:cs="Arial"/>
                <w:b w:val="0"/>
                <w:sz w:val="22"/>
                <w:lang w:val="en-CA"/>
              </w:rPr>
              <w:t xml:space="preserve"> :</w:t>
            </w:r>
          </w:p>
        </w:tc>
        <w:tc>
          <w:tcPr>
            <w:tcW w:w="3827" w:type="dxa"/>
            <w:gridSpan w:val="6"/>
            <w:tcBorders>
              <w:bottom w:val="single" w:sz="4" w:space="0" w:color="auto"/>
            </w:tcBorders>
            <w:vAlign w:val="bottom"/>
          </w:tcPr>
          <w:p w:rsidR="006C048E" w:rsidRPr="00D823E4" w:rsidRDefault="00706B37" w:rsidP="002C2009">
            <w:pPr>
              <w:pStyle w:val="FieldText"/>
              <w:spacing w:before="120"/>
              <w:rPr>
                <w:rFonts w:cs="Arial"/>
                <w:sz w:val="22"/>
                <w:lang w:val="fr-CA"/>
              </w:rPr>
            </w:pPr>
            <w:r w:rsidRPr="00D823E4">
              <w:rPr>
                <w:rFonts w:cs="Arial"/>
                <w:sz w:val="22"/>
                <w:lang w:val="fr-CA"/>
              </w:rPr>
              <w:fldChar w:fldCharType="begin">
                <w:ffData>
                  <w:name w:val="Text9"/>
                  <w:enabled/>
                  <w:calcOnExit w:val="0"/>
                  <w:textInput/>
                </w:ffData>
              </w:fldChar>
            </w:r>
            <w:r w:rsidR="006C048E"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6C048E" w:rsidRPr="00D823E4">
              <w:rPr>
                <w:rFonts w:cs="Arial"/>
                <w:noProof/>
                <w:sz w:val="22"/>
                <w:lang w:val="fr-CA"/>
              </w:rPr>
              <w:t> </w:t>
            </w:r>
            <w:r w:rsidR="006C048E" w:rsidRPr="00D823E4">
              <w:rPr>
                <w:rFonts w:cs="Arial"/>
                <w:noProof/>
                <w:sz w:val="22"/>
                <w:lang w:val="fr-CA"/>
              </w:rPr>
              <w:t> </w:t>
            </w:r>
            <w:r w:rsidR="006C048E" w:rsidRPr="00D823E4">
              <w:rPr>
                <w:rFonts w:cs="Arial"/>
                <w:noProof/>
                <w:sz w:val="22"/>
                <w:lang w:val="fr-CA"/>
              </w:rPr>
              <w:t> </w:t>
            </w:r>
            <w:r w:rsidR="006C048E" w:rsidRPr="00D823E4">
              <w:rPr>
                <w:rFonts w:cs="Arial"/>
                <w:noProof/>
                <w:sz w:val="22"/>
                <w:lang w:val="fr-CA"/>
              </w:rPr>
              <w:t> </w:t>
            </w:r>
            <w:r w:rsidR="006C048E" w:rsidRPr="00D823E4">
              <w:rPr>
                <w:rFonts w:cs="Arial"/>
                <w:noProof/>
                <w:sz w:val="22"/>
                <w:lang w:val="fr-CA"/>
              </w:rPr>
              <w:t> </w:t>
            </w:r>
            <w:r w:rsidRPr="00D823E4">
              <w:rPr>
                <w:rFonts w:cs="Arial"/>
                <w:sz w:val="22"/>
                <w:lang w:val="fr-CA"/>
              </w:rPr>
              <w:fldChar w:fldCharType="end"/>
            </w:r>
          </w:p>
        </w:tc>
        <w:tc>
          <w:tcPr>
            <w:tcW w:w="2255" w:type="dxa"/>
            <w:gridSpan w:val="3"/>
            <w:vAlign w:val="bottom"/>
          </w:tcPr>
          <w:p w:rsidR="006C048E" w:rsidRPr="00D823E4" w:rsidRDefault="00826A70" w:rsidP="002C2009">
            <w:pPr>
              <w:pStyle w:val="FieldText"/>
              <w:spacing w:before="120"/>
              <w:rPr>
                <w:rFonts w:cs="Arial"/>
                <w:b w:val="0"/>
                <w:sz w:val="22"/>
                <w:lang w:val="fr-CA"/>
              </w:rPr>
            </w:pPr>
            <w:r>
              <w:rPr>
                <w:rFonts w:cs="Arial"/>
                <w:b w:val="0"/>
                <w:sz w:val="22"/>
                <w:lang w:val="fr-CA"/>
              </w:rPr>
              <w:t>Langue préférée</w:t>
            </w:r>
            <w:r w:rsidR="000B037E">
              <w:rPr>
                <w:rFonts w:cs="Arial"/>
                <w:b w:val="0"/>
                <w:sz w:val="22"/>
                <w:lang w:val="fr-CA"/>
              </w:rPr>
              <w:t> :</w:t>
            </w:r>
          </w:p>
        </w:tc>
        <w:tc>
          <w:tcPr>
            <w:tcW w:w="2996" w:type="dxa"/>
            <w:gridSpan w:val="2"/>
            <w:tcBorders>
              <w:top w:val="single" w:sz="4" w:space="0" w:color="auto"/>
              <w:bottom w:val="single" w:sz="4" w:space="0" w:color="auto"/>
            </w:tcBorders>
            <w:vAlign w:val="bottom"/>
          </w:tcPr>
          <w:p w:rsidR="006C048E" w:rsidRPr="00D823E4" w:rsidRDefault="00706B37" w:rsidP="002C2009">
            <w:pPr>
              <w:pStyle w:val="FieldText"/>
              <w:spacing w:before="120"/>
              <w:rPr>
                <w:rFonts w:cs="Arial"/>
                <w:sz w:val="22"/>
                <w:lang w:val="fr-CA"/>
              </w:rPr>
            </w:pPr>
            <w:r w:rsidRPr="00D823E4">
              <w:rPr>
                <w:rFonts w:cs="Arial"/>
                <w:sz w:val="22"/>
                <w:lang w:val="fr-CA"/>
              </w:rPr>
              <w:fldChar w:fldCharType="begin">
                <w:ffData>
                  <w:name w:val="Text9"/>
                  <w:enabled/>
                  <w:calcOnExit w:val="0"/>
                  <w:textInput/>
                </w:ffData>
              </w:fldChar>
            </w:r>
            <w:r w:rsidR="006C048E"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6C048E" w:rsidRPr="00D823E4">
              <w:rPr>
                <w:rFonts w:cs="Arial"/>
                <w:noProof/>
                <w:sz w:val="22"/>
                <w:lang w:val="fr-CA"/>
              </w:rPr>
              <w:t> </w:t>
            </w:r>
            <w:r w:rsidR="006C048E" w:rsidRPr="00D823E4">
              <w:rPr>
                <w:rFonts w:cs="Arial"/>
                <w:noProof/>
                <w:sz w:val="22"/>
                <w:lang w:val="fr-CA"/>
              </w:rPr>
              <w:t> </w:t>
            </w:r>
            <w:r w:rsidR="006C048E" w:rsidRPr="00D823E4">
              <w:rPr>
                <w:rFonts w:cs="Arial"/>
                <w:noProof/>
                <w:sz w:val="22"/>
                <w:lang w:val="fr-CA"/>
              </w:rPr>
              <w:t> </w:t>
            </w:r>
            <w:r w:rsidR="006C048E" w:rsidRPr="00D823E4">
              <w:rPr>
                <w:rFonts w:cs="Arial"/>
                <w:noProof/>
                <w:sz w:val="22"/>
                <w:lang w:val="fr-CA"/>
              </w:rPr>
              <w:t> </w:t>
            </w:r>
            <w:r w:rsidR="006C048E" w:rsidRPr="00D823E4">
              <w:rPr>
                <w:rFonts w:cs="Arial"/>
                <w:noProof/>
                <w:sz w:val="22"/>
                <w:lang w:val="fr-CA"/>
              </w:rPr>
              <w:t> </w:t>
            </w:r>
            <w:r w:rsidRPr="00D823E4">
              <w:rPr>
                <w:rFonts w:cs="Arial"/>
                <w:sz w:val="22"/>
                <w:lang w:val="fr-CA"/>
              </w:rPr>
              <w:fldChar w:fldCharType="end"/>
            </w:r>
          </w:p>
        </w:tc>
      </w:tr>
    </w:tbl>
    <w:p w:rsidR="00CA0805" w:rsidRPr="00D823E4" w:rsidRDefault="00CA0805">
      <w:pPr>
        <w:rPr>
          <w:rFonts w:cs="Arial"/>
          <w:lang w:val="fr-CA"/>
        </w:rPr>
      </w:pPr>
    </w:p>
    <w:p w:rsidR="00CA0805" w:rsidRPr="00D823E4" w:rsidRDefault="00CA0805">
      <w:pPr>
        <w:rPr>
          <w:rFonts w:cs="Arial"/>
          <w:lang w:val="fr-CA"/>
        </w:rPr>
      </w:pPr>
    </w:p>
    <w:tbl>
      <w:tblPr>
        <w:tblW w:w="11212" w:type="dxa"/>
        <w:jc w:val="center"/>
        <w:tblLayout w:type="fixed"/>
        <w:tblLook w:val="0000" w:firstRow="0" w:lastRow="0" w:firstColumn="0" w:lastColumn="0" w:noHBand="0" w:noVBand="0"/>
      </w:tblPr>
      <w:tblGrid>
        <w:gridCol w:w="719"/>
        <w:gridCol w:w="2835"/>
        <w:gridCol w:w="3828"/>
        <w:gridCol w:w="992"/>
        <w:gridCol w:w="2838"/>
      </w:tblGrid>
      <w:tr w:rsidR="00CA0805" w:rsidRPr="00D823E4" w:rsidTr="00644AA3">
        <w:trPr>
          <w:trHeight w:val="397"/>
          <w:jc w:val="center"/>
        </w:trPr>
        <w:tc>
          <w:tcPr>
            <w:tcW w:w="7382" w:type="dxa"/>
            <w:gridSpan w:val="3"/>
            <w:vAlign w:val="bottom"/>
          </w:tcPr>
          <w:p w:rsidR="00CA0805" w:rsidRPr="00D823E4" w:rsidRDefault="00826A70" w:rsidP="00693AFB">
            <w:pPr>
              <w:pStyle w:val="FieldText"/>
              <w:rPr>
                <w:rFonts w:cs="Arial"/>
                <w:b w:val="0"/>
                <w:sz w:val="22"/>
                <w:lang w:val="fr-CA"/>
              </w:rPr>
            </w:pPr>
            <w:r>
              <w:rPr>
                <w:rFonts w:cs="Arial"/>
                <w:b w:val="0"/>
                <w:sz w:val="22"/>
                <w:szCs w:val="22"/>
                <w:lang w:val="fr-CA"/>
              </w:rPr>
              <w:t xml:space="preserve">Avez-vous des restrictions quant aux genres d’activités auxquelles vous pouvez </w:t>
            </w:r>
            <w:proofErr w:type="gramStart"/>
            <w:r>
              <w:rPr>
                <w:rFonts w:cs="Arial"/>
                <w:b w:val="0"/>
                <w:sz w:val="22"/>
                <w:szCs w:val="22"/>
                <w:lang w:val="fr-CA"/>
              </w:rPr>
              <w:t>participer</w:t>
            </w:r>
            <w:proofErr w:type="gramEnd"/>
            <w:r>
              <w:rPr>
                <w:rFonts w:cs="Arial"/>
                <w:b w:val="0"/>
                <w:sz w:val="22"/>
                <w:szCs w:val="22"/>
                <w:lang w:val="fr-CA"/>
              </w:rPr>
              <w:t xml:space="preserve"> (p. ex. mobilité réduite, problèmes de santé, etc.)?</w:t>
            </w:r>
          </w:p>
        </w:tc>
        <w:tc>
          <w:tcPr>
            <w:tcW w:w="992" w:type="dxa"/>
            <w:vAlign w:val="bottom"/>
          </w:tcPr>
          <w:p w:rsidR="00CA0805" w:rsidRPr="00D823E4" w:rsidRDefault="00826A70" w:rsidP="00693AFB">
            <w:pPr>
              <w:pStyle w:val="FieldText"/>
              <w:jc w:val="right"/>
              <w:rPr>
                <w:rFonts w:cs="Arial"/>
                <w:b w:val="0"/>
                <w:sz w:val="22"/>
                <w:lang w:val="fr-CA"/>
              </w:rPr>
            </w:pPr>
            <w:r>
              <w:rPr>
                <w:rFonts w:cs="Arial"/>
                <w:b w:val="0"/>
                <w:sz w:val="22"/>
                <w:szCs w:val="22"/>
                <w:lang w:val="fr-CA"/>
              </w:rPr>
              <w:t>Oui</w:t>
            </w:r>
            <w:r w:rsidR="00706B37" w:rsidRPr="00D823E4">
              <w:rPr>
                <w:rFonts w:cs="Arial"/>
                <w:sz w:val="22"/>
                <w:szCs w:val="22"/>
                <w:lang w:val="fr-CA"/>
              </w:rPr>
              <w:fldChar w:fldCharType="begin">
                <w:ffData>
                  <w:name w:val="Check3"/>
                  <w:enabled/>
                  <w:calcOnExit w:val="0"/>
                  <w:checkBox>
                    <w:sizeAuto/>
                    <w:default w:val="0"/>
                  </w:checkBox>
                </w:ffData>
              </w:fldChar>
            </w:r>
            <w:r w:rsidR="00CA0805"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c>
          <w:tcPr>
            <w:tcW w:w="2838" w:type="dxa"/>
            <w:vAlign w:val="bottom"/>
          </w:tcPr>
          <w:p w:rsidR="00CA0805" w:rsidRPr="00D823E4" w:rsidRDefault="00CA0805" w:rsidP="00693AFB">
            <w:pPr>
              <w:pStyle w:val="FieldText"/>
              <w:rPr>
                <w:rFonts w:cs="Arial"/>
                <w:b w:val="0"/>
                <w:sz w:val="22"/>
                <w:lang w:val="fr-CA"/>
              </w:rPr>
            </w:pPr>
            <w:r w:rsidRPr="00D823E4">
              <w:rPr>
                <w:rFonts w:cs="Arial"/>
                <w:b w:val="0"/>
                <w:sz w:val="22"/>
                <w:szCs w:val="22"/>
                <w:lang w:val="fr-CA"/>
              </w:rPr>
              <w:t>No</w:t>
            </w:r>
            <w:r w:rsidR="00826A70">
              <w:rPr>
                <w:rFonts w:cs="Arial"/>
                <w:b w:val="0"/>
                <w:sz w:val="22"/>
                <w:szCs w:val="22"/>
                <w:lang w:val="fr-CA"/>
              </w:rPr>
              <w:t>n</w:t>
            </w:r>
            <w:r w:rsidR="00706B37" w:rsidRPr="00D823E4">
              <w:rPr>
                <w:rFonts w:cs="Arial"/>
                <w:sz w:val="22"/>
                <w:szCs w:val="22"/>
                <w:lang w:val="fr-CA"/>
              </w:rPr>
              <w:fldChar w:fldCharType="begin">
                <w:ffData>
                  <w:name w:val="Check3"/>
                  <w:enabled/>
                  <w:calcOnExit w:val="0"/>
                  <w:checkBox>
                    <w:sizeAuto/>
                    <w:default w:val="0"/>
                  </w:checkBox>
                </w:ffData>
              </w:fldChar>
            </w:r>
            <w:r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r>
      <w:tr w:rsidR="00CA0805" w:rsidRPr="00D823E4" w:rsidTr="00644AA3">
        <w:trPr>
          <w:trHeight w:val="397"/>
          <w:jc w:val="center"/>
        </w:trPr>
        <w:tc>
          <w:tcPr>
            <w:tcW w:w="719" w:type="dxa"/>
            <w:vAlign w:val="bottom"/>
          </w:tcPr>
          <w:p w:rsidR="00CA0805" w:rsidRPr="00D823E4" w:rsidRDefault="00CA0805" w:rsidP="00693AFB">
            <w:pPr>
              <w:pStyle w:val="FieldText"/>
              <w:rPr>
                <w:rFonts w:cs="Arial"/>
                <w:b w:val="0"/>
                <w:sz w:val="22"/>
                <w:szCs w:val="22"/>
                <w:lang w:val="fr-CA"/>
              </w:rPr>
            </w:pPr>
          </w:p>
        </w:tc>
        <w:tc>
          <w:tcPr>
            <w:tcW w:w="2835" w:type="dxa"/>
            <w:vAlign w:val="bottom"/>
          </w:tcPr>
          <w:p w:rsidR="00CA0805" w:rsidRPr="00826A70" w:rsidRDefault="00826A70" w:rsidP="00693AFB">
            <w:pPr>
              <w:pStyle w:val="FieldText"/>
              <w:rPr>
                <w:rFonts w:cs="Arial"/>
                <w:b w:val="0"/>
                <w:sz w:val="18"/>
                <w:szCs w:val="18"/>
                <w:lang w:val="fr-CA"/>
              </w:rPr>
            </w:pPr>
            <w:r w:rsidRPr="00826A70">
              <w:rPr>
                <w:rFonts w:cs="Arial"/>
                <w:b w:val="0"/>
                <w:sz w:val="18"/>
                <w:szCs w:val="18"/>
                <w:lang w:val="fr-CA"/>
              </w:rPr>
              <w:t>Si oui,</w:t>
            </w:r>
            <w:r>
              <w:rPr>
                <w:rFonts w:cs="Arial"/>
                <w:b w:val="0"/>
                <w:sz w:val="18"/>
                <w:szCs w:val="18"/>
                <w:lang w:val="fr-CA"/>
              </w:rPr>
              <w:t xml:space="preserve"> veuillez préciser.</w:t>
            </w:r>
            <w:r w:rsidRPr="00826A70">
              <w:rPr>
                <w:rFonts w:cs="Arial"/>
                <w:b w:val="0"/>
                <w:sz w:val="18"/>
                <w:szCs w:val="18"/>
                <w:lang w:val="fr-CA"/>
              </w:rPr>
              <w:t xml:space="preserve"> </w:t>
            </w:r>
          </w:p>
        </w:tc>
        <w:tc>
          <w:tcPr>
            <w:tcW w:w="7658" w:type="dxa"/>
            <w:gridSpan w:val="3"/>
            <w:tcBorders>
              <w:bottom w:val="single" w:sz="4" w:space="0" w:color="auto"/>
            </w:tcBorders>
            <w:vAlign w:val="bottom"/>
          </w:tcPr>
          <w:p w:rsidR="00CA0805" w:rsidRPr="00D823E4" w:rsidRDefault="00706B37" w:rsidP="00693AFB">
            <w:pPr>
              <w:pStyle w:val="FieldText"/>
              <w:rPr>
                <w:rFonts w:cs="Arial"/>
                <w:b w:val="0"/>
                <w:sz w:val="22"/>
                <w:szCs w:val="22"/>
                <w:lang w:val="fr-CA"/>
              </w:rPr>
            </w:pPr>
            <w:r w:rsidRPr="00D823E4">
              <w:rPr>
                <w:rFonts w:cs="Arial"/>
                <w:sz w:val="22"/>
                <w:lang w:val="fr-CA"/>
              </w:rPr>
              <w:fldChar w:fldCharType="begin">
                <w:ffData>
                  <w:name w:val="Text9"/>
                  <w:enabled/>
                  <w:calcOnExit w:val="0"/>
                  <w:textInput/>
                </w:ffData>
              </w:fldChar>
            </w:r>
            <w:r w:rsidR="00CA0805"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CA0805" w:rsidRPr="00D823E4">
              <w:rPr>
                <w:rFonts w:cs="Arial"/>
                <w:noProof/>
                <w:sz w:val="22"/>
                <w:lang w:val="fr-CA"/>
              </w:rPr>
              <w:t> </w:t>
            </w:r>
            <w:r w:rsidR="00CA0805" w:rsidRPr="00D823E4">
              <w:rPr>
                <w:rFonts w:cs="Arial"/>
                <w:noProof/>
                <w:sz w:val="22"/>
                <w:lang w:val="fr-CA"/>
              </w:rPr>
              <w:t> </w:t>
            </w:r>
            <w:r w:rsidR="00CA0805" w:rsidRPr="00D823E4">
              <w:rPr>
                <w:rFonts w:cs="Arial"/>
                <w:noProof/>
                <w:sz w:val="22"/>
                <w:lang w:val="fr-CA"/>
              </w:rPr>
              <w:t> </w:t>
            </w:r>
            <w:r w:rsidR="00CA0805" w:rsidRPr="00D823E4">
              <w:rPr>
                <w:rFonts w:cs="Arial"/>
                <w:noProof/>
                <w:sz w:val="22"/>
                <w:lang w:val="fr-CA"/>
              </w:rPr>
              <w:t> </w:t>
            </w:r>
            <w:r w:rsidR="00CA0805" w:rsidRPr="00D823E4">
              <w:rPr>
                <w:rFonts w:cs="Arial"/>
                <w:noProof/>
                <w:sz w:val="22"/>
                <w:lang w:val="fr-CA"/>
              </w:rPr>
              <w:t> </w:t>
            </w:r>
            <w:r w:rsidRPr="00D823E4">
              <w:rPr>
                <w:rFonts w:cs="Arial"/>
                <w:sz w:val="22"/>
                <w:lang w:val="fr-CA"/>
              </w:rPr>
              <w:fldChar w:fldCharType="end"/>
            </w:r>
          </w:p>
        </w:tc>
      </w:tr>
      <w:tr w:rsidR="00644AA3" w:rsidRPr="00D823E4" w:rsidTr="00644AA3">
        <w:trPr>
          <w:trHeight w:val="397"/>
          <w:jc w:val="center"/>
        </w:trPr>
        <w:tc>
          <w:tcPr>
            <w:tcW w:w="3554" w:type="dxa"/>
            <w:gridSpan w:val="2"/>
            <w:vMerge w:val="restart"/>
            <w:vAlign w:val="bottom"/>
          </w:tcPr>
          <w:p w:rsidR="00644AA3" w:rsidRPr="00D823E4" w:rsidRDefault="00644AA3" w:rsidP="00693AFB">
            <w:pPr>
              <w:pStyle w:val="FieldText"/>
              <w:rPr>
                <w:rFonts w:cs="Arial"/>
                <w:b w:val="0"/>
                <w:sz w:val="22"/>
                <w:szCs w:val="22"/>
                <w:lang w:val="fr-CA"/>
              </w:rPr>
            </w:pPr>
            <w:r>
              <w:rPr>
                <w:rFonts w:cs="Arial"/>
                <w:b w:val="0"/>
                <w:sz w:val="18"/>
                <w:szCs w:val="22"/>
                <w:lang w:val="fr-CA"/>
              </w:rPr>
              <w:t>Veuillez noter que votre réponse n’influence pas notre décision en matière de recrutement</w:t>
            </w:r>
            <w:r w:rsidRPr="00D823E4">
              <w:rPr>
                <w:rFonts w:cs="Arial"/>
                <w:b w:val="0"/>
                <w:sz w:val="18"/>
                <w:szCs w:val="22"/>
                <w:lang w:val="fr-CA"/>
              </w:rPr>
              <w:t xml:space="preserve"> </w:t>
            </w:r>
          </w:p>
        </w:tc>
        <w:tc>
          <w:tcPr>
            <w:tcW w:w="7658" w:type="dxa"/>
            <w:gridSpan w:val="3"/>
            <w:tcBorders>
              <w:top w:val="single" w:sz="4" w:space="0" w:color="auto"/>
              <w:bottom w:val="single" w:sz="4" w:space="0" w:color="auto"/>
            </w:tcBorders>
            <w:vAlign w:val="bottom"/>
          </w:tcPr>
          <w:p w:rsidR="00644AA3" w:rsidRPr="00D823E4" w:rsidRDefault="00644AA3" w:rsidP="00693AFB">
            <w:pPr>
              <w:pStyle w:val="FieldText"/>
              <w:rPr>
                <w:rFonts w:cs="Arial"/>
                <w:b w:val="0"/>
                <w:sz w:val="22"/>
                <w:szCs w:val="22"/>
                <w:lang w:val="fr-CA"/>
              </w:rPr>
            </w:pPr>
            <w:r w:rsidRPr="00D823E4">
              <w:rPr>
                <w:rFonts w:cs="Arial"/>
                <w:sz w:val="22"/>
                <w:lang w:val="fr-CA"/>
              </w:rPr>
              <w:fldChar w:fldCharType="begin">
                <w:ffData>
                  <w:name w:val="Text9"/>
                  <w:enabled/>
                  <w:calcOnExit w:val="0"/>
                  <w:textInput/>
                </w:ffData>
              </w:fldChar>
            </w:r>
            <w:r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sz w:val="22"/>
                <w:lang w:val="fr-CA"/>
              </w:rPr>
              <w:fldChar w:fldCharType="end"/>
            </w:r>
          </w:p>
        </w:tc>
      </w:tr>
      <w:tr w:rsidR="00644AA3" w:rsidRPr="00D823E4" w:rsidTr="00644AA3">
        <w:trPr>
          <w:trHeight w:val="397"/>
          <w:jc w:val="center"/>
        </w:trPr>
        <w:tc>
          <w:tcPr>
            <w:tcW w:w="3554" w:type="dxa"/>
            <w:gridSpan w:val="2"/>
            <w:vMerge/>
            <w:vAlign w:val="bottom"/>
          </w:tcPr>
          <w:p w:rsidR="00644AA3" w:rsidRPr="00D823E4" w:rsidRDefault="00644AA3" w:rsidP="00693AFB">
            <w:pPr>
              <w:pStyle w:val="FieldText"/>
              <w:rPr>
                <w:rFonts w:cs="Arial"/>
                <w:b w:val="0"/>
                <w:sz w:val="22"/>
                <w:szCs w:val="22"/>
                <w:lang w:val="fr-CA"/>
              </w:rPr>
            </w:pPr>
          </w:p>
        </w:tc>
        <w:tc>
          <w:tcPr>
            <w:tcW w:w="7658" w:type="dxa"/>
            <w:gridSpan w:val="3"/>
            <w:tcBorders>
              <w:top w:val="single" w:sz="4" w:space="0" w:color="auto"/>
              <w:bottom w:val="single" w:sz="4" w:space="0" w:color="auto"/>
            </w:tcBorders>
            <w:vAlign w:val="bottom"/>
          </w:tcPr>
          <w:p w:rsidR="00644AA3" w:rsidRPr="00D823E4" w:rsidRDefault="00644AA3" w:rsidP="00693AFB">
            <w:pPr>
              <w:pStyle w:val="FieldText"/>
              <w:rPr>
                <w:rFonts w:cs="Arial"/>
                <w:b w:val="0"/>
                <w:sz w:val="22"/>
                <w:szCs w:val="22"/>
                <w:lang w:val="fr-CA"/>
              </w:rPr>
            </w:pPr>
            <w:r w:rsidRPr="00D823E4">
              <w:rPr>
                <w:rFonts w:cs="Arial"/>
                <w:sz w:val="22"/>
                <w:lang w:val="fr-CA"/>
              </w:rPr>
              <w:fldChar w:fldCharType="begin">
                <w:ffData>
                  <w:name w:val="Text9"/>
                  <w:enabled/>
                  <w:calcOnExit w:val="0"/>
                  <w:textInput/>
                </w:ffData>
              </w:fldChar>
            </w:r>
            <w:r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noProof/>
                <w:sz w:val="22"/>
                <w:lang w:val="fr-CA"/>
              </w:rPr>
              <w:t> </w:t>
            </w:r>
            <w:r w:rsidRPr="00D823E4">
              <w:rPr>
                <w:rFonts w:cs="Arial"/>
                <w:sz w:val="22"/>
                <w:lang w:val="fr-CA"/>
              </w:rPr>
              <w:fldChar w:fldCharType="end"/>
            </w:r>
          </w:p>
        </w:tc>
      </w:tr>
    </w:tbl>
    <w:p w:rsidR="00E87274" w:rsidRPr="00D823E4" w:rsidRDefault="00E87274">
      <w:pPr>
        <w:rPr>
          <w:rFonts w:cs="Arial"/>
          <w:lang w:val="fr-CA"/>
        </w:rPr>
      </w:pPr>
    </w:p>
    <w:tbl>
      <w:tblPr>
        <w:tblW w:w="11212" w:type="dxa"/>
        <w:jc w:val="center"/>
        <w:tblLayout w:type="fixed"/>
        <w:tblLook w:val="0000" w:firstRow="0" w:lastRow="0" w:firstColumn="0" w:lastColumn="0" w:noHBand="0" w:noVBand="0"/>
      </w:tblPr>
      <w:tblGrid>
        <w:gridCol w:w="11212"/>
      </w:tblGrid>
      <w:tr w:rsidR="00E87274" w:rsidRPr="00D823E4" w:rsidTr="00E87274">
        <w:trPr>
          <w:trHeight w:val="324"/>
          <w:jc w:val="center"/>
        </w:trPr>
        <w:tc>
          <w:tcPr>
            <w:tcW w:w="1121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87274" w:rsidRPr="00D823E4" w:rsidRDefault="00826A70" w:rsidP="00E87274">
            <w:pPr>
              <w:pStyle w:val="Checkbox"/>
              <w:rPr>
                <w:b/>
                <w:sz w:val="22"/>
                <w:szCs w:val="22"/>
                <w:lang w:val="fr-CA"/>
              </w:rPr>
            </w:pPr>
            <w:r>
              <w:rPr>
                <w:b/>
                <w:sz w:val="24"/>
                <w:lang w:val="fr-CA"/>
              </w:rPr>
              <w:t>Engagement</w:t>
            </w:r>
          </w:p>
        </w:tc>
      </w:tr>
    </w:tbl>
    <w:p w:rsidR="00E87274" w:rsidRPr="00D823E4" w:rsidRDefault="00E87274">
      <w:pPr>
        <w:rPr>
          <w:lang w:val="fr-CA"/>
        </w:rPr>
      </w:pPr>
    </w:p>
    <w:tbl>
      <w:tblPr>
        <w:tblW w:w="11212" w:type="dxa"/>
        <w:jc w:val="center"/>
        <w:tblLayout w:type="fixed"/>
        <w:tblLook w:val="0000" w:firstRow="0" w:lastRow="0" w:firstColumn="0" w:lastColumn="0" w:noHBand="0" w:noVBand="0"/>
      </w:tblPr>
      <w:tblGrid>
        <w:gridCol w:w="8359"/>
        <w:gridCol w:w="1275"/>
        <w:gridCol w:w="1578"/>
      </w:tblGrid>
      <w:tr w:rsidR="00E87274" w:rsidRPr="00D823E4" w:rsidTr="00644AA3">
        <w:trPr>
          <w:trHeight w:val="57"/>
          <w:jc w:val="center"/>
        </w:trPr>
        <w:tc>
          <w:tcPr>
            <w:tcW w:w="8359" w:type="dxa"/>
            <w:shd w:val="clear" w:color="auto" w:fill="auto"/>
            <w:vAlign w:val="bottom"/>
          </w:tcPr>
          <w:p w:rsidR="00E87274" w:rsidRPr="00D823E4" w:rsidRDefault="00826A70" w:rsidP="006D65DF">
            <w:pPr>
              <w:pStyle w:val="Checkbox"/>
              <w:spacing w:line="360" w:lineRule="auto"/>
              <w:jc w:val="left"/>
              <w:rPr>
                <w:sz w:val="22"/>
                <w:lang w:val="fr-CA"/>
              </w:rPr>
            </w:pPr>
            <w:r>
              <w:rPr>
                <w:rFonts w:cs="Arial"/>
                <w:sz w:val="22"/>
                <w:szCs w:val="22"/>
                <w:lang w:val="fr-CA"/>
              </w:rPr>
              <w:t>Pouvez-vous</w:t>
            </w:r>
            <w:r w:rsidR="006D65DF">
              <w:rPr>
                <w:rFonts w:cs="Arial"/>
                <w:sz w:val="22"/>
                <w:szCs w:val="22"/>
                <w:lang w:val="fr-CA"/>
              </w:rPr>
              <w:t xml:space="preserve"> vous </w:t>
            </w:r>
            <w:r>
              <w:rPr>
                <w:rFonts w:cs="Arial"/>
                <w:sz w:val="22"/>
                <w:szCs w:val="22"/>
                <w:lang w:val="fr-CA"/>
              </w:rPr>
              <w:t>engager à faire du bénévolat pendant (au moins) un an</w:t>
            </w:r>
            <w:r w:rsidR="00E87274" w:rsidRPr="00D823E4">
              <w:rPr>
                <w:rFonts w:cs="Arial"/>
                <w:sz w:val="22"/>
                <w:szCs w:val="22"/>
                <w:lang w:val="fr-CA"/>
              </w:rPr>
              <w:t>?</w:t>
            </w:r>
          </w:p>
        </w:tc>
        <w:tc>
          <w:tcPr>
            <w:tcW w:w="1275" w:type="dxa"/>
            <w:shd w:val="clear" w:color="auto" w:fill="auto"/>
            <w:vAlign w:val="bottom"/>
          </w:tcPr>
          <w:p w:rsidR="00E87274" w:rsidRPr="00D823E4" w:rsidRDefault="00826A70" w:rsidP="00E87274">
            <w:pPr>
              <w:pStyle w:val="Checkbox"/>
              <w:spacing w:line="360" w:lineRule="auto"/>
              <w:jc w:val="right"/>
              <w:rPr>
                <w:sz w:val="22"/>
                <w:lang w:val="fr-CA"/>
              </w:rPr>
            </w:pPr>
            <w:r>
              <w:rPr>
                <w:sz w:val="22"/>
                <w:szCs w:val="22"/>
                <w:lang w:val="fr-CA"/>
              </w:rPr>
              <w:t>Oui</w:t>
            </w:r>
            <w:r w:rsidR="00E87274" w:rsidRPr="00D823E4">
              <w:rPr>
                <w:sz w:val="22"/>
                <w:szCs w:val="22"/>
                <w:lang w:val="fr-CA"/>
              </w:rPr>
              <w:t xml:space="preserve"> </w:t>
            </w:r>
            <w:r w:rsidR="00706B37" w:rsidRPr="00D823E4">
              <w:rPr>
                <w:sz w:val="22"/>
                <w:szCs w:val="22"/>
                <w:lang w:val="fr-CA"/>
              </w:rPr>
              <w:fldChar w:fldCharType="begin">
                <w:ffData>
                  <w:name w:val="Check3"/>
                  <w:enabled/>
                  <w:calcOnExit w:val="0"/>
                  <w:checkBox>
                    <w:sizeAuto/>
                    <w:default w:val="0"/>
                  </w:checkBox>
                </w:ffData>
              </w:fldChar>
            </w:r>
            <w:r w:rsidR="00E87274"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c>
          <w:tcPr>
            <w:tcW w:w="1578" w:type="dxa"/>
            <w:shd w:val="clear" w:color="auto" w:fill="auto"/>
            <w:vAlign w:val="bottom"/>
          </w:tcPr>
          <w:p w:rsidR="00E87274" w:rsidRPr="00D823E4" w:rsidRDefault="00826A70" w:rsidP="00E87274">
            <w:pPr>
              <w:pStyle w:val="Checkbox"/>
              <w:spacing w:line="360" w:lineRule="auto"/>
              <w:jc w:val="left"/>
              <w:rPr>
                <w:sz w:val="22"/>
                <w:lang w:val="fr-CA"/>
              </w:rPr>
            </w:pPr>
            <w:r>
              <w:rPr>
                <w:sz w:val="22"/>
                <w:szCs w:val="22"/>
                <w:lang w:val="fr-CA"/>
              </w:rPr>
              <w:t xml:space="preserve">Non </w:t>
            </w:r>
            <w:r w:rsidR="00706B37" w:rsidRPr="00D823E4">
              <w:rPr>
                <w:sz w:val="22"/>
                <w:szCs w:val="22"/>
                <w:lang w:val="fr-CA"/>
              </w:rPr>
              <w:fldChar w:fldCharType="begin">
                <w:ffData>
                  <w:name w:val="Check3"/>
                  <w:enabled/>
                  <w:calcOnExit w:val="0"/>
                  <w:checkBox>
                    <w:sizeAuto/>
                    <w:default w:val="0"/>
                  </w:checkBox>
                </w:ffData>
              </w:fldChar>
            </w:r>
            <w:r w:rsidR="00E87274"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r>
      <w:tr w:rsidR="00E87274" w:rsidRPr="00D823E4" w:rsidTr="00644AA3">
        <w:trPr>
          <w:trHeight w:val="57"/>
          <w:jc w:val="center"/>
        </w:trPr>
        <w:tc>
          <w:tcPr>
            <w:tcW w:w="8359" w:type="dxa"/>
            <w:shd w:val="clear" w:color="auto" w:fill="auto"/>
            <w:vAlign w:val="bottom"/>
          </w:tcPr>
          <w:p w:rsidR="00E87274" w:rsidRPr="0085544F" w:rsidRDefault="0085544F" w:rsidP="00E87274">
            <w:pPr>
              <w:pStyle w:val="Checkbox"/>
              <w:spacing w:line="360" w:lineRule="auto"/>
              <w:jc w:val="left"/>
              <w:rPr>
                <w:sz w:val="22"/>
                <w:lang w:val="fr-CA"/>
              </w:rPr>
            </w:pPr>
            <w:r w:rsidRPr="0085544F">
              <w:rPr>
                <w:sz w:val="22"/>
                <w:lang w:val="fr-CA"/>
              </w:rPr>
              <w:t>Pouvez-vous vous engager à le faire de 3 à 5 heures par mois</w:t>
            </w:r>
            <w:r w:rsidR="00E87274" w:rsidRPr="0085544F">
              <w:rPr>
                <w:sz w:val="22"/>
                <w:lang w:val="fr-CA"/>
              </w:rPr>
              <w:t>?</w:t>
            </w:r>
          </w:p>
        </w:tc>
        <w:tc>
          <w:tcPr>
            <w:tcW w:w="1275" w:type="dxa"/>
            <w:shd w:val="clear" w:color="auto" w:fill="auto"/>
            <w:vAlign w:val="bottom"/>
          </w:tcPr>
          <w:p w:rsidR="00E87274" w:rsidRPr="00D823E4" w:rsidRDefault="00826A70" w:rsidP="00E87274">
            <w:pPr>
              <w:pStyle w:val="Checkbox"/>
              <w:spacing w:line="360" w:lineRule="auto"/>
              <w:jc w:val="right"/>
              <w:rPr>
                <w:sz w:val="22"/>
                <w:lang w:val="fr-CA"/>
              </w:rPr>
            </w:pPr>
            <w:r>
              <w:rPr>
                <w:sz w:val="22"/>
                <w:szCs w:val="22"/>
                <w:lang w:val="fr-CA"/>
              </w:rPr>
              <w:t>Oui</w:t>
            </w:r>
            <w:r w:rsidR="00E87274" w:rsidRPr="00D823E4">
              <w:rPr>
                <w:sz w:val="22"/>
                <w:szCs w:val="22"/>
                <w:lang w:val="fr-CA"/>
              </w:rPr>
              <w:t xml:space="preserve"> </w:t>
            </w:r>
            <w:r w:rsidR="00706B37" w:rsidRPr="00D823E4">
              <w:rPr>
                <w:sz w:val="22"/>
                <w:szCs w:val="22"/>
                <w:lang w:val="fr-CA"/>
              </w:rPr>
              <w:fldChar w:fldCharType="begin">
                <w:ffData>
                  <w:name w:val="Check3"/>
                  <w:enabled/>
                  <w:calcOnExit w:val="0"/>
                  <w:checkBox>
                    <w:sizeAuto/>
                    <w:default w:val="0"/>
                  </w:checkBox>
                </w:ffData>
              </w:fldChar>
            </w:r>
            <w:r w:rsidR="00E87274"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c>
          <w:tcPr>
            <w:tcW w:w="1578" w:type="dxa"/>
            <w:shd w:val="clear" w:color="auto" w:fill="auto"/>
            <w:vAlign w:val="bottom"/>
          </w:tcPr>
          <w:p w:rsidR="00E87274" w:rsidRPr="00D823E4" w:rsidRDefault="00826A70" w:rsidP="00E87274">
            <w:pPr>
              <w:pStyle w:val="Checkbox"/>
              <w:spacing w:line="360" w:lineRule="auto"/>
              <w:jc w:val="left"/>
              <w:rPr>
                <w:sz w:val="22"/>
                <w:lang w:val="fr-CA"/>
              </w:rPr>
            </w:pPr>
            <w:r>
              <w:rPr>
                <w:sz w:val="22"/>
                <w:szCs w:val="22"/>
                <w:lang w:val="fr-CA"/>
              </w:rPr>
              <w:t xml:space="preserve">Non </w:t>
            </w:r>
            <w:r w:rsidR="00706B37" w:rsidRPr="00D823E4">
              <w:rPr>
                <w:sz w:val="22"/>
                <w:szCs w:val="22"/>
                <w:lang w:val="fr-CA"/>
              </w:rPr>
              <w:fldChar w:fldCharType="begin">
                <w:ffData>
                  <w:name w:val="Check3"/>
                  <w:enabled/>
                  <w:calcOnExit w:val="0"/>
                  <w:checkBox>
                    <w:sizeAuto/>
                    <w:default w:val="0"/>
                  </w:checkBox>
                </w:ffData>
              </w:fldChar>
            </w:r>
            <w:r w:rsidR="00E87274"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r>
      <w:tr w:rsidR="00E87274" w:rsidRPr="00D823E4" w:rsidTr="00644AA3">
        <w:trPr>
          <w:trHeight w:val="57"/>
          <w:jc w:val="center"/>
        </w:trPr>
        <w:tc>
          <w:tcPr>
            <w:tcW w:w="8359" w:type="dxa"/>
            <w:shd w:val="clear" w:color="auto" w:fill="auto"/>
            <w:vAlign w:val="bottom"/>
          </w:tcPr>
          <w:p w:rsidR="00E87274" w:rsidRPr="0085544F" w:rsidRDefault="0085544F" w:rsidP="003A0E29">
            <w:pPr>
              <w:pStyle w:val="Checkbox"/>
              <w:spacing w:line="360" w:lineRule="auto"/>
              <w:jc w:val="left"/>
              <w:rPr>
                <w:rFonts w:cs="Arial"/>
                <w:sz w:val="22"/>
                <w:lang w:val="fr-CA"/>
              </w:rPr>
            </w:pPr>
            <w:r w:rsidRPr="0085544F">
              <w:rPr>
                <w:rFonts w:cs="Arial"/>
                <w:sz w:val="22"/>
                <w:lang w:val="fr-CA"/>
              </w:rPr>
              <w:t>Pouvez-vous participer à des réunions d’équipe trimestrielles</w:t>
            </w:r>
            <w:r w:rsidR="00E87274" w:rsidRPr="0085544F">
              <w:rPr>
                <w:rFonts w:cs="Arial"/>
                <w:sz w:val="22"/>
                <w:lang w:val="fr-CA"/>
              </w:rPr>
              <w:t>?</w:t>
            </w:r>
          </w:p>
        </w:tc>
        <w:tc>
          <w:tcPr>
            <w:tcW w:w="1275" w:type="dxa"/>
            <w:shd w:val="clear" w:color="auto" w:fill="auto"/>
            <w:vAlign w:val="bottom"/>
          </w:tcPr>
          <w:p w:rsidR="00E87274" w:rsidRPr="00D823E4" w:rsidRDefault="00826A70" w:rsidP="00E87274">
            <w:pPr>
              <w:pStyle w:val="Checkbox"/>
              <w:spacing w:line="360" w:lineRule="auto"/>
              <w:jc w:val="right"/>
              <w:rPr>
                <w:sz w:val="22"/>
                <w:szCs w:val="22"/>
                <w:lang w:val="fr-CA"/>
              </w:rPr>
            </w:pPr>
            <w:r>
              <w:rPr>
                <w:sz w:val="22"/>
                <w:szCs w:val="22"/>
                <w:lang w:val="fr-CA"/>
              </w:rPr>
              <w:t>Oui</w:t>
            </w:r>
            <w:r w:rsidR="00E87274" w:rsidRPr="00D823E4">
              <w:rPr>
                <w:sz w:val="22"/>
                <w:szCs w:val="22"/>
                <w:lang w:val="fr-CA"/>
              </w:rPr>
              <w:t xml:space="preserve"> </w:t>
            </w:r>
            <w:r w:rsidR="00706B37" w:rsidRPr="00D823E4">
              <w:rPr>
                <w:sz w:val="22"/>
                <w:szCs w:val="22"/>
                <w:lang w:val="fr-CA"/>
              </w:rPr>
              <w:fldChar w:fldCharType="begin">
                <w:ffData>
                  <w:name w:val="Check3"/>
                  <w:enabled/>
                  <w:calcOnExit w:val="0"/>
                  <w:checkBox>
                    <w:sizeAuto/>
                    <w:default w:val="0"/>
                  </w:checkBox>
                </w:ffData>
              </w:fldChar>
            </w:r>
            <w:r w:rsidR="00E87274"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c>
          <w:tcPr>
            <w:tcW w:w="1578" w:type="dxa"/>
            <w:shd w:val="clear" w:color="auto" w:fill="auto"/>
            <w:vAlign w:val="bottom"/>
          </w:tcPr>
          <w:p w:rsidR="00E87274" w:rsidRPr="00D823E4" w:rsidRDefault="00826A70" w:rsidP="00E87274">
            <w:pPr>
              <w:pStyle w:val="Checkbox"/>
              <w:spacing w:line="360" w:lineRule="auto"/>
              <w:jc w:val="left"/>
              <w:rPr>
                <w:sz w:val="22"/>
                <w:szCs w:val="22"/>
                <w:lang w:val="fr-CA"/>
              </w:rPr>
            </w:pPr>
            <w:r>
              <w:rPr>
                <w:sz w:val="22"/>
                <w:szCs w:val="22"/>
                <w:lang w:val="fr-CA"/>
              </w:rPr>
              <w:t xml:space="preserve">Non </w:t>
            </w:r>
            <w:r w:rsidR="00706B37" w:rsidRPr="00D823E4">
              <w:rPr>
                <w:sz w:val="22"/>
                <w:szCs w:val="22"/>
                <w:lang w:val="fr-CA"/>
              </w:rPr>
              <w:fldChar w:fldCharType="begin">
                <w:ffData>
                  <w:name w:val="Check3"/>
                  <w:enabled/>
                  <w:calcOnExit w:val="0"/>
                  <w:checkBox>
                    <w:sizeAuto/>
                    <w:default w:val="0"/>
                  </w:checkBox>
                </w:ffData>
              </w:fldChar>
            </w:r>
            <w:r w:rsidR="00E87274"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r>
      <w:tr w:rsidR="00237D61" w:rsidRPr="00D823E4" w:rsidTr="00644AA3">
        <w:trPr>
          <w:trHeight w:val="57"/>
          <w:jc w:val="center"/>
        </w:trPr>
        <w:tc>
          <w:tcPr>
            <w:tcW w:w="8359" w:type="dxa"/>
            <w:shd w:val="clear" w:color="auto" w:fill="auto"/>
            <w:vAlign w:val="bottom"/>
          </w:tcPr>
          <w:p w:rsidR="00237D61" w:rsidRPr="0085544F" w:rsidRDefault="0085544F" w:rsidP="0085544F">
            <w:pPr>
              <w:pStyle w:val="Checkbox"/>
              <w:spacing w:after="100" w:line="276" w:lineRule="auto"/>
              <w:jc w:val="left"/>
              <w:rPr>
                <w:rFonts w:cs="Arial"/>
                <w:sz w:val="22"/>
                <w:lang w:val="fr-CA"/>
              </w:rPr>
            </w:pPr>
            <w:r w:rsidRPr="0085544F">
              <w:rPr>
                <w:rFonts w:cs="Arial"/>
                <w:sz w:val="22"/>
                <w:lang w:val="fr-CA"/>
              </w:rPr>
              <w:t xml:space="preserve">La plupart des présentations se font </w:t>
            </w:r>
            <w:r>
              <w:rPr>
                <w:rFonts w:cs="Arial"/>
                <w:sz w:val="22"/>
                <w:lang w:val="fr-CA"/>
              </w:rPr>
              <w:t>d</w:t>
            </w:r>
            <w:r w:rsidRPr="0085544F">
              <w:rPr>
                <w:rFonts w:cs="Arial"/>
                <w:sz w:val="22"/>
                <w:lang w:val="fr-CA"/>
              </w:rPr>
              <w:t>urant les</w:t>
            </w:r>
            <w:r>
              <w:rPr>
                <w:rFonts w:cs="Arial"/>
                <w:sz w:val="22"/>
                <w:lang w:val="fr-CA"/>
              </w:rPr>
              <w:t xml:space="preserve"> </w:t>
            </w:r>
            <w:r w:rsidRPr="0085544F">
              <w:rPr>
                <w:rFonts w:cs="Arial"/>
                <w:sz w:val="22"/>
                <w:lang w:val="fr-CA"/>
              </w:rPr>
              <w:t>heures de classe</w:t>
            </w:r>
            <w:r>
              <w:rPr>
                <w:rFonts w:cs="Arial"/>
                <w:sz w:val="22"/>
                <w:lang w:val="fr-CA"/>
              </w:rPr>
              <w:t>. Pouvez-vous vous en tenir à cet horaire?</w:t>
            </w:r>
          </w:p>
        </w:tc>
        <w:tc>
          <w:tcPr>
            <w:tcW w:w="1275" w:type="dxa"/>
            <w:shd w:val="clear" w:color="auto" w:fill="auto"/>
            <w:vAlign w:val="bottom"/>
          </w:tcPr>
          <w:p w:rsidR="00237D61" w:rsidRPr="00D823E4" w:rsidRDefault="00826A70" w:rsidP="00E87274">
            <w:pPr>
              <w:pStyle w:val="Checkbox"/>
              <w:spacing w:line="360" w:lineRule="auto"/>
              <w:jc w:val="right"/>
              <w:rPr>
                <w:sz w:val="22"/>
                <w:szCs w:val="22"/>
                <w:lang w:val="fr-CA"/>
              </w:rPr>
            </w:pPr>
            <w:r>
              <w:rPr>
                <w:sz w:val="22"/>
                <w:szCs w:val="22"/>
                <w:lang w:val="fr-CA"/>
              </w:rPr>
              <w:t>Oui</w:t>
            </w:r>
            <w:r w:rsidR="00237D61" w:rsidRPr="00D823E4">
              <w:rPr>
                <w:sz w:val="22"/>
                <w:szCs w:val="22"/>
                <w:lang w:val="fr-CA"/>
              </w:rPr>
              <w:t xml:space="preserve"> </w:t>
            </w:r>
            <w:r w:rsidR="00706B37" w:rsidRPr="00D823E4">
              <w:rPr>
                <w:sz w:val="22"/>
                <w:szCs w:val="22"/>
                <w:lang w:val="fr-CA"/>
              </w:rPr>
              <w:fldChar w:fldCharType="begin">
                <w:ffData>
                  <w:name w:val="Check3"/>
                  <w:enabled/>
                  <w:calcOnExit w:val="0"/>
                  <w:checkBox>
                    <w:sizeAuto/>
                    <w:default w:val="0"/>
                  </w:checkBox>
                </w:ffData>
              </w:fldChar>
            </w:r>
            <w:r w:rsidR="00237D61"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c>
          <w:tcPr>
            <w:tcW w:w="1578" w:type="dxa"/>
            <w:shd w:val="clear" w:color="auto" w:fill="auto"/>
            <w:vAlign w:val="bottom"/>
          </w:tcPr>
          <w:p w:rsidR="00237D61" w:rsidRPr="00D823E4" w:rsidRDefault="00826A70" w:rsidP="00E87274">
            <w:pPr>
              <w:pStyle w:val="Checkbox"/>
              <w:spacing w:line="360" w:lineRule="auto"/>
              <w:jc w:val="left"/>
              <w:rPr>
                <w:sz w:val="22"/>
                <w:szCs w:val="22"/>
                <w:lang w:val="fr-CA"/>
              </w:rPr>
            </w:pPr>
            <w:r>
              <w:rPr>
                <w:sz w:val="22"/>
                <w:szCs w:val="22"/>
                <w:lang w:val="fr-CA"/>
              </w:rPr>
              <w:t xml:space="preserve">Non </w:t>
            </w:r>
            <w:r w:rsidR="00706B37" w:rsidRPr="00D823E4">
              <w:rPr>
                <w:sz w:val="22"/>
                <w:szCs w:val="22"/>
                <w:lang w:val="fr-CA"/>
              </w:rPr>
              <w:fldChar w:fldCharType="begin">
                <w:ffData>
                  <w:name w:val="Check3"/>
                  <w:enabled/>
                  <w:calcOnExit w:val="0"/>
                  <w:checkBox>
                    <w:sizeAuto/>
                    <w:default w:val="0"/>
                  </w:checkBox>
                </w:ffData>
              </w:fldChar>
            </w:r>
            <w:r w:rsidR="00237D61"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r>
      <w:tr w:rsidR="00E87274" w:rsidRPr="00D823E4" w:rsidTr="00644AA3">
        <w:trPr>
          <w:trHeight w:val="57"/>
          <w:jc w:val="center"/>
        </w:trPr>
        <w:tc>
          <w:tcPr>
            <w:tcW w:w="8359" w:type="dxa"/>
            <w:shd w:val="clear" w:color="auto" w:fill="auto"/>
            <w:vAlign w:val="bottom"/>
          </w:tcPr>
          <w:p w:rsidR="00E87274" w:rsidRPr="0085544F" w:rsidRDefault="0085544F" w:rsidP="00237D61">
            <w:pPr>
              <w:pStyle w:val="Checkbox"/>
              <w:spacing w:after="100" w:line="276" w:lineRule="auto"/>
              <w:jc w:val="left"/>
              <w:rPr>
                <w:sz w:val="22"/>
                <w:lang w:val="fr-CA"/>
              </w:rPr>
            </w:pPr>
            <w:r>
              <w:rPr>
                <w:rFonts w:cs="Arial"/>
                <w:sz w:val="22"/>
                <w:lang w:val="fr-CA"/>
              </w:rPr>
              <w:t>Nous assurons une formation obligatoire à tous nos bénévoles. Celle-ci se déroule souvent durant les heures d’ouverture normales. Pourriez-vous y participer durant ces heures?</w:t>
            </w:r>
          </w:p>
        </w:tc>
        <w:tc>
          <w:tcPr>
            <w:tcW w:w="1275" w:type="dxa"/>
            <w:shd w:val="clear" w:color="auto" w:fill="auto"/>
            <w:vAlign w:val="bottom"/>
          </w:tcPr>
          <w:p w:rsidR="00E87274" w:rsidRPr="00D823E4" w:rsidRDefault="00826A70" w:rsidP="00E87274">
            <w:pPr>
              <w:pStyle w:val="Checkbox"/>
              <w:spacing w:line="360" w:lineRule="auto"/>
              <w:jc w:val="right"/>
              <w:rPr>
                <w:sz w:val="22"/>
                <w:lang w:val="fr-CA"/>
              </w:rPr>
            </w:pPr>
            <w:r>
              <w:rPr>
                <w:sz w:val="22"/>
                <w:szCs w:val="22"/>
                <w:lang w:val="fr-CA"/>
              </w:rPr>
              <w:t>Oui</w:t>
            </w:r>
            <w:r w:rsidR="00E87274" w:rsidRPr="00D823E4">
              <w:rPr>
                <w:sz w:val="22"/>
                <w:szCs w:val="22"/>
                <w:lang w:val="fr-CA"/>
              </w:rPr>
              <w:t xml:space="preserve"> </w:t>
            </w:r>
            <w:r w:rsidR="00706B37" w:rsidRPr="00D823E4">
              <w:rPr>
                <w:sz w:val="22"/>
                <w:szCs w:val="22"/>
                <w:lang w:val="fr-CA"/>
              </w:rPr>
              <w:fldChar w:fldCharType="begin">
                <w:ffData>
                  <w:name w:val="Check3"/>
                  <w:enabled/>
                  <w:calcOnExit w:val="0"/>
                  <w:checkBox>
                    <w:sizeAuto/>
                    <w:default w:val="0"/>
                  </w:checkBox>
                </w:ffData>
              </w:fldChar>
            </w:r>
            <w:r w:rsidR="00E87274"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c>
          <w:tcPr>
            <w:tcW w:w="1578" w:type="dxa"/>
            <w:shd w:val="clear" w:color="auto" w:fill="auto"/>
            <w:vAlign w:val="bottom"/>
          </w:tcPr>
          <w:p w:rsidR="00E87274" w:rsidRPr="00D823E4" w:rsidRDefault="00826A70" w:rsidP="00E87274">
            <w:pPr>
              <w:pStyle w:val="Checkbox"/>
              <w:spacing w:line="360" w:lineRule="auto"/>
              <w:jc w:val="left"/>
              <w:rPr>
                <w:sz w:val="22"/>
                <w:lang w:val="fr-CA"/>
              </w:rPr>
            </w:pPr>
            <w:r>
              <w:rPr>
                <w:sz w:val="22"/>
                <w:szCs w:val="22"/>
                <w:lang w:val="fr-CA"/>
              </w:rPr>
              <w:t xml:space="preserve">Non </w:t>
            </w:r>
            <w:r w:rsidR="00706B37" w:rsidRPr="00D823E4">
              <w:rPr>
                <w:sz w:val="22"/>
                <w:szCs w:val="22"/>
                <w:lang w:val="fr-CA"/>
              </w:rPr>
              <w:fldChar w:fldCharType="begin">
                <w:ffData>
                  <w:name w:val="Check3"/>
                  <w:enabled/>
                  <w:calcOnExit w:val="0"/>
                  <w:checkBox>
                    <w:sizeAuto/>
                    <w:default w:val="0"/>
                  </w:checkBox>
                </w:ffData>
              </w:fldChar>
            </w:r>
            <w:r w:rsidR="00E87274"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r>
    </w:tbl>
    <w:p w:rsidR="00CA0805" w:rsidRPr="00D823E4" w:rsidRDefault="00CA0805" w:rsidP="00CA0805">
      <w:pPr>
        <w:spacing w:line="276" w:lineRule="auto"/>
        <w:rPr>
          <w:lang w:val="fr-CA"/>
        </w:rPr>
      </w:pPr>
    </w:p>
    <w:p w:rsidR="008508C8" w:rsidRPr="00D823E4" w:rsidRDefault="008508C8" w:rsidP="00CA0805">
      <w:pPr>
        <w:spacing w:line="276" w:lineRule="auto"/>
        <w:rPr>
          <w:lang w:val="fr-CA"/>
        </w:rPr>
      </w:pPr>
    </w:p>
    <w:tbl>
      <w:tblPr>
        <w:tblW w:w="112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8"/>
        <w:gridCol w:w="2536"/>
        <w:gridCol w:w="2000"/>
        <w:gridCol w:w="2552"/>
        <w:gridCol w:w="1559"/>
        <w:gridCol w:w="1137"/>
      </w:tblGrid>
      <w:tr w:rsidR="00CA0805" w:rsidRPr="00D823E4" w:rsidTr="00325009">
        <w:trPr>
          <w:trHeight w:val="283"/>
          <w:jc w:val="center"/>
        </w:trPr>
        <w:tc>
          <w:tcPr>
            <w:tcW w:w="11212" w:type="dxa"/>
            <w:gridSpan w:val="6"/>
            <w:tcBorders>
              <w:top w:val="single" w:sz="4" w:space="0" w:color="auto"/>
              <w:bottom w:val="single" w:sz="4" w:space="0" w:color="auto"/>
            </w:tcBorders>
            <w:shd w:val="clear" w:color="auto" w:fill="000000" w:themeFill="text1"/>
            <w:vAlign w:val="bottom"/>
          </w:tcPr>
          <w:p w:rsidR="00CA0805" w:rsidRPr="00D823E4" w:rsidRDefault="0085544F" w:rsidP="00693AFB">
            <w:pPr>
              <w:pStyle w:val="FieldText"/>
              <w:spacing w:line="276" w:lineRule="auto"/>
              <w:jc w:val="center"/>
              <w:rPr>
                <w:rFonts w:cs="Arial"/>
                <w:sz w:val="22"/>
                <w:szCs w:val="22"/>
                <w:lang w:val="fr-CA"/>
              </w:rPr>
            </w:pPr>
            <w:r>
              <w:rPr>
                <w:rFonts w:cs="Arial"/>
                <w:sz w:val="18"/>
                <w:szCs w:val="22"/>
                <w:lang w:val="fr-CA"/>
              </w:rPr>
              <w:t xml:space="preserve">À USAGE INTERNE </w:t>
            </w:r>
            <w:r w:rsidRPr="00644AA3">
              <w:rPr>
                <w:rFonts w:cs="Arial"/>
                <w:sz w:val="16"/>
                <w:szCs w:val="22"/>
                <w:lang w:val="fr-CA"/>
              </w:rPr>
              <w:t>SEULEMENT</w:t>
            </w:r>
            <w:r w:rsidR="00CA0805" w:rsidRPr="00644AA3">
              <w:rPr>
                <w:rFonts w:cs="Arial"/>
                <w:sz w:val="16"/>
                <w:szCs w:val="22"/>
                <w:lang w:val="fr-CA"/>
              </w:rPr>
              <w:t xml:space="preserve">  </w:t>
            </w:r>
          </w:p>
        </w:tc>
      </w:tr>
      <w:tr w:rsidR="00CA0805" w:rsidRPr="00D823E4" w:rsidTr="00644AA3">
        <w:trPr>
          <w:trHeight w:val="479"/>
          <w:jc w:val="center"/>
        </w:trPr>
        <w:tc>
          <w:tcPr>
            <w:tcW w:w="1428" w:type="dxa"/>
            <w:tcBorders>
              <w:top w:val="single" w:sz="4" w:space="0" w:color="auto"/>
            </w:tcBorders>
            <w:shd w:val="clear" w:color="auto" w:fill="BFBFBF" w:themeFill="background1" w:themeFillShade="BF"/>
            <w:vAlign w:val="bottom"/>
          </w:tcPr>
          <w:p w:rsidR="00CA0805" w:rsidRPr="00D823E4" w:rsidRDefault="00700DE3" w:rsidP="00693AFB">
            <w:pPr>
              <w:pStyle w:val="FieldText"/>
              <w:spacing w:line="276" w:lineRule="auto"/>
              <w:rPr>
                <w:rFonts w:cs="Arial"/>
                <w:sz w:val="18"/>
                <w:szCs w:val="22"/>
                <w:lang w:val="fr-CA"/>
              </w:rPr>
            </w:pPr>
            <w:r>
              <w:rPr>
                <w:rFonts w:cs="Arial"/>
                <w:sz w:val="18"/>
                <w:szCs w:val="22"/>
                <w:lang w:val="fr-CA"/>
              </w:rPr>
              <w:t xml:space="preserve">Reçu par : </w:t>
            </w:r>
          </w:p>
        </w:tc>
        <w:tc>
          <w:tcPr>
            <w:tcW w:w="2536" w:type="dxa"/>
            <w:tcBorders>
              <w:top w:val="single" w:sz="4" w:space="0" w:color="auto"/>
              <w:bottom w:val="single" w:sz="4" w:space="0" w:color="auto"/>
            </w:tcBorders>
            <w:shd w:val="clear" w:color="auto" w:fill="BFBFBF" w:themeFill="background1" w:themeFillShade="BF"/>
            <w:vAlign w:val="bottom"/>
          </w:tcPr>
          <w:p w:rsidR="00CA0805" w:rsidRPr="00D823E4" w:rsidRDefault="00CA0805" w:rsidP="00693AFB">
            <w:pPr>
              <w:pStyle w:val="FieldText"/>
              <w:spacing w:line="276" w:lineRule="auto"/>
              <w:rPr>
                <w:rFonts w:cs="Arial"/>
                <w:b w:val="0"/>
                <w:sz w:val="18"/>
                <w:szCs w:val="22"/>
                <w:lang w:val="fr-CA"/>
              </w:rPr>
            </w:pPr>
          </w:p>
        </w:tc>
        <w:tc>
          <w:tcPr>
            <w:tcW w:w="2000" w:type="dxa"/>
            <w:tcBorders>
              <w:top w:val="single" w:sz="4" w:space="0" w:color="auto"/>
            </w:tcBorders>
            <w:shd w:val="clear" w:color="auto" w:fill="BFBFBF" w:themeFill="background1" w:themeFillShade="BF"/>
            <w:vAlign w:val="bottom"/>
          </w:tcPr>
          <w:p w:rsidR="00CA0805" w:rsidRPr="00D823E4" w:rsidRDefault="00700DE3" w:rsidP="00693AFB">
            <w:pPr>
              <w:pStyle w:val="FieldText"/>
              <w:spacing w:line="276" w:lineRule="auto"/>
              <w:rPr>
                <w:rFonts w:cs="Arial"/>
                <w:sz w:val="18"/>
                <w:szCs w:val="22"/>
                <w:lang w:val="fr-CA"/>
              </w:rPr>
            </w:pPr>
            <w:r>
              <w:rPr>
                <w:rFonts w:cs="Arial"/>
                <w:sz w:val="18"/>
                <w:szCs w:val="22"/>
                <w:lang w:val="fr-CA"/>
              </w:rPr>
              <w:t>D</w:t>
            </w:r>
            <w:r w:rsidR="00CA0805" w:rsidRPr="00D823E4">
              <w:rPr>
                <w:rFonts w:cs="Arial"/>
                <w:sz w:val="18"/>
                <w:szCs w:val="22"/>
                <w:lang w:val="fr-CA"/>
              </w:rPr>
              <w:t>ate</w:t>
            </w:r>
            <w:r>
              <w:rPr>
                <w:rFonts w:cs="Arial"/>
                <w:sz w:val="18"/>
                <w:szCs w:val="22"/>
                <w:lang w:val="fr-CA"/>
              </w:rPr>
              <w:t xml:space="preserve"> de réception </w:t>
            </w:r>
            <w:r w:rsidR="00CA0805" w:rsidRPr="00D823E4">
              <w:rPr>
                <w:rFonts w:cs="Arial"/>
                <w:sz w:val="18"/>
                <w:szCs w:val="22"/>
                <w:lang w:val="fr-CA"/>
              </w:rPr>
              <w:t xml:space="preserve">: </w:t>
            </w:r>
          </w:p>
        </w:tc>
        <w:tc>
          <w:tcPr>
            <w:tcW w:w="2552" w:type="dxa"/>
            <w:tcBorders>
              <w:top w:val="single" w:sz="4" w:space="0" w:color="auto"/>
              <w:bottom w:val="single" w:sz="4" w:space="0" w:color="auto"/>
            </w:tcBorders>
            <w:shd w:val="clear" w:color="auto" w:fill="BFBFBF" w:themeFill="background1" w:themeFillShade="BF"/>
            <w:vAlign w:val="bottom"/>
          </w:tcPr>
          <w:p w:rsidR="00CA0805" w:rsidRPr="00D823E4" w:rsidRDefault="00CA0805" w:rsidP="00693AFB">
            <w:pPr>
              <w:pStyle w:val="FieldText"/>
              <w:spacing w:line="276" w:lineRule="auto"/>
              <w:rPr>
                <w:rFonts w:cs="Arial"/>
                <w:b w:val="0"/>
                <w:sz w:val="18"/>
                <w:szCs w:val="22"/>
                <w:lang w:val="fr-CA"/>
              </w:rPr>
            </w:pPr>
          </w:p>
        </w:tc>
        <w:tc>
          <w:tcPr>
            <w:tcW w:w="1559" w:type="dxa"/>
            <w:tcBorders>
              <w:top w:val="single" w:sz="4" w:space="0" w:color="auto"/>
            </w:tcBorders>
            <w:shd w:val="clear" w:color="auto" w:fill="BFBFBF" w:themeFill="background1" w:themeFillShade="BF"/>
            <w:vAlign w:val="bottom"/>
          </w:tcPr>
          <w:p w:rsidR="00CA0805" w:rsidRPr="00D823E4" w:rsidRDefault="00BD530A" w:rsidP="00693AFB">
            <w:pPr>
              <w:pStyle w:val="FieldText"/>
              <w:spacing w:line="276" w:lineRule="auto"/>
              <w:rPr>
                <w:rFonts w:cs="Arial"/>
                <w:sz w:val="18"/>
                <w:szCs w:val="22"/>
                <w:lang w:val="fr-CA"/>
              </w:rPr>
            </w:pPr>
            <w:r>
              <w:rPr>
                <w:rFonts w:cs="Arial"/>
                <w:sz w:val="18"/>
                <w:szCs w:val="22"/>
                <w:lang w:val="fr-CA"/>
              </w:rPr>
              <w:t>Dans le</w:t>
            </w:r>
            <w:r w:rsidR="00CA0805" w:rsidRPr="00D823E4">
              <w:rPr>
                <w:rFonts w:cs="Arial"/>
                <w:sz w:val="18"/>
                <w:szCs w:val="22"/>
                <w:lang w:val="fr-CA"/>
              </w:rPr>
              <w:t xml:space="preserve"> CRMS</w:t>
            </w:r>
            <w:r>
              <w:rPr>
                <w:rFonts w:cs="Arial"/>
                <w:sz w:val="18"/>
                <w:szCs w:val="22"/>
                <w:lang w:val="fr-CA"/>
              </w:rPr>
              <w:t> </w:t>
            </w:r>
            <w:r w:rsidR="00CA0805" w:rsidRPr="00D823E4">
              <w:rPr>
                <w:rFonts w:cs="Arial"/>
                <w:sz w:val="18"/>
                <w:szCs w:val="22"/>
                <w:lang w:val="fr-CA"/>
              </w:rPr>
              <w:t>:</w:t>
            </w:r>
          </w:p>
        </w:tc>
        <w:tc>
          <w:tcPr>
            <w:tcW w:w="1137" w:type="dxa"/>
            <w:tcBorders>
              <w:top w:val="single" w:sz="4" w:space="0" w:color="auto"/>
            </w:tcBorders>
            <w:shd w:val="clear" w:color="auto" w:fill="BFBFBF" w:themeFill="background1" w:themeFillShade="BF"/>
            <w:vAlign w:val="bottom"/>
          </w:tcPr>
          <w:p w:rsidR="00CA0805" w:rsidRPr="00D823E4" w:rsidRDefault="00706B37" w:rsidP="00693AFB">
            <w:pPr>
              <w:pStyle w:val="FieldText"/>
              <w:spacing w:line="276" w:lineRule="auto"/>
              <w:rPr>
                <w:rFonts w:cs="Arial"/>
                <w:b w:val="0"/>
                <w:sz w:val="18"/>
                <w:szCs w:val="22"/>
                <w:lang w:val="fr-CA"/>
              </w:rPr>
            </w:pPr>
            <w:r w:rsidRPr="00D823E4">
              <w:rPr>
                <w:sz w:val="22"/>
                <w:lang w:val="fr-CA"/>
              </w:rPr>
              <w:fldChar w:fldCharType="begin">
                <w:ffData>
                  <w:name w:val="Check3"/>
                  <w:enabled/>
                  <w:calcOnExit w:val="0"/>
                  <w:checkBox>
                    <w:sizeAuto/>
                    <w:default w:val="0"/>
                  </w:checkBox>
                </w:ffData>
              </w:fldChar>
            </w:r>
            <w:r w:rsidR="00CA0805" w:rsidRPr="00D823E4">
              <w:rPr>
                <w:sz w:val="22"/>
                <w:lang w:val="fr-CA"/>
              </w:rPr>
              <w:instrText xml:space="preserve"> FORMCHECKBOX </w:instrText>
            </w:r>
            <w:r w:rsidR="003712A1">
              <w:rPr>
                <w:sz w:val="22"/>
                <w:lang w:val="fr-CA"/>
              </w:rPr>
            </w:r>
            <w:r w:rsidR="003712A1">
              <w:rPr>
                <w:sz w:val="22"/>
                <w:lang w:val="fr-CA"/>
              </w:rPr>
              <w:fldChar w:fldCharType="separate"/>
            </w:r>
            <w:r w:rsidRPr="00D823E4">
              <w:rPr>
                <w:sz w:val="22"/>
                <w:lang w:val="fr-CA"/>
              </w:rPr>
              <w:fldChar w:fldCharType="end"/>
            </w:r>
          </w:p>
        </w:tc>
      </w:tr>
      <w:tr w:rsidR="00F20F1A" w:rsidRPr="00D823E4" w:rsidTr="00644AA3">
        <w:trPr>
          <w:trHeight w:val="397"/>
          <w:jc w:val="center"/>
        </w:trPr>
        <w:tc>
          <w:tcPr>
            <w:tcW w:w="1428" w:type="dxa"/>
            <w:shd w:val="clear" w:color="auto" w:fill="BFBFBF" w:themeFill="background1" w:themeFillShade="BF"/>
            <w:vAlign w:val="bottom"/>
          </w:tcPr>
          <w:p w:rsidR="00F20F1A" w:rsidRPr="00D823E4" w:rsidRDefault="00325009" w:rsidP="00693AFB">
            <w:pPr>
              <w:pStyle w:val="FieldText"/>
              <w:spacing w:line="276" w:lineRule="auto"/>
              <w:rPr>
                <w:rFonts w:cs="Arial"/>
                <w:sz w:val="18"/>
                <w:szCs w:val="22"/>
                <w:lang w:val="fr-CA"/>
              </w:rPr>
            </w:pPr>
            <w:proofErr w:type="gramStart"/>
            <w:r w:rsidRPr="00D823E4">
              <w:rPr>
                <w:rFonts w:cs="Arial"/>
                <w:sz w:val="18"/>
                <w:szCs w:val="22"/>
                <w:lang w:val="fr-CA"/>
              </w:rPr>
              <w:t>Notes</w:t>
            </w:r>
            <w:proofErr w:type="gramEnd"/>
            <w:r w:rsidRPr="00D823E4">
              <w:rPr>
                <w:rFonts w:cs="Arial"/>
                <w:sz w:val="18"/>
                <w:szCs w:val="22"/>
                <w:lang w:val="fr-CA"/>
              </w:rPr>
              <w:t>:</w:t>
            </w:r>
          </w:p>
        </w:tc>
        <w:tc>
          <w:tcPr>
            <w:tcW w:w="2536" w:type="dxa"/>
            <w:shd w:val="clear" w:color="auto" w:fill="BFBFBF" w:themeFill="background1" w:themeFillShade="BF"/>
            <w:vAlign w:val="bottom"/>
          </w:tcPr>
          <w:p w:rsidR="00F20F1A" w:rsidRPr="00D823E4" w:rsidRDefault="00F20F1A" w:rsidP="00693AFB">
            <w:pPr>
              <w:pStyle w:val="FieldText"/>
              <w:spacing w:line="276" w:lineRule="auto"/>
              <w:rPr>
                <w:rFonts w:cs="Arial"/>
                <w:b w:val="0"/>
                <w:sz w:val="18"/>
                <w:szCs w:val="22"/>
                <w:lang w:val="fr-CA"/>
              </w:rPr>
            </w:pPr>
          </w:p>
        </w:tc>
        <w:tc>
          <w:tcPr>
            <w:tcW w:w="2000" w:type="dxa"/>
            <w:shd w:val="clear" w:color="auto" w:fill="BFBFBF" w:themeFill="background1" w:themeFillShade="BF"/>
            <w:vAlign w:val="bottom"/>
          </w:tcPr>
          <w:p w:rsidR="00F20F1A" w:rsidRPr="00D823E4" w:rsidRDefault="00F20F1A" w:rsidP="00693AFB">
            <w:pPr>
              <w:pStyle w:val="FieldText"/>
              <w:spacing w:line="276" w:lineRule="auto"/>
              <w:rPr>
                <w:rFonts w:cs="Arial"/>
                <w:sz w:val="18"/>
                <w:szCs w:val="22"/>
                <w:lang w:val="fr-CA"/>
              </w:rPr>
            </w:pPr>
          </w:p>
        </w:tc>
        <w:tc>
          <w:tcPr>
            <w:tcW w:w="2552" w:type="dxa"/>
            <w:shd w:val="clear" w:color="auto" w:fill="BFBFBF" w:themeFill="background1" w:themeFillShade="BF"/>
            <w:vAlign w:val="bottom"/>
          </w:tcPr>
          <w:p w:rsidR="00F20F1A" w:rsidRPr="00D823E4" w:rsidRDefault="00F20F1A" w:rsidP="00693AFB">
            <w:pPr>
              <w:pStyle w:val="FieldText"/>
              <w:spacing w:line="276" w:lineRule="auto"/>
              <w:rPr>
                <w:rFonts w:cs="Arial"/>
                <w:b w:val="0"/>
                <w:sz w:val="18"/>
                <w:szCs w:val="22"/>
                <w:lang w:val="fr-CA"/>
              </w:rPr>
            </w:pPr>
          </w:p>
        </w:tc>
        <w:tc>
          <w:tcPr>
            <w:tcW w:w="1559" w:type="dxa"/>
            <w:shd w:val="clear" w:color="auto" w:fill="BFBFBF" w:themeFill="background1" w:themeFillShade="BF"/>
            <w:vAlign w:val="bottom"/>
          </w:tcPr>
          <w:p w:rsidR="00F20F1A" w:rsidRPr="00D823E4" w:rsidRDefault="00BD530A" w:rsidP="00BD530A">
            <w:pPr>
              <w:pStyle w:val="FieldText"/>
              <w:spacing w:line="276" w:lineRule="auto"/>
              <w:rPr>
                <w:rFonts w:cs="Arial"/>
                <w:sz w:val="18"/>
                <w:szCs w:val="22"/>
                <w:lang w:val="fr-CA"/>
              </w:rPr>
            </w:pPr>
            <w:r>
              <w:rPr>
                <w:rFonts w:cs="Arial"/>
                <w:sz w:val="18"/>
                <w:szCs w:val="22"/>
                <w:lang w:val="fr-CA"/>
              </w:rPr>
              <w:t xml:space="preserve">Lettre </w:t>
            </w:r>
            <w:r w:rsidR="00F20F1A" w:rsidRPr="00D823E4">
              <w:rPr>
                <w:rFonts w:cs="Arial"/>
                <w:sz w:val="18"/>
                <w:szCs w:val="22"/>
                <w:lang w:val="fr-CA"/>
              </w:rPr>
              <w:t>PRC</w:t>
            </w:r>
            <w:r>
              <w:rPr>
                <w:rFonts w:cs="Arial"/>
                <w:sz w:val="18"/>
                <w:szCs w:val="22"/>
                <w:lang w:val="fr-CA"/>
              </w:rPr>
              <w:t> </w:t>
            </w:r>
            <w:r w:rsidR="00F20F1A" w:rsidRPr="00D823E4">
              <w:rPr>
                <w:rFonts w:cs="Arial"/>
                <w:sz w:val="18"/>
                <w:szCs w:val="22"/>
                <w:lang w:val="fr-CA"/>
              </w:rPr>
              <w:t>:</w:t>
            </w:r>
          </w:p>
        </w:tc>
        <w:tc>
          <w:tcPr>
            <w:tcW w:w="1137" w:type="dxa"/>
            <w:shd w:val="clear" w:color="auto" w:fill="BFBFBF" w:themeFill="background1" w:themeFillShade="BF"/>
            <w:vAlign w:val="bottom"/>
          </w:tcPr>
          <w:p w:rsidR="00F20F1A" w:rsidRPr="00D823E4" w:rsidRDefault="00706B37" w:rsidP="00693AFB">
            <w:pPr>
              <w:pStyle w:val="FieldText"/>
              <w:spacing w:line="276" w:lineRule="auto"/>
              <w:rPr>
                <w:sz w:val="22"/>
                <w:lang w:val="fr-CA"/>
              </w:rPr>
            </w:pPr>
            <w:r w:rsidRPr="00D823E4">
              <w:rPr>
                <w:sz w:val="22"/>
                <w:lang w:val="fr-CA"/>
              </w:rPr>
              <w:fldChar w:fldCharType="begin">
                <w:ffData>
                  <w:name w:val="Check3"/>
                  <w:enabled/>
                  <w:calcOnExit w:val="0"/>
                  <w:checkBox>
                    <w:sizeAuto/>
                    <w:default w:val="0"/>
                  </w:checkBox>
                </w:ffData>
              </w:fldChar>
            </w:r>
            <w:r w:rsidR="00F20F1A" w:rsidRPr="00D823E4">
              <w:rPr>
                <w:sz w:val="22"/>
                <w:lang w:val="fr-CA"/>
              </w:rPr>
              <w:instrText xml:space="preserve"> FORMCHECKBOX </w:instrText>
            </w:r>
            <w:r w:rsidR="003712A1">
              <w:rPr>
                <w:sz w:val="22"/>
                <w:lang w:val="fr-CA"/>
              </w:rPr>
            </w:r>
            <w:r w:rsidR="003712A1">
              <w:rPr>
                <w:sz w:val="22"/>
                <w:lang w:val="fr-CA"/>
              </w:rPr>
              <w:fldChar w:fldCharType="separate"/>
            </w:r>
            <w:r w:rsidRPr="00D823E4">
              <w:rPr>
                <w:sz w:val="22"/>
                <w:lang w:val="fr-CA"/>
              </w:rPr>
              <w:fldChar w:fldCharType="end"/>
            </w:r>
          </w:p>
        </w:tc>
      </w:tr>
      <w:tr w:rsidR="00325009" w:rsidRPr="00D823E4" w:rsidTr="00325009">
        <w:trPr>
          <w:trHeight w:val="856"/>
          <w:jc w:val="center"/>
        </w:trPr>
        <w:tc>
          <w:tcPr>
            <w:tcW w:w="11212" w:type="dxa"/>
            <w:gridSpan w:val="6"/>
            <w:shd w:val="clear" w:color="auto" w:fill="BFBFBF" w:themeFill="background1" w:themeFillShade="BF"/>
            <w:vAlign w:val="bottom"/>
          </w:tcPr>
          <w:p w:rsidR="00325009" w:rsidRPr="00D823E4" w:rsidRDefault="00325009" w:rsidP="00693AFB">
            <w:pPr>
              <w:pStyle w:val="FieldText"/>
              <w:spacing w:line="276" w:lineRule="auto"/>
              <w:rPr>
                <w:rFonts w:cs="Arial"/>
                <w:b w:val="0"/>
                <w:sz w:val="32"/>
                <w:szCs w:val="22"/>
                <w:lang w:val="fr-CA"/>
              </w:rPr>
            </w:pPr>
          </w:p>
        </w:tc>
      </w:tr>
    </w:tbl>
    <w:p w:rsidR="00FC6E5B" w:rsidRPr="00D823E4" w:rsidRDefault="00FC6E5B" w:rsidP="00D14C92">
      <w:pPr>
        <w:jc w:val="center"/>
        <w:rPr>
          <w:b/>
          <w:sz w:val="18"/>
          <w:lang w:val="fr-CA"/>
        </w:rPr>
      </w:pPr>
    </w:p>
    <w:tbl>
      <w:tblPr>
        <w:tblpPr w:leftFromText="180" w:rightFromText="180" w:vertAnchor="text" w:horzAnchor="margin" w:tblpXSpec="center" w:tblpY="162"/>
        <w:tblW w:w="11212" w:type="dxa"/>
        <w:tblLayout w:type="fixed"/>
        <w:tblLook w:val="0000" w:firstRow="0" w:lastRow="0" w:firstColumn="0" w:lastColumn="0" w:noHBand="0" w:noVBand="0"/>
      </w:tblPr>
      <w:tblGrid>
        <w:gridCol w:w="2282"/>
        <w:gridCol w:w="123"/>
        <w:gridCol w:w="2948"/>
        <w:gridCol w:w="1039"/>
        <w:gridCol w:w="1560"/>
        <w:gridCol w:w="407"/>
        <w:gridCol w:w="2853"/>
      </w:tblGrid>
      <w:tr w:rsidR="00FC6E5B" w:rsidRPr="00AF0CEF" w:rsidTr="00FC6E5B">
        <w:trPr>
          <w:trHeight w:val="57"/>
        </w:trPr>
        <w:tc>
          <w:tcPr>
            <w:tcW w:w="11212" w:type="dxa"/>
            <w:gridSpan w:val="7"/>
            <w:tcBorders>
              <w:top w:val="single" w:sz="4" w:space="0" w:color="auto"/>
              <w:left w:val="single" w:sz="4" w:space="0" w:color="auto"/>
              <w:bottom w:val="single" w:sz="4" w:space="0" w:color="auto"/>
              <w:right w:val="single" w:sz="4" w:space="0" w:color="auto"/>
            </w:tcBorders>
            <w:shd w:val="clear" w:color="auto" w:fill="C00000"/>
            <w:vAlign w:val="bottom"/>
          </w:tcPr>
          <w:p w:rsidR="00FC6E5B" w:rsidRPr="00D823E4" w:rsidRDefault="00700DE3" w:rsidP="00D14C92">
            <w:pPr>
              <w:jc w:val="center"/>
              <w:rPr>
                <w:b/>
                <w:lang w:val="fr-CA"/>
              </w:rPr>
            </w:pPr>
            <w:r>
              <w:rPr>
                <w:b/>
                <w:lang w:val="fr-CA"/>
              </w:rPr>
              <w:t>PERSONNE À CONTACTER EN CAS D’URGENCE</w:t>
            </w:r>
          </w:p>
        </w:tc>
      </w:tr>
      <w:tr w:rsidR="00FC6E5B" w:rsidRPr="00D823E4" w:rsidTr="00644AA3">
        <w:trPr>
          <w:trHeight w:val="397"/>
        </w:trPr>
        <w:tc>
          <w:tcPr>
            <w:tcW w:w="2405" w:type="dxa"/>
            <w:gridSpan w:val="2"/>
            <w:tcBorders>
              <w:top w:val="single" w:sz="4" w:space="0" w:color="auto"/>
              <w:left w:val="single" w:sz="4" w:space="0" w:color="auto"/>
            </w:tcBorders>
            <w:vAlign w:val="bottom"/>
          </w:tcPr>
          <w:p w:rsidR="00FC6E5B" w:rsidRPr="00D823E4" w:rsidRDefault="00700DE3" w:rsidP="00FC6E5B">
            <w:pPr>
              <w:pStyle w:val="BodyText"/>
              <w:rPr>
                <w:sz w:val="22"/>
                <w:lang w:val="fr-CA"/>
              </w:rPr>
            </w:pPr>
            <w:r>
              <w:rPr>
                <w:sz w:val="22"/>
                <w:lang w:val="fr-CA"/>
              </w:rPr>
              <w:t>Nom de la personne</w:t>
            </w:r>
            <w:r w:rsidR="000B037E">
              <w:rPr>
                <w:sz w:val="22"/>
                <w:lang w:val="fr-CA"/>
              </w:rPr>
              <w:t> :</w:t>
            </w:r>
          </w:p>
        </w:tc>
        <w:tc>
          <w:tcPr>
            <w:tcW w:w="3987" w:type="dxa"/>
            <w:gridSpan w:val="2"/>
            <w:tcBorders>
              <w:top w:val="single" w:sz="4" w:space="0" w:color="auto"/>
              <w:bottom w:val="single" w:sz="4" w:space="0" w:color="auto"/>
            </w:tcBorders>
            <w:vAlign w:val="bottom"/>
          </w:tcPr>
          <w:p w:rsidR="00FC6E5B" w:rsidRPr="00D823E4" w:rsidRDefault="00706B37" w:rsidP="00FC6E5B">
            <w:pPr>
              <w:pStyle w:val="Checkbox"/>
              <w:jc w:val="left"/>
              <w:rPr>
                <w:sz w:val="22"/>
                <w:lang w:val="fr-CA"/>
              </w:rPr>
            </w:pPr>
            <w:r w:rsidRPr="00D823E4">
              <w:rPr>
                <w:sz w:val="22"/>
                <w:lang w:val="fr-CA"/>
              </w:rPr>
              <w:fldChar w:fldCharType="begin">
                <w:ffData>
                  <w:name w:val="Text9"/>
                  <w:enabled/>
                  <w:calcOnExit w:val="0"/>
                  <w:textInput/>
                </w:ffData>
              </w:fldChar>
            </w:r>
            <w:r w:rsidR="00FC6E5B" w:rsidRPr="00D823E4">
              <w:rPr>
                <w:sz w:val="22"/>
                <w:lang w:val="fr-CA"/>
              </w:rPr>
              <w:instrText xml:space="preserve"> FORMTEXT </w:instrText>
            </w:r>
            <w:r w:rsidRPr="00D823E4">
              <w:rPr>
                <w:sz w:val="22"/>
                <w:lang w:val="fr-CA"/>
              </w:rPr>
            </w:r>
            <w:r w:rsidRPr="00D823E4">
              <w:rPr>
                <w:sz w:val="22"/>
                <w:lang w:val="fr-CA"/>
              </w:rPr>
              <w:fldChar w:fldCharType="separate"/>
            </w:r>
            <w:r w:rsidR="00FC6E5B" w:rsidRPr="00D823E4">
              <w:rPr>
                <w:noProof/>
                <w:sz w:val="22"/>
                <w:lang w:val="fr-CA"/>
              </w:rPr>
              <w:t> </w:t>
            </w:r>
            <w:r w:rsidR="00FC6E5B" w:rsidRPr="00D823E4">
              <w:rPr>
                <w:noProof/>
                <w:sz w:val="22"/>
                <w:lang w:val="fr-CA"/>
              </w:rPr>
              <w:t> </w:t>
            </w:r>
            <w:r w:rsidR="00FC6E5B" w:rsidRPr="00D823E4">
              <w:rPr>
                <w:noProof/>
                <w:sz w:val="22"/>
                <w:lang w:val="fr-CA"/>
              </w:rPr>
              <w:t> </w:t>
            </w:r>
            <w:r w:rsidR="00FC6E5B" w:rsidRPr="00D823E4">
              <w:rPr>
                <w:noProof/>
                <w:sz w:val="22"/>
                <w:lang w:val="fr-CA"/>
              </w:rPr>
              <w:t> </w:t>
            </w:r>
            <w:r w:rsidR="00FC6E5B" w:rsidRPr="00D823E4">
              <w:rPr>
                <w:noProof/>
                <w:sz w:val="22"/>
                <w:lang w:val="fr-CA"/>
              </w:rPr>
              <w:t> </w:t>
            </w:r>
            <w:r w:rsidRPr="00D823E4">
              <w:rPr>
                <w:sz w:val="22"/>
                <w:lang w:val="fr-CA"/>
              </w:rPr>
              <w:fldChar w:fldCharType="end"/>
            </w:r>
          </w:p>
        </w:tc>
        <w:tc>
          <w:tcPr>
            <w:tcW w:w="1967" w:type="dxa"/>
            <w:gridSpan w:val="2"/>
            <w:tcBorders>
              <w:top w:val="single" w:sz="4" w:space="0" w:color="auto"/>
            </w:tcBorders>
            <w:vAlign w:val="bottom"/>
          </w:tcPr>
          <w:p w:rsidR="00FC6E5B" w:rsidRPr="00D823E4" w:rsidRDefault="00700DE3" w:rsidP="00FC6E5B">
            <w:pPr>
              <w:pStyle w:val="BodyText"/>
              <w:rPr>
                <w:sz w:val="22"/>
                <w:lang w:val="fr-CA"/>
              </w:rPr>
            </w:pPr>
            <w:r>
              <w:rPr>
                <w:sz w:val="22"/>
                <w:lang w:val="fr-CA"/>
              </w:rPr>
              <w:t>Lien avec vous</w:t>
            </w:r>
            <w:r w:rsidR="000B037E">
              <w:rPr>
                <w:sz w:val="22"/>
                <w:lang w:val="fr-CA"/>
              </w:rPr>
              <w:t> :</w:t>
            </w:r>
          </w:p>
        </w:tc>
        <w:tc>
          <w:tcPr>
            <w:tcW w:w="2853" w:type="dxa"/>
            <w:tcBorders>
              <w:top w:val="single" w:sz="4" w:space="0" w:color="auto"/>
              <w:bottom w:val="single" w:sz="4" w:space="0" w:color="auto"/>
              <w:right w:val="single" w:sz="4" w:space="0" w:color="auto"/>
            </w:tcBorders>
            <w:vAlign w:val="bottom"/>
          </w:tcPr>
          <w:p w:rsidR="00FC6E5B" w:rsidRPr="00D823E4" w:rsidRDefault="00706B37" w:rsidP="00FC6E5B">
            <w:pPr>
              <w:pStyle w:val="FieldText"/>
              <w:rPr>
                <w:sz w:val="22"/>
                <w:lang w:val="fr-CA"/>
              </w:rPr>
            </w:pPr>
            <w:r w:rsidRPr="00D823E4">
              <w:rPr>
                <w:sz w:val="22"/>
                <w:lang w:val="fr-CA"/>
              </w:rPr>
              <w:fldChar w:fldCharType="begin">
                <w:ffData>
                  <w:name w:val="Text17"/>
                  <w:enabled/>
                  <w:calcOnExit w:val="0"/>
                  <w:textInput/>
                </w:ffData>
              </w:fldChar>
            </w:r>
            <w:bookmarkStart w:id="6" w:name="Text17"/>
            <w:r w:rsidR="00FC6E5B" w:rsidRPr="00D823E4">
              <w:rPr>
                <w:sz w:val="22"/>
                <w:lang w:val="fr-CA"/>
              </w:rPr>
              <w:instrText xml:space="preserve"> FORMTEXT </w:instrText>
            </w:r>
            <w:r w:rsidRPr="00D823E4">
              <w:rPr>
                <w:sz w:val="22"/>
                <w:lang w:val="fr-CA"/>
              </w:rPr>
            </w:r>
            <w:r w:rsidRPr="00D823E4">
              <w:rPr>
                <w:sz w:val="22"/>
                <w:lang w:val="fr-CA"/>
              </w:rPr>
              <w:fldChar w:fldCharType="separate"/>
            </w:r>
            <w:r w:rsidR="00FC6E5B" w:rsidRPr="00D823E4">
              <w:rPr>
                <w:noProof/>
                <w:sz w:val="22"/>
                <w:lang w:val="fr-CA"/>
              </w:rPr>
              <w:t> </w:t>
            </w:r>
            <w:r w:rsidR="00FC6E5B" w:rsidRPr="00D823E4">
              <w:rPr>
                <w:noProof/>
                <w:sz w:val="22"/>
                <w:lang w:val="fr-CA"/>
              </w:rPr>
              <w:t> </w:t>
            </w:r>
            <w:r w:rsidR="00FC6E5B" w:rsidRPr="00D823E4">
              <w:rPr>
                <w:noProof/>
                <w:sz w:val="22"/>
                <w:lang w:val="fr-CA"/>
              </w:rPr>
              <w:t> </w:t>
            </w:r>
            <w:r w:rsidR="00FC6E5B" w:rsidRPr="00D823E4">
              <w:rPr>
                <w:noProof/>
                <w:sz w:val="22"/>
                <w:lang w:val="fr-CA"/>
              </w:rPr>
              <w:t> </w:t>
            </w:r>
            <w:r w:rsidR="00FC6E5B" w:rsidRPr="00D823E4">
              <w:rPr>
                <w:noProof/>
                <w:sz w:val="22"/>
                <w:lang w:val="fr-CA"/>
              </w:rPr>
              <w:t> </w:t>
            </w:r>
            <w:r w:rsidRPr="00D823E4">
              <w:rPr>
                <w:sz w:val="22"/>
                <w:lang w:val="fr-CA"/>
              </w:rPr>
              <w:fldChar w:fldCharType="end"/>
            </w:r>
            <w:bookmarkEnd w:id="6"/>
          </w:p>
        </w:tc>
      </w:tr>
      <w:tr w:rsidR="00FC6E5B" w:rsidRPr="00D823E4" w:rsidTr="00700DE3">
        <w:trPr>
          <w:trHeight w:val="490"/>
        </w:trPr>
        <w:tc>
          <w:tcPr>
            <w:tcW w:w="2282" w:type="dxa"/>
            <w:tcBorders>
              <w:left w:val="single" w:sz="4" w:space="0" w:color="auto"/>
              <w:bottom w:val="single" w:sz="4" w:space="0" w:color="auto"/>
            </w:tcBorders>
            <w:vAlign w:val="center"/>
          </w:tcPr>
          <w:p w:rsidR="00FC6E5B" w:rsidRPr="00D823E4" w:rsidRDefault="00700DE3" w:rsidP="00F20F1A">
            <w:pPr>
              <w:pStyle w:val="BodyText"/>
              <w:spacing w:line="276" w:lineRule="auto"/>
              <w:rPr>
                <w:sz w:val="22"/>
                <w:lang w:val="fr-CA"/>
              </w:rPr>
            </w:pPr>
            <w:r>
              <w:rPr>
                <w:sz w:val="22"/>
                <w:lang w:val="fr-CA"/>
              </w:rPr>
              <w:t>N</w:t>
            </w:r>
            <w:r w:rsidRPr="00700DE3">
              <w:rPr>
                <w:sz w:val="22"/>
                <w:vertAlign w:val="superscript"/>
                <w:lang w:val="fr-CA"/>
              </w:rPr>
              <w:t>o</w:t>
            </w:r>
            <w:r>
              <w:rPr>
                <w:sz w:val="22"/>
                <w:lang w:val="fr-CA"/>
              </w:rPr>
              <w:t xml:space="preserve"> de tél. (principal</w:t>
            </w:r>
            <w:r w:rsidR="00FC6E5B" w:rsidRPr="00D823E4">
              <w:rPr>
                <w:sz w:val="22"/>
                <w:lang w:val="fr-CA"/>
              </w:rPr>
              <w:t>)</w:t>
            </w:r>
            <w:r w:rsidR="000B037E">
              <w:rPr>
                <w:sz w:val="22"/>
                <w:lang w:val="fr-CA"/>
              </w:rPr>
              <w:t> :</w:t>
            </w:r>
          </w:p>
        </w:tc>
        <w:tc>
          <w:tcPr>
            <w:tcW w:w="3071" w:type="dxa"/>
            <w:gridSpan w:val="2"/>
            <w:tcBorders>
              <w:bottom w:val="single" w:sz="4" w:space="0" w:color="auto"/>
            </w:tcBorders>
            <w:vAlign w:val="center"/>
          </w:tcPr>
          <w:p w:rsidR="00FC6E5B" w:rsidRPr="00D823E4" w:rsidRDefault="00FC6E5B" w:rsidP="00F20F1A">
            <w:pPr>
              <w:pStyle w:val="FieldText"/>
              <w:spacing w:line="276" w:lineRule="auto"/>
              <w:rPr>
                <w:sz w:val="22"/>
                <w:lang w:val="fr-CA"/>
              </w:rPr>
            </w:pPr>
            <w:r w:rsidRPr="00D823E4">
              <w:rPr>
                <w:sz w:val="22"/>
                <w:lang w:val="fr-CA"/>
              </w:rPr>
              <w:t>(</w:t>
            </w:r>
            <w:r w:rsidR="00706B37" w:rsidRPr="00D823E4">
              <w:rPr>
                <w:sz w:val="22"/>
                <w:lang w:val="fr-CA"/>
              </w:rPr>
              <w:fldChar w:fldCharType="begin">
                <w:ffData>
                  <w:name w:val="Text10"/>
                  <w:enabled/>
                  <w:calcOnExit w:val="0"/>
                  <w:textInput/>
                </w:ffData>
              </w:fldChar>
            </w:r>
            <w:r w:rsidRPr="00D823E4">
              <w:rPr>
                <w:sz w:val="22"/>
                <w:lang w:val="fr-CA"/>
              </w:rPr>
              <w:instrText xml:space="preserve"> FORMTEXT </w:instrText>
            </w:r>
            <w:r w:rsidR="00706B37" w:rsidRPr="00D823E4">
              <w:rPr>
                <w:sz w:val="22"/>
                <w:lang w:val="fr-CA"/>
              </w:rPr>
            </w:r>
            <w:r w:rsidR="00706B37" w:rsidRPr="00D823E4">
              <w:rPr>
                <w:sz w:val="22"/>
                <w:lang w:val="fr-CA"/>
              </w:rPr>
              <w:fldChar w:fldCharType="separate"/>
            </w:r>
            <w:r w:rsidRPr="00D823E4">
              <w:rPr>
                <w:noProof/>
                <w:sz w:val="22"/>
                <w:lang w:val="fr-CA"/>
              </w:rPr>
              <w:t> </w:t>
            </w:r>
            <w:r w:rsidRPr="00D823E4">
              <w:rPr>
                <w:noProof/>
                <w:sz w:val="22"/>
                <w:lang w:val="fr-CA"/>
              </w:rPr>
              <w:t> </w:t>
            </w:r>
            <w:r w:rsidRPr="00D823E4">
              <w:rPr>
                <w:noProof/>
                <w:sz w:val="22"/>
                <w:lang w:val="fr-CA"/>
              </w:rPr>
              <w:t> </w:t>
            </w:r>
            <w:r w:rsidRPr="00D823E4">
              <w:rPr>
                <w:noProof/>
                <w:sz w:val="22"/>
                <w:lang w:val="fr-CA"/>
              </w:rPr>
              <w:t> </w:t>
            </w:r>
            <w:r w:rsidRPr="00D823E4">
              <w:rPr>
                <w:noProof/>
                <w:sz w:val="22"/>
                <w:lang w:val="fr-CA"/>
              </w:rPr>
              <w:t> </w:t>
            </w:r>
            <w:r w:rsidR="00706B37" w:rsidRPr="00D823E4">
              <w:rPr>
                <w:sz w:val="22"/>
                <w:lang w:val="fr-CA"/>
              </w:rPr>
              <w:fldChar w:fldCharType="end"/>
            </w:r>
            <w:r w:rsidRPr="00D823E4">
              <w:rPr>
                <w:sz w:val="22"/>
                <w:lang w:val="fr-CA"/>
              </w:rPr>
              <w:t xml:space="preserve">) </w:t>
            </w:r>
            <w:r w:rsidR="00706B37" w:rsidRPr="00D823E4">
              <w:rPr>
                <w:sz w:val="22"/>
                <w:lang w:val="fr-CA"/>
              </w:rPr>
              <w:fldChar w:fldCharType="begin">
                <w:ffData>
                  <w:name w:val="Text11"/>
                  <w:enabled/>
                  <w:calcOnExit w:val="0"/>
                  <w:textInput/>
                </w:ffData>
              </w:fldChar>
            </w:r>
            <w:r w:rsidRPr="00D823E4">
              <w:rPr>
                <w:sz w:val="22"/>
                <w:lang w:val="fr-CA"/>
              </w:rPr>
              <w:instrText xml:space="preserve"> FORMTEXT </w:instrText>
            </w:r>
            <w:r w:rsidR="00706B37" w:rsidRPr="00D823E4">
              <w:rPr>
                <w:sz w:val="22"/>
                <w:lang w:val="fr-CA"/>
              </w:rPr>
            </w:r>
            <w:r w:rsidR="00706B37" w:rsidRPr="00D823E4">
              <w:rPr>
                <w:sz w:val="22"/>
                <w:lang w:val="fr-CA"/>
              </w:rPr>
              <w:fldChar w:fldCharType="separate"/>
            </w:r>
            <w:r w:rsidRPr="00D823E4">
              <w:rPr>
                <w:noProof/>
                <w:sz w:val="22"/>
                <w:lang w:val="fr-CA"/>
              </w:rPr>
              <w:t> </w:t>
            </w:r>
            <w:r w:rsidRPr="00D823E4">
              <w:rPr>
                <w:noProof/>
                <w:sz w:val="22"/>
                <w:lang w:val="fr-CA"/>
              </w:rPr>
              <w:t> </w:t>
            </w:r>
            <w:r w:rsidRPr="00D823E4">
              <w:rPr>
                <w:noProof/>
                <w:sz w:val="22"/>
                <w:lang w:val="fr-CA"/>
              </w:rPr>
              <w:t> </w:t>
            </w:r>
            <w:r w:rsidRPr="00D823E4">
              <w:rPr>
                <w:noProof/>
                <w:sz w:val="22"/>
                <w:lang w:val="fr-CA"/>
              </w:rPr>
              <w:t> </w:t>
            </w:r>
            <w:r w:rsidRPr="00D823E4">
              <w:rPr>
                <w:noProof/>
                <w:sz w:val="22"/>
                <w:lang w:val="fr-CA"/>
              </w:rPr>
              <w:t> </w:t>
            </w:r>
            <w:r w:rsidR="00706B37" w:rsidRPr="00D823E4">
              <w:rPr>
                <w:sz w:val="22"/>
                <w:lang w:val="fr-CA"/>
              </w:rPr>
              <w:fldChar w:fldCharType="end"/>
            </w:r>
          </w:p>
        </w:tc>
        <w:tc>
          <w:tcPr>
            <w:tcW w:w="2599" w:type="dxa"/>
            <w:gridSpan w:val="2"/>
            <w:tcBorders>
              <w:bottom w:val="single" w:sz="4" w:space="0" w:color="auto"/>
            </w:tcBorders>
            <w:vAlign w:val="center"/>
          </w:tcPr>
          <w:p w:rsidR="00FC6E5B" w:rsidRPr="00D823E4" w:rsidRDefault="00700DE3" w:rsidP="00F20F1A">
            <w:pPr>
              <w:pStyle w:val="BodyText"/>
              <w:spacing w:line="276" w:lineRule="auto"/>
              <w:rPr>
                <w:sz w:val="22"/>
                <w:lang w:val="fr-CA"/>
              </w:rPr>
            </w:pPr>
            <w:r>
              <w:rPr>
                <w:sz w:val="22"/>
                <w:lang w:val="fr-CA"/>
              </w:rPr>
              <w:t>N</w:t>
            </w:r>
            <w:r w:rsidRPr="00700DE3">
              <w:rPr>
                <w:sz w:val="22"/>
                <w:vertAlign w:val="superscript"/>
                <w:lang w:val="fr-CA"/>
              </w:rPr>
              <w:t>o</w:t>
            </w:r>
            <w:r>
              <w:rPr>
                <w:sz w:val="22"/>
                <w:lang w:val="fr-CA"/>
              </w:rPr>
              <w:t xml:space="preserve"> de tél. (secondaire)</w:t>
            </w:r>
            <w:r w:rsidR="000B037E">
              <w:rPr>
                <w:sz w:val="22"/>
                <w:lang w:val="fr-CA"/>
              </w:rPr>
              <w:t> :</w:t>
            </w:r>
            <w:r>
              <w:rPr>
                <w:sz w:val="22"/>
                <w:lang w:val="fr-CA"/>
              </w:rPr>
              <w:t xml:space="preserve"> </w:t>
            </w:r>
          </w:p>
        </w:tc>
        <w:tc>
          <w:tcPr>
            <w:tcW w:w="3260" w:type="dxa"/>
            <w:gridSpan w:val="2"/>
            <w:tcBorders>
              <w:bottom w:val="single" w:sz="4" w:space="0" w:color="auto"/>
              <w:right w:val="single" w:sz="4" w:space="0" w:color="auto"/>
            </w:tcBorders>
            <w:vAlign w:val="center"/>
          </w:tcPr>
          <w:p w:rsidR="00FC6E5B" w:rsidRPr="00D823E4" w:rsidRDefault="00FC6E5B" w:rsidP="00F20F1A">
            <w:pPr>
              <w:pStyle w:val="FieldText"/>
              <w:spacing w:line="276" w:lineRule="auto"/>
              <w:rPr>
                <w:sz w:val="22"/>
                <w:lang w:val="fr-CA"/>
              </w:rPr>
            </w:pPr>
            <w:r w:rsidRPr="00D823E4">
              <w:rPr>
                <w:sz w:val="22"/>
                <w:lang w:val="fr-CA"/>
              </w:rPr>
              <w:t>(</w:t>
            </w:r>
            <w:r w:rsidR="00706B37" w:rsidRPr="00D823E4">
              <w:rPr>
                <w:sz w:val="22"/>
                <w:lang w:val="fr-CA"/>
              </w:rPr>
              <w:fldChar w:fldCharType="begin">
                <w:ffData>
                  <w:name w:val="Text10"/>
                  <w:enabled/>
                  <w:calcOnExit w:val="0"/>
                  <w:textInput/>
                </w:ffData>
              </w:fldChar>
            </w:r>
            <w:r w:rsidRPr="00D823E4">
              <w:rPr>
                <w:sz w:val="22"/>
                <w:lang w:val="fr-CA"/>
              </w:rPr>
              <w:instrText xml:space="preserve"> FORMTEXT </w:instrText>
            </w:r>
            <w:r w:rsidR="00706B37" w:rsidRPr="00D823E4">
              <w:rPr>
                <w:sz w:val="22"/>
                <w:lang w:val="fr-CA"/>
              </w:rPr>
            </w:r>
            <w:r w:rsidR="00706B37" w:rsidRPr="00D823E4">
              <w:rPr>
                <w:sz w:val="22"/>
                <w:lang w:val="fr-CA"/>
              </w:rPr>
              <w:fldChar w:fldCharType="separate"/>
            </w:r>
            <w:r w:rsidRPr="00D823E4">
              <w:rPr>
                <w:noProof/>
                <w:sz w:val="22"/>
                <w:lang w:val="fr-CA"/>
              </w:rPr>
              <w:t> </w:t>
            </w:r>
            <w:r w:rsidRPr="00D823E4">
              <w:rPr>
                <w:noProof/>
                <w:sz w:val="22"/>
                <w:lang w:val="fr-CA"/>
              </w:rPr>
              <w:t> </w:t>
            </w:r>
            <w:r w:rsidRPr="00D823E4">
              <w:rPr>
                <w:noProof/>
                <w:sz w:val="22"/>
                <w:lang w:val="fr-CA"/>
              </w:rPr>
              <w:t> </w:t>
            </w:r>
            <w:r w:rsidRPr="00D823E4">
              <w:rPr>
                <w:noProof/>
                <w:sz w:val="22"/>
                <w:lang w:val="fr-CA"/>
              </w:rPr>
              <w:t> </w:t>
            </w:r>
            <w:r w:rsidRPr="00D823E4">
              <w:rPr>
                <w:noProof/>
                <w:sz w:val="22"/>
                <w:lang w:val="fr-CA"/>
              </w:rPr>
              <w:t> </w:t>
            </w:r>
            <w:r w:rsidR="00706B37" w:rsidRPr="00D823E4">
              <w:rPr>
                <w:sz w:val="22"/>
                <w:lang w:val="fr-CA"/>
              </w:rPr>
              <w:fldChar w:fldCharType="end"/>
            </w:r>
            <w:r w:rsidRPr="00D823E4">
              <w:rPr>
                <w:sz w:val="22"/>
                <w:lang w:val="fr-CA"/>
              </w:rPr>
              <w:t xml:space="preserve">) </w:t>
            </w:r>
            <w:r w:rsidR="00706B37" w:rsidRPr="00D823E4">
              <w:rPr>
                <w:sz w:val="22"/>
                <w:lang w:val="fr-CA"/>
              </w:rPr>
              <w:fldChar w:fldCharType="begin">
                <w:ffData>
                  <w:name w:val="Text11"/>
                  <w:enabled/>
                  <w:calcOnExit w:val="0"/>
                  <w:textInput/>
                </w:ffData>
              </w:fldChar>
            </w:r>
            <w:r w:rsidRPr="00D823E4">
              <w:rPr>
                <w:sz w:val="22"/>
                <w:lang w:val="fr-CA"/>
              </w:rPr>
              <w:instrText xml:space="preserve"> FORMTEXT </w:instrText>
            </w:r>
            <w:r w:rsidR="00706B37" w:rsidRPr="00D823E4">
              <w:rPr>
                <w:sz w:val="22"/>
                <w:lang w:val="fr-CA"/>
              </w:rPr>
            </w:r>
            <w:r w:rsidR="00706B37" w:rsidRPr="00D823E4">
              <w:rPr>
                <w:sz w:val="22"/>
                <w:lang w:val="fr-CA"/>
              </w:rPr>
              <w:fldChar w:fldCharType="separate"/>
            </w:r>
            <w:r w:rsidRPr="00D823E4">
              <w:rPr>
                <w:noProof/>
                <w:sz w:val="22"/>
                <w:lang w:val="fr-CA"/>
              </w:rPr>
              <w:t> </w:t>
            </w:r>
            <w:r w:rsidRPr="00D823E4">
              <w:rPr>
                <w:noProof/>
                <w:sz w:val="22"/>
                <w:lang w:val="fr-CA"/>
              </w:rPr>
              <w:t> </w:t>
            </w:r>
            <w:r w:rsidRPr="00D823E4">
              <w:rPr>
                <w:noProof/>
                <w:sz w:val="22"/>
                <w:lang w:val="fr-CA"/>
              </w:rPr>
              <w:t> </w:t>
            </w:r>
            <w:r w:rsidRPr="00D823E4">
              <w:rPr>
                <w:noProof/>
                <w:sz w:val="22"/>
                <w:lang w:val="fr-CA"/>
              </w:rPr>
              <w:t> </w:t>
            </w:r>
            <w:r w:rsidRPr="00D823E4">
              <w:rPr>
                <w:noProof/>
                <w:sz w:val="22"/>
                <w:lang w:val="fr-CA"/>
              </w:rPr>
              <w:t> </w:t>
            </w:r>
            <w:r w:rsidR="00706B37" w:rsidRPr="00D823E4">
              <w:rPr>
                <w:sz w:val="22"/>
                <w:lang w:val="fr-CA"/>
              </w:rPr>
              <w:fldChar w:fldCharType="end"/>
            </w:r>
          </w:p>
        </w:tc>
      </w:tr>
    </w:tbl>
    <w:p w:rsidR="00D14C92" w:rsidRPr="00D823E4" w:rsidRDefault="00D14C92" w:rsidP="00F20F1A">
      <w:pPr>
        <w:spacing w:line="276" w:lineRule="auto"/>
        <w:rPr>
          <w:lang w:val="fr-CA"/>
        </w:rPr>
      </w:pPr>
    </w:p>
    <w:tbl>
      <w:tblPr>
        <w:tblW w:w="11212" w:type="dxa"/>
        <w:jc w:val="center"/>
        <w:tblLayout w:type="fixed"/>
        <w:tblLook w:val="0000" w:firstRow="0" w:lastRow="0" w:firstColumn="0" w:lastColumn="0" w:noHBand="0" w:noVBand="0"/>
      </w:tblPr>
      <w:tblGrid>
        <w:gridCol w:w="11212"/>
      </w:tblGrid>
      <w:tr w:rsidR="00D14C92" w:rsidRPr="00D823E4" w:rsidTr="00E4798D">
        <w:trPr>
          <w:trHeight w:hRule="exact" w:val="288"/>
          <w:jc w:val="center"/>
        </w:trPr>
        <w:tc>
          <w:tcPr>
            <w:tcW w:w="11212" w:type="dxa"/>
            <w:tcBorders>
              <w:top w:val="single" w:sz="4" w:space="0" w:color="auto"/>
              <w:left w:val="single" w:sz="4" w:space="0" w:color="auto"/>
              <w:bottom w:val="single" w:sz="4" w:space="0" w:color="auto"/>
              <w:right w:val="single" w:sz="4" w:space="0" w:color="auto"/>
            </w:tcBorders>
            <w:shd w:val="clear" w:color="auto" w:fill="000000"/>
            <w:vAlign w:val="center"/>
          </w:tcPr>
          <w:p w:rsidR="00D14C92" w:rsidRPr="00D823E4" w:rsidRDefault="00700DE3" w:rsidP="002F5E57">
            <w:pPr>
              <w:pStyle w:val="Heading3"/>
              <w:rPr>
                <w:rFonts w:cs="Arial"/>
                <w:color w:val="auto"/>
                <w:sz w:val="24"/>
                <w:szCs w:val="24"/>
                <w:lang w:val="fr-CA"/>
              </w:rPr>
            </w:pPr>
            <w:r>
              <w:rPr>
                <w:rFonts w:cs="Arial"/>
                <w:color w:val="auto"/>
                <w:sz w:val="24"/>
                <w:szCs w:val="24"/>
                <w:lang w:val="fr-CA"/>
              </w:rPr>
              <w:t>Scolarité</w:t>
            </w:r>
          </w:p>
        </w:tc>
      </w:tr>
    </w:tbl>
    <w:p w:rsidR="00D14C92" w:rsidRPr="00D823E4" w:rsidRDefault="00D14C92">
      <w:pPr>
        <w:rPr>
          <w:lang w:val="fr-CA"/>
        </w:rPr>
      </w:pPr>
    </w:p>
    <w:tbl>
      <w:tblPr>
        <w:tblW w:w="11212" w:type="dxa"/>
        <w:jc w:val="center"/>
        <w:tblLayout w:type="fixed"/>
        <w:tblLook w:val="0000" w:firstRow="0" w:lastRow="0" w:firstColumn="0" w:lastColumn="0" w:noHBand="0" w:noVBand="0"/>
      </w:tblPr>
      <w:tblGrid>
        <w:gridCol w:w="284"/>
        <w:gridCol w:w="576"/>
        <w:gridCol w:w="4385"/>
        <w:gridCol w:w="861"/>
        <w:gridCol w:w="557"/>
        <w:gridCol w:w="2136"/>
        <w:gridCol w:w="2413"/>
      </w:tblGrid>
      <w:tr w:rsidR="00D14C92" w:rsidRPr="00AF0CEF" w:rsidTr="00F20F1A">
        <w:trPr>
          <w:trHeight w:val="397"/>
          <w:jc w:val="center"/>
        </w:trPr>
        <w:tc>
          <w:tcPr>
            <w:tcW w:w="11212" w:type="dxa"/>
            <w:gridSpan w:val="7"/>
            <w:vAlign w:val="bottom"/>
          </w:tcPr>
          <w:p w:rsidR="00D14C92" w:rsidRPr="00D823E4" w:rsidRDefault="00700DE3" w:rsidP="00D14C92">
            <w:pPr>
              <w:pStyle w:val="FieldText"/>
              <w:rPr>
                <w:rFonts w:cs="Arial"/>
                <w:b w:val="0"/>
                <w:sz w:val="22"/>
                <w:szCs w:val="22"/>
                <w:lang w:val="fr-CA"/>
              </w:rPr>
            </w:pPr>
            <w:r>
              <w:rPr>
                <w:rFonts w:cs="Arial"/>
                <w:b w:val="0"/>
                <w:sz w:val="22"/>
                <w:szCs w:val="22"/>
                <w:lang w:val="fr-CA"/>
              </w:rPr>
              <w:t>Veuillez cocher tout ce qui s’applique</w:t>
            </w:r>
            <w:r w:rsidR="000B037E">
              <w:rPr>
                <w:rFonts w:cs="Arial"/>
                <w:b w:val="0"/>
                <w:sz w:val="22"/>
                <w:szCs w:val="22"/>
                <w:lang w:val="fr-CA"/>
              </w:rPr>
              <w:t> :</w:t>
            </w:r>
          </w:p>
        </w:tc>
      </w:tr>
      <w:tr w:rsidR="00D14C92" w:rsidRPr="00AF0CEF" w:rsidTr="002C2009">
        <w:trPr>
          <w:trHeight w:val="397"/>
          <w:jc w:val="center"/>
        </w:trPr>
        <w:tc>
          <w:tcPr>
            <w:tcW w:w="284" w:type="dxa"/>
            <w:vMerge w:val="restart"/>
            <w:vAlign w:val="bottom"/>
          </w:tcPr>
          <w:p w:rsidR="00D14C92" w:rsidRPr="00D823E4" w:rsidRDefault="00D14C92" w:rsidP="00D14C92">
            <w:pPr>
              <w:pStyle w:val="FieldText"/>
              <w:spacing w:before="120" w:line="360" w:lineRule="auto"/>
              <w:rPr>
                <w:sz w:val="22"/>
                <w:lang w:val="fr-CA"/>
              </w:rPr>
            </w:pPr>
          </w:p>
        </w:tc>
        <w:tc>
          <w:tcPr>
            <w:tcW w:w="10928" w:type="dxa"/>
            <w:gridSpan w:val="6"/>
            <w:vAlign w:val="bottom"/>
          </w:tcPr>
          <w:p w:rsidR="00D14C92" w:rsidRPr="00D823E4" w:rsidRDefault="00706B37" w:rsidP="00D14C92">
            <w:pPr>
              <w:pStyle w:val="FieldText"/>
              <w:rPr>
                <w:sz w:val="22"/>
                <w:lang w:val="fr-CA"/>
              </w:rPr>
            </w:pPr>
            <w:r w:rsidRPr="00D823E4">
              <w:rPr>
                <w:sz w:val="22"/>
                <w:lang w:val="fr-CA"/>
              </w:rPr>
              <w:fldChar w:fldCharType="begin">
                <w:ffData>
                  <w:name w:val=""/>
                  <w:enabled/>
                  <w:calcOnExit w:val="0"/>
                  <w:checkBox>
                    <w:sizeAuto/>
                    <w:default w:val="0"/>
                  </w:checkBox>
                </w:ffData>
              </w:fldChar>
            </w:r>
            <w:r w:rsidR="00D14C92" w:rsidRPr="00D823E4">
              <w:rPr>
                <w:sz w:val="22"/>
                <w:lang w:val="fr-CA"/>
              </w:rPr>
              <w:instrText xml:space="preserve"> FORMCHECKBOX </w:instrText>
            </w:r>
            <w:r w:rsidR="003712A1">
              <w:rPr>
                <w:sz w:val="22"/>
                <w:lang w:val="fr-CA"/>
              </w:rPr>
            </w:r>
            <w:r w:rsidR="003712A1">
              <w:rPr>
                <w:sz w:val="22"/>
                <w:lang w:val="fr-CA"/>
              </w:rPr>
              <w:fldChar w:fldCharType="separate"/>
            </w:r>
            <w:r w:rsidRPr="00D823E4">
              <w:rPr>
                <w:sz w:val="22"/>
                <w:lang w:val="fr-CA"/>
              </w:rPr>
              <w:fldChar w:fldCharType="end"/>
            </w:r>
            <w:r w:rsidR="00700DE3">
              <w:rPr>
                <w:rFonts w:cs="Arial"/>
                <w:b w:val="0"/>
                <w:sz w:val="22"/>
                <w:szCs w:val="22"/>
                <w:lang w:val="fr-CA"/>
              </w:rPr>
              <w:t>Diplôme du primaire (8</w:t>
            </w:r>
            <w:r w:rsidR="00700DE3" w:rsidRPr="00700DE3">
              <w:rPr>
                <w:rFonts w:cs="Arial"/>
                <w:b w:val="0"/>
                <w:sz w:val="22"/>
                <w:szCs w:val="22"/>
                <w:vertAlign w:val="superscript"/>
                <w:lang w:val="fr-CA"/>
              </w:rPr>
              <w:t>e</w:t>
            </w:r>
            <w:r w:rsidR="00700DE3">
              <w:rPr>
                <w:rFonts w:cs="Arial"/>
                <w:b w:val="0"/>
                <w:sz w:val="22"/>
                <w:szCs w:val="22"/>
                <w:lang w:val="fr-CA"/>
              </w:rPr>
              <w:t xml:space="preserve"> année)</w:t>
            </w:r>
          </w:p>
        </w:tc>
      </w:tr>
      <w:tr w:rsidR="00D14C92" w:rsidRPr="00AF0CEF" w:rsidTr="002C2009">
        <w:trPr>
          <w:trHeight w:val="397"/>
          <w:jc w:val="center"/>
        </w:trPr>
        <w:tc>
          <w:tcPr>
            <w:tcW w:w="284" w:type="dxa"/>
            <w:vMerge/>
            <w:vAlign w:val="bottom"/>
          </w:tcPr>
          <w:p w:rsidR="00D14C92" w:rsidRPr="00D823E4" w:rsidRDefault="00D14C92" w:rsidP="00D14C92">
            <w:pPr>
              <w:pStyle w:val="FieldText"/>
              <w:spacing w:before="120" w:line="360" w:lineRule="auto"/>
              <w:rPr>
                <w:sz w:val="22"/>
                <w:lang w:val="fr-CA"/>
              </w:rPr>
            </w:pPr>
          </w:p>
        </w:tc>
        <w:tc>
          <w:tcPr>
            <w:tcW w:w="10928" w:type="dxa"/>
            <w:gridSpan w:val="6"/>
            <w:vAlign w:val="bottom"/>
          </w:tcPr>
          <w:p w:rsidR="00D14C92" w:rsidRPr="00D823E4" w:rsidRDefault="00706B37" w:rsidP="00700DE3">
            <w:pPr>
              <w:pStyle w:val="FieldText"/>
              <w:rPr>
                <w:sz w:val="22"/>
                <w:lang w:val="fr-CA"/>
              </w:rPr>
            </w:pPr>
            <w:r w:rsidRPr="00D823E4">
              <w:rPr>
                <w:sz w:val="22"/>
                <w:lang w:val="fr-CA"/>
              </w:rPr>
              <w:fldChar w:fldCharType="begin">
                <w:ffData>
                  <w:name w:val=""/>
                  <w:enabled/>
                  <w:calcOnExit w:val="0"/>
                  <w:checkBox>
                    <w:sizeAuto/>
                    <w:default w:val="0"/>
                  </w:checkBox>
                </w:ffData>
              </w:fldChar>
            </w:r>
            <w:r w:rsidR="00D14C92" w:rsidRPr="00D823E4">
              <w:rPr>
                <w:sz w:val="22"/>
                <w:lang w:val="fr-CA"/>
              </w:rPr>
              <w:instrText xml:space="preserve"> FORMCHECKBOX </w:instrText>
            </w:r>
            <w:r w:rsidR="003712A1">
              <w:rPr>
                <w:sz w:val="22"/>
                <w:lang w:val="fr-CA"/>
              </w:rPr>
            </w:r>
            <w:r w:rsidR="003712A1">
              <w:rPr>
                <w:sz w:val="22"/>
                <w:lang w:val="fr-CA"/>
              </w:rPr>
              <w:fldChar w:fldCharType="separate"/>
            </w:r>
            <w:r w:rsidRPr="00D823E4">
              <w:rPr>
                <w:sz w:val="22"/>
                <w:lang w:val="fr-CA"/>
              </w:rPr>
              <w:fldChar w:fldCharType="end"/>
            </w:r>
            <w:r w:rsidR="00700DE3">
              <w:rPr>
                <w:rFonts w:cs="Arial"/>
                <w:b w:val="0"/>
                <w:sz w:val="22"/>
                <w:szCs w:val="22"/>
                <w:lang w:val="fr-CA"/>
              </w:rPr>
              <w:t>Diplôme d’études secondaires ou professionnelles</w:t>
            </w:r>
          </w:p>
        </w:tc>
      </w:tr>
      <w:tr w:rsidR="00F20F1A" w:rsidRPr="00D823E4" w:rsidTr="002C2009">
        <w:trPr>
          <w:trHeight w:val="397"/>
          <w:jc w:val="center"/>
        </w:trPr>
        <w:tc>
          <w:tcPr>
            <w:tcW w:w="284" w:type="dxa"/>
            <w:vMerge/>
            <w:vAlign w:val="bottom"/>
          </w:tcPr>
          <w:p w:rsidR="00F20F1A" w:rsidRPr="00D823E4" w:rsidRDefault="00F20F1A" w:rsidP="00D14C92">
            <w:pPr>
              <w:pStyle w:val="FieldText"/>
              <w:spacing w:before="120" w:line="360" w:lineRule="auto"/>
              <w:rPr>
                <w:sz w:val="22"/>
                <w:lang w:val="fr-CA"/>
              </w:rPr>
            </w:pPr>
          </w:p>
        </w:tc>
        <w:tc>
          <w:tcPr>
            <w:tcW w:w="4961" w:type="dxa"/>
            <w:gridSpan w:val="2"/>
            <w:vAlign w:val="bottom"/>
          </w:tcPr>
          <w:p w:rsidR="00F20F1A" w:rsidRPr="00D823E4" w:rsidRDefault="00706B37" w:rsidP="00700DE3">
            <w:pPr>
              <w:pStyle w:val="FieldText"/>
              <w:rPr>
                <w:rFonts w:cs="Arial"/>
                <w:b w:val="0"/>
                <w:sz w:val="22"/>
                <w:szCs w:val="22"/>
                <w:lang w:val="fr-CA"/>
              </w:rPr>
            </w:pPr>
            <w:r w:rsidRPr="00D823E4">
              <w:rPr>
                <w:sz w:val="22"/>
                <w:lang w:val="fr-CA"/>
              </w:rPr>
              <w:fldChar w:fldCharType="begin">
                <w:ffData>
                  <w:name w:val=""/>
                  <w:enabled/>
                  <w:calcOnExit w:val="0"/>
                  <w:checkBox>
                    <w:sizeAuto/>
                    <w:default w:val="0"/>
                  </w:checkBox>
                </w:ffData>
              </w:fldChar>
            </w:r>
            <w:r w:rsidR="00F20F1A" w:rsidRPr="00D823E4">
              <w:rPr>
                <w:sz w:val="22"/>
                <w:lang w:val="fr-CA"/>
              </w:rPr>
              <w:instrText xml:space="preserve"> FORMCHECKBOX </w:instrText>
            </w:r>
            <w:r w:rsidR="003712A1">
              <w:rPr>
                <w:sz w:val="22"/>
                <w:lang w:val="fr-CA"/>
              </w:rPr>
            </w:r>
            <w:r w:rsidR="003712A1">
              <w:rPr>
                <w:sz w:val="22"/>
                <w:lang w:val="fr-CA"/>
              </w:rPr>
              <w:fldChar w:fldCharType="separate"/>
            </w:r>
            <w:r w:rsidRPr="00D823E4">
              <w:rPr>
                <w:sz w:val="22"/>
                <w:lang w:val="fr-CA"/>
              </w:rPr>
              <w:fldChar w:fldCharType="end"/>
            </w:r>
            <w:r w:rsidR="00700DE3">
              <w:rPr>
                <w:rFonts w:cs="Arial"/>
                <w:b w:val="0"/>
                <w:sz w:val="22"/>
                <w:szCs w:val="22"/>
                <w:lang w:val="fr-CA"/>
              </w:rPr>
              <w:t>Études spéciales</w:t>
            </w:r>
            <w:r w:rsidR="00F20F1A" w:rsidRPr="00D823E4">
              <w:rPr>
                <w:rFonts w:cs="Arial"/>
                <w:b w:val="0"/>
                <w:sz w:val="22"/>
                <w:szCs w:val="22"/>
                <w:lang w:val="fr-CA"/>
              </w:rPr>
              <w:t xml:space="preserve"> </w:t>
            </w:r>
          </w:p>
        </w:tc>
        <w:tc>
          <w:tcPr>
            <w:tcW w:w="1418" w:type="dxa"/>
            <w:gridSpan w:val="2"/>
            <w:vAlign w:val="bottom"/>
          </w:tcPr>
          <w:p w:rsidR="00F20F1A" w:rsidRPr="00D823E4" w:rsidRDefault="00700DE3" w:rsidP="00F20F1A">
            <w:pPr>
              <w:pStyle w:val="FieldText"/>
              <w:rPr>
                <w:rFonts w:cs="Arial"/>
                <w:b w:val="0"/>
                <w:sz w:val="22"/>
                <w:szCs w:val="22"/>
                <w:lang w:val="fr-CA"/>
              </w:rPr>
            </w:pPr>
            <w:r>
              <w:rPr>
                <w:rFonts w:cs="Arial"/>
                <w:b w:val="0"/>
                <w:sz w:val="22"/>
                <w:szCs w:val="22"/>
                <w:lang w:val="fr-CA"/>
              </w:rPr>
              <w:t>À préciser :</w:t>
            </w:r>
          </w:p>
        </w:tc>
        <w:tc>
          <w:tcPr>
            <w:tcW w:w="4549" w:type="dxa"/>
            <w:gridSpan w:val="2"/>
            <w:tcBorders>
              <w:left w:val="nil"/>
              <w:bottom w:val="single" w:sz="4" w:space="0" w:color="auto"/>
            </w:tcBorders>
            <w:vAlign w:val="bottom"/>
          </w:tcPr>
          <w:p w:rsidR="00F20F1A" w:rsidRPr="00D823E4" w:rsidRDefault="00706B37" w:rsidP="00D14C92">
            <w:pPr>
              <w:pStyle w:val="FieldText"/>
              <w:rPr>
                <w:rFonts w:cs="Arial"/>
                <w:b w:val="0"/>
                <w:sz w:val="22"/>
                <w:szCs w:val="22"/>
                <w:lang w:val="fr-CA"/>
              </w:rPr>
            </w:pPr>
            <w:r w:rsidRPr="00D823E4">
              <w:rPr>
                <w:sz w:val="22"/>
                <w:lang w:val="fr-CA"/>
              </w:rPr>
              <w:fldChar w:fldCharType="begin">
                <w:ffData>
                  <w:name w:val="Text11"/>
                  <w:enabled/>
                  <w:calcOnExit w:val="0"/>
                  <w:textInput/>
                </w:ffData>
              </w:fldChar>
            </w:r>
            <w:r w:rsidR="00F20F1A" w:rsidRPr="00D823E4">
              <w:rPr>
                <w:sz w:val="22"/>
                <w:lang w:val="fr-CA"/>
              </w:rPr>
              <w:instrText xml:space="preserve"> FORMTEXT </w:instrText>
            </w:r>
            <w:r w:rsidRPr="00D823E4">
              <w:rPr>
                <w:sz w:val="22"/>
                <w:lang w:val="fr-CA"/>
              </w:rPr>
            </w:r>
            <w:r w:rsidRPr="00D823E4">
              <w:rPr>
                <w:sz w:val="22"/>
                <w:lang w:val="fr-CA"/>
              </w:rPr>
              <w:fldChar w:fldCharType="separate"/>
            </w:r>
            <w:r w:rsidR="00F20F1A" w:rsidRPr="00D823E4">
              <w:rPr>
                <w:noProof/>
                <w:sz w:val="22"/>
                <w:lang w:val="fr-CA"/>
              </w:rPr>
              <w:t> </w:t>
            </w:r>
            <w:r w:rsidR="00F20F1A" w:rsidRPr="00D823E4">
              <w:rPr>
                <w:noProof/>
                <w:sz w:val="22"/>
                <w:lang w:val="fr-CA"/>
              </w:rPr>
              <w:t> </w:t>
            </w:r>
            <w:r w:rsidR="00F20F1A" w:rsidRPr="00D823E4">
              <w:rPr>
                <w:noProof/>
                <w:sz w:val="22"/>
                <w:lang w:val="fr-CA"/>
              </w:rPr>
              <w:t> </w:t>
            </w:r>
            <w:r w:rsidR="00F20F1A" w:rsidRPr="00D823E4">
              <w:rPr>
                <w:noProof/>
                <w:sz w:val="22"/>
                <w:lang w:val="fr-CA"/>
              </w:rPr>
              <w:t> </w:t>
            </w:r>
            <w:r w:rsidR="00F20F1A" w:rsidRPr="00D823E4">
              <w:rPr>
                <w:noProof/>
                <w:sz w:val="22"/>
                <w:lang w:val="fr-CA"/>
              </w:rPr>
              <w:t> </w:t>
            </w:r>
            <w:r w:rsidRPr="00D823E4">
              <w:rPr>
                <w:sz w:val="22"/>
                <w:lang w:val="fr-CA"/>
              </w:rPr>
              <w:fldChar w:fldCharType="end"/>
            </w:r>
          </w:p>
        </w:tc>
      </w:tr>
      <w:tr w:rsidR="00F20F1A" w:rsidRPr="00D823E4" w:rsidTr="002C2009">
        <w:trPr>
          <w:trHeight w:val="397"/>
          <w:jc w:val="center"/>
        </w:trPr>
        <w:tc>
          <w:tcPr>
            <w:tcW w:w="284" w:type="dxa"/>
            <w:vMerge/>
            <w:vAlign w:val="bottom"/>
          </w:tcPr>
          <w:p w:rsidR="00F20F1A" w:rsidRPr="00D823E4" w:rsidRDefault="00F20F1A" w:rsidP="00D14C92">
            <w:pPr>
              <w:pStyle w:val="FieldText"/>
              <w:spacing w:before="120" w:line="360" w:lineRule="auto"/>
              <w:rPr>
                <w:sz w:val="22"/>
                <w:lang w:val="fr-CA"/>
              </w:rPr>
            </w:pPr>
          </w:p>
        </w:tc>
        <w:tc>
          <w:tcPr>
            <w:tcW w:w="4961" w:type="dxa"/>
            <w:gridSpan w:val="2"/>
            <w:vAlign w:val="bottom"/>
          </w:tcPr>
          <w:p w:rsidR="00F20F1A" w:rsidRPr="00D823E4" w:rsidRDefault="00706B37" w:rsidP="00700DE3">
            <w:pPr>
              <w:pStyle w:val="FieldText"/>
              <w:rPr>
                <w:sz w:val="22"/>
                <w:lang w:val="fr-CA"/>
              </w:rPr>
            </w:pPr>
            <w:r w:rsidRPr="00D823E4">
              <w:rPr>
                <w:sz w:val="22"/>
                <w:lang w:val="fr-CA"/>
              </w:rPr>
              <w:fldChar w:fldCharType="begin">
                <w:ffData>
                  <w:name w:val=""/>
                  <w:enabled/>
                  <w:calcOnExit w:val="0"/>
                  <w:checkBox>
                    <w:sizeAuto/>
                    <w:default w:val="0"/>
                  </w:checkBox>
                </w:ffData>
              </w:fldChar>
            </w:r>
            <w:r w:rsidR="00F20F1A" w:rsidRPr="00D823E4">
              <w:rPr>
                <w:sz w:val="22"/>
                <w:lang w:val="fr-CA"/>
              </w:rPr>
              <w:instrText xml:space="preserve"> FORMCHECKBOX </w:instrText>
            </w:r>
            <w:r w:rsidR="003712A1">
              <w:rPr>
                <w:sz w:val="22"/>
                <w:lang w:val="fr-CA"/>
              </w:rPr>
            </w:r>
            <w:r w:rsidR="003712A1">
              <w:rPr>
                <w:sz w:val="22"/>
                <w:lang w:val="fr-CA"/>
              </w:rPr>
              <w:fldChar w:fldCharType="separate"/>
            </w:r>
            <w:r w:rsidRPr="00D823E4">
              <w:rPr>
                <w:sz w:val="22"/>
                <w:lang w:val="fr-CA"/>
              </w:rPr>
              <w:fldChar w:fldCharType="end"/>
            </w:r>
            <w:r w:rsidR="00700DE3">
              <w:rPr>
                <w:rFonts w:cs="Arial"/>
                <w:b w:val="0"/>
                <w:sz w:val="22"/>
                <w:szCs w:val="22"/>
                <w:lang w:val="fr-CA"/>
              </w:rPr>
              <w:t>Études collégiales ou universitaires partielles</w:t>
            </w:r>
          </w:p>
        </w:tc>
        <w:tc>
          <w:tcPr>
            <w:tcW w:w="1418" w:type="dxa"/>
            <w:gridSpan w:val="2"/>
            <w:vAlign w:val="bottom"/>
          </w:tcPr>
          <w:p w:rsidR="00F20F1A" w:rsidRPr="00D823E4" w:rsidRDefault="00700DE3" w:rsidP="00F20F1A">
            <w:pPr>
              <w:pStyle w:val="FieldText"/>
              <w:rPr>
                <w:sz w:val="22"/>
                <w:lang w:val="fr-CA"/>
              </w:rPr>
            </w:pPr>
            <w:r>
              <w:rPr>
                <w:rFonts w:cs="Arial"/>
                <w:b w:val="0"/>
                <w:sz w:val="22"/>
                <w:szCs w:val="22"/>
                <w:lang w:val="fr-CA"/>
              </w:rPr>
              <w:t>À préciser :</w:t>
            </w:r>
          </w:p>
        </w:tc>
        <w:tc>
          <w:tcPr>
            <w:tcW w:w="4549" w:type="dxa"/>
            <w:gridSpan w:val="2"/>
            <w:tcBorders>
              <w:top w:val="single" w:sz="4" w:space="0" w:color="auto"/>
              <w:left w:val="nil"/>
              <w:bottom w:val="single" w:sz="4" w:space="0" w:color="auto"/>
            </w:tcBorders>
            <w:vAlign w:val="bottom"/>
          </w:tcPr>
          <w:p w:rsidR="00F20F1A" w:rsidRPr="00D823E4" w:rsidRDefault="00706B37" w:rsidP="00D14C92">
            <w:pPr>
              <w:pStyle w:val="FieldText"/>
              <w:rPr>
                <w:sz w:val="22"/>
                <w:lang w:val="fr-CA"/>
              </w:rPr>
            </w:pPr>
            <w:r w:rsidRPr="00D823E4">
              <w:rPr>
                <w:sz w:val="22"/>
                <w:lang w:val="fr-CA"/>
              </w:rPr>
              <w:fldChar w:fldCharType="begin">
                <w:ffData>
                  <w:name w:val="Text11"/>
                  <w:enabled/>
                  <w:calcOnExit w:val="0"/>
                  <w:textInput/>
                </w:ffData>
              </w:fldChar>
            </w:r>
            <w:r w:rsidR="00F20F1A" w:rsidRPr="00D823E4">
              <w:rPr>
                <w:sz w:val="22"/>
                <w:lang w:val="fr-CA"/>
              </w:rPr>
              <w:instrText xml:space="preserve"> FORMTEXT </w:instrText>
            </w:r>
            <w:r w:rsidRPr="00D823E4">
              <w:rPr>
                <w:sz w:val="22"/>
                <w:lang w:val="fr-CA"/>
              </w:rPr>
            </w:r>
            <w:r w:rsidRPr="00D823E4">
              <w:rPr>
                <w:sz w:val="22"/>
                <w:lang w:val="fr-CA"/>
              </w:rPr>
              <w:fldChar w:fldCharType="separate"/>
            </w:r>
            <w:r w:rsidR="00F20F1A" w:rsidRPr="00D823E4">
              <w:rPr>
                <w:noProof/>
                <w:sz w:val="22"/>
                <w:lang w:val="fr-CA"/>
              </w:rPr>
              <w:t> </w:t>
            </w:r>
            <w:r w:rsidR="00F20F1A" w:rsidRPr="00D823E4">
              <w:rPr>
                <w:noProof/>
                <w:sz w:val="22"/>
                <w:lang w:val="fr-CA"/>
              </w:rPr>
              <w:t> </w:t>
            </w:r>
            <w:r w:rsidR="00F20F1A" w:rsidRPr="00D823E4">
              <w:rPr>
                <w:noProof/>
                <w:sz w:val="22"/>
                <w:lang w:val="fr-CA"/>
              </w:rPr>
              <w:t> </w:t>
            </w:r>
            <w:r w:rsidR="00F20F1A" w:rsidRPr="00D823E4">
              <w:rPr>
                <w:noProof/>
                <w:sz w:val="22"/>
                <w:lang w:val="fr-CA"/>
              </w:rPr>
              <w:t> </w:t>
            </w:r>
            <w:r w:rsidR="00F20F1A" w:rsidRPr="00D823E4">
              <w:rPr>
                <w:noProof/>
                <w:sz w:val="22"/>
                <w:lang w:val="fr-CA"/>
              </w:rPr>
              <w:t> </w:t>
            </w:r>
            <w:r w:rsidRPr="00D823E4">
              <w:rPr>
                <w:sz w:val="22"/>
                <w:lang w:val="fr-CA"/>
              </w:rPr>
              <w:fldChar w:fldCharType="end"/>
            </w:r>
          </w:p>
        </w:tc>
      </w:tr>
      <w:tr w:rsidR="00F20F1A" w:rsidRPr="00D823E4" w:rsidTr="002C2009">
        <w:trPr>
          <w:trHeight w:val="397"/>
          <w:jc w:val="center"/>
        </w:trPr>
        <w:tc>
          <w:tcPr>
            <w:tcW w:w="284" w:type="dxa"/>
            <w:vMerge/>
            <w:vAlign w:val="bottom"/>
          </w:tcPr>
          <w:p w:rsidR="00F20F1A" w:rsidRPr="00D823E4" w:rsidRDefault="00F20F1A" w:rsidP="00D14C92">
            <w:pPr>
              <w:pStyle w:val="FieldText"/>
              <w:spacing w:before="120" w:line="360" w:lineRule="auto"/>
              <w:rPr>
                <w:sz w:val="22"/>
                <w:lang w:val="fr-CA"/>
              </w:rPr>
            </w:pPr>
          </w:p>
        </w:tc>
        <w:tc>
          <w:tcPr>
            <w:tcW w:w="4961" w:type="dxa"/>
            <w:gridSpan w:val="2"/>
            <w:vAlign w:val="bottom"/>
          </w:tcPr>
          <w:p w:rsidR="00F20F1A" w:rsidRPr="00D823E4" w:rsidRDefault="00706B37" w:rsidP="00700DE3">
            <w:pPr>
              <w:pStyle w:val="FieldText"/>
              <w:rPr>
                <w:sz w:val="22"/>
                <w:lang w:val="fr-CA"/>
              </w:rPr>
            </w:pPr>
            <w:r w:rsidRPr="00D823E4">
              <w:rPr>
                <w:sz w:val="22"/>
                <w:lang w:val="fr-CA"/>
              </w:rPr>
              <w:fldChar w:fldCharType="begin">
                <w:ffData>
                  <w:name w:val=""/>
                  <w:enabled/>
                  <w:calcOnExit w:val="0"/>
                  <w:checkBox>
                    <w:sizeAuto/>
                    <w:default w:val="0"/>
                  </w:checkBox>
                </w:ffData>
              </w:fldChar>
            </w:r>
            <w:r w:rsidR="00F20F1A" w:rsidRPr="00D823E4">
              <w:rPr>
                <w:sz w:val="22"/>
                <w:lang w:val="fr-CA"/>
              </w:rPr>
              <w:instrText xml:space="preserve"> FORMCHECKBOX </w:instrText>
            </w:r>
            <w:r w:rsidR="003712A1">
              <w:rPr>
                <w:sz w:val="22"/>
                <w:lang w:val="fr-CA"/>
              </w:rPr>
            </w:r>
            <w:r w:rsidR="003712A1">
              <w:rPr>
                <w:sz w:val="22"/>
                <w:lang w:val="fr-CA"/>
              </w:rPr>
              <w:fldChar w:fldCharType="separate"/>
            </w:r>
            <w:r w:rsidRPr="00D823E4">
              <w:rPr>
                <w:sz w:val="22"/>
                <w:lang w:val="fr-CA"/>
              </w:rPr>
              <w:fldChar w:fldCharType="end"/>
            </w:r>
            <w:r w:rsidR="00700DE3">
              <w:rPr>
                <w:b w:val="0"/>
                <w:sz w:val="22"/>
                <w:lang w:val="fr-CA"/>
              </w:rPr>
              <w:t>Diplôme d’études collégiales ou universitaires</w:t>
            </w:r>
          </w:p>
        </w:tc>
        <w:tc>
          <w:tcPr>
            <w:tcW w:w="1418" w:type="dxa"/>
            <w:gridSpan w:val="2"/>
            <w:vAlign w:val="bottom"/>
          </w:tcPr>
          <w:p w:rsidR="00F20F1A" w:rsidRPr="00D823E4" w:rsidRDefault="00700DE3" w:rsidP="00F20F1A">
            <w:pPr>
              <w:pStyle w:val="FieldText"/>
              <w:rPr>
                <w:sz w:val="22"/>
                <w:lang w:val="fr-CA"/>
              </w:rPr>
            </w:pPr>
            <w:r>
              <w:rPr>
                <w:rFonts w:cs="Arial"/>
                <w:b w:val="0"/>
                <w:sz w:val="22"/>
                <w:szCs w:val="22"/>
                <w:lang w:val="fr-CA"/>
              </w:rPr>
              <w:t>À préciser :</w:t>
            </w:r>
          </w:p>
        </w:tc>
        <w:tc>
          <w:tcPr>
            <w:tcW w:w="4549" w:type="dxa"/>
            <w:gridSpan w:val="2"/>
            <w:tcBorders>
              <w:top w:val="single" w:sz="4" w:space="0" w:color="auto"/>
              <w:left w:val="nil"/>
              <w:bottom w:val="single" w:sz="4" w:space="0" w:color="auto"/>
            </w:tcBorders>
            <w:vAlign w:val="bottom"/>
          </w:tcPr>
          <w:p w:rsidR="00F20F1A" w:rsidRPr="00D823E4" w:rsidRDefault="00706B37" w:rsidP="00D14C92">
            <w:pPr>
              <w:pStyle w:val="FieldText"/>
              <w:rPr>
                <w:sz w:val="22"/>
                <w:lang w:val="fr-CA"/>
              </w:rPr>
            </w:pPr>
            <w:r w:rsidRPr="00D823E4">
              <w:rPr>
                <w:sz w:val="22"/>
                <w:lang w:val="fr-CA"/>
              </w:rPr>
              <w:fldChar w:fldCharType="begin">
                <w:ffData>
                  <w:name w:val="Text11"/>
                  <w:enabled/>
                  <w:calcOnExit w:val="0"/>
                  <w:textInput/>
                </w:ffData>
              </w:fldChar>
            </w:r>
            <w:r w:rsidR="00F20F1A" w:rsidRPr="00D823E4">
              <w:rPr>
                <w:sz w:val="22"/>
                <w:lang w:val="fr-CA"/>
              </w:rPr>
              <w:instrText xml:space="preserve"> FORMTEXT </w:instrText>
            </w:r>
            <w:r w:rsidRPr="00D823E4">
              <w:rPr>
                <w:sz w:val="22"/>
                <w:lang w:val="fr-CA"/>
              </w:rPr>
            </w:r>
            <w:r w:rsidRPr="00D823E4">
              <w:rPr>
                <w:sz w:val="22"/>
                <w:lang w:val="fr-CA"/>
              </w:rPr>
              <w:fldChar w:fldCharType="separate"/>
            </w:r>
            <w:r w:rsidR="00F20F1A" w:rsidRPr="00D823E4">
              <w:rPr>
                <w:noProof/>
                <w:sz w:val="22"/>
                <w:lang w:val="fr-CA"/>
              </w:rPr>
              <w:t> </w:t>
            </w:r>
            <w:r w:rsidR="00F20F1A" w:rsidRPr="00D823E4">
              <w:rPr>
                <w:noProof/>
                <w:sz w:val="22"/>
                <w:lang w:val="fr-CA"/>
              </w:rPr>
              <w:t> </w:t>
            </w:r>
            <w:r w:rsidR="00F20F1A" w:rsidRPr="00D823E4">
              <w:rPr>
                <w:noProof/>
                <w:sz w:val="22"/>
                <w:lang w:val="fr-CA"/>
              </w:rPr>
              <w:t> </w:t>
            </w:r>
            <w:r w:rsidR="00F20F1A" w:rsidRPr="00D823E4">
              <w:rPr>
                <w:noProof/>
                <w:sz w:val="22"/>
                <w:lang w:val="fr-CA"/>
              </w:rPr>
              <w:t> </w:t>
            </w:r>
            <w:r w:rsidR="00F20F1A" w:rsidRPr="00D823E4">
              <w:rPr>
                <w:noProof/>
                <w:sz w:val="22"/>
                <w:lang w:val="fr-CA"/>
              </w:rPr>
              <w:t> </w:t>
            </w:r>
            <w:r w:rsidRPr="00D823E4">
              <w:rPr>
                <w:sz w:val="22"/>
                <w:lang w:val="fr-CA"/>
              </w:rPr>
              <w:fldChar w:fldCharType="end"/>
            </w:r>
          </w:p>
        </w:tc>
      </w:tr>
      <w:tr w:rsidR="00D14C92" w:rsidRPr="00AF0CEF" w:rsidTr="00F20F1A">
        <w:trPr>
          <w:trHeight w:val="973"/>
          <w:jc w:val="center"/>
        </w:trPr>
        <w:tc>
          <w:tcPr>
            <w:tcW w:w="11212" w:type="dxa"/>
            <w:gridSpan w:val="7"/>
            <w:vAlign w:val="center"/>
          </w:tcPr>
          <w:p w:rsidR="00D14C92" w:rsidRPr="00D823E4" w:rsidRDefault="00700DE3" w:rsidP="00700DE3">
            <w:pPr>
              <w:pStyle w:val="FieldText"/>
              <w:rPr>
                <w:rFonts w:cs="Arial"/>
                <w:b w:val="0"/>
                <w:sz w:val="22"/>
                <w:szCs w:val="22"/>
                <w:lang w:val="fr-CA"/>
              </w:rPr>
            </w:pPr>
            <w:r>
              <w:rPr>
                <w:rFonts w:cs="Arial"/>
                <w:b w:val="0"/>
                <w:sz w:val="18"/>
                <w:szCs w:val="22"/>
                <w:lang w:val="fr-CA"/>
              </w:rPr>
              <w:t>Éducation permanente</w:t>
            </w:r>
            <w:r w:rsidRPr="00700DE3">
              <w:rPr>
                <w:rFonts w:cs="Arial"/>
                <w:b w:val="0"/>
                <w:sz w:val="18"/>
                <w:szCs w:val="22"/>
                <w:lang w:val="fr-CA"/>
              </w:rPr>
              <w:t xml:space="preserve"> : Veuillez énumérer les programmes, ateliers ou séances de formation ou de perfectionnement additionnels </w:t>
            </w:r>
            <w:r>
              <w:rPr>
                <w:rFonts w:cs="Arial"/>
                <w:b w:val="0"/>
                <w:sz w:val="18"/>
                <w:szCs w:val="22"/>
                <w:lang w:val="fr-CA"/>
              </w:rPr>
              <w:t>que</w:t>
            </w:r>
            <w:r w:rsidR="00F073C8">
              <w:rPr>
                <w:rFonts w:cs="Arial"/>
                <w:b w:val="0"/>
                <w:sz w:val="18"/>
                <w:szCs w:val="22"/>
                <w:lang w:val="fr-CA"/>
              </w:rPr>
              <w:t xml:space="preserve"> vous avez </w:t>
            </w:r>
            <w:proofErr w:type="gramStart"/>
            <w:r w:rsidR="00F073C8">
              <w:rPr>
                <w:rFonts w:cs="Arial"/>
                <w:b w:val="0"/>
                <w:sz w:val="18"/>
                <w:szCs w:val="22"/>
                <w:lang w:val="fr-CA"/>
              </w:rPr>
              <w:t>achevés</w:t>
            </w:r>
            <w:proofErr w:type="gramEnd"/>
            <w:r w:rsidR="00F073C8">
              <w:rPr>
                <w:rFonts w:cs="Arial"/>
                <w:b w:val="0"/>
                <w:sz w:val="18"/>
                <w:szCs w:val="22"/>
                <w:lang w:val="fr-CA"/>
              </w:rPr>
              <w:t xml:space="preserve"> en précisant la date d’achèvement.</w:t>
            </w:r>
          </w:p>
        </w:tc>
      </w:tr>
      <w:tr w:rsidR="00646849" w:rsidRPr="00D823E4" w:rsidTr="00630AA9">
        <w:trPr>
          <w:trHeight w:val="261"/>
          <w:jc w:val="center"/>
        </w:trPr>
        <w:tc>
          <w:tcPr>
            <w:tcW w:w="860" w:type="dxa"/>
            <w:gridSpan w:val="2"/>
            <w:tcBorders>
              <w:right w:val="single" w:sz="4" w:space="0" w:color="auto"/>
            </w:tcBorders>
            <w:vAlign w:val="bottom"/>
          </w:tcPr>
          <w:p w:rsidR="00646849" w:rsidRPr="00D823E4" w:rsidRDefault="00646849" w:rsidP="00D14C92">
            <w:pPr>
              <w:pStyle w:val="FieldText"/>
              <w:spacing w:line="360" w:lineRule="auto"/>
              <w:rPr>
                <w:sz w:val="16"/>
                <w:lang w:val="fr-CA"/>
              </w:rPr>
            </w:pPr>
          </w:p>
        </w:tc>
        <w:tc>
          <w:tcPr>
            <w:tcW w:w="524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6849" w:rsidRPr="00D823E4" w:rsidRDefault="00F073C8" w:rsidP="0014582C">
            <w:pPr>
              <w:pStyle w:val="FieldText"/>
              <w:jc w:val="center"/>
              <w:rPr>
                <w:sz w:val="21"/>
                <w:szCs w:val="21"/>
                <w:lang w:val="fr-CA"/>
              </w:rPr>
            </w:pPr>
            <w:r>
              <w:rPr>
                <w:sz w:val="21"/>
                <w:szCs w:val="21"/>
                <w:lang w:val="fr-CA"/>
              </w:rPr>
              <w:t>Programme et responsable (école, organisme)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46849" w:rsidRPr="00D823E4" w:rsidRDefault="00F073C8" w:rsidP="00646849">
            <w:pPr>
              <w:pStyle w:val="FieldText"/>
              <w:jc w:val="center"/>
              <w:rPr>
                <w:sz w:val="21"/>
                <w:szCs w:val="21"/>
                <w:lang w:val="fr-CA"/>
              </w:rPr>
            </w:pPr>
            <w:r>
              <w:rPr>
                <w:sz w:val="21"/>
                <w:szCs w:val="21"/>
                <w:lang w:val="fr-CA"/>
              </w:rPr>
              <w:t>Date d’achèvement</w:t>
            </w:r>
          </w:p>
        </w:tc>
        <w:tc>
          <w:tcPr>
            <w:tcW w:w="2413" w:type="dxa"/>
            <w:tcBorders>
              <w:left w:val="single" w:sz="4" w:space="0" w:color="auto"/>
            </w:tcBorders>
            <w:vAlign w:val="bottom"/>
          </w:tcPr>
          <w:p w:rsidR="00646849" w:rsidRPr="00D823E4" w:rsidRDefault="00646849" w:rsidP="00D14C92">
            <w:pPr>
              <w:pStyle w:val="FieldText"/>
              <w:rPr>
                <w:sz w:val="16"/>
                <w:lang w:val="fr-CA"/>
              </w:rPr>
            </w:pPr>
          </w:p>
        </w:tc>
      </w:tr>
      <w:tr w:rsidR="00646849" w:rsidRPr="00D823E4" w:rsidTr="00630AA9">
        <w:trPr>
          <w:trHeight w:val="397"/>
          <w:jc w:val="center"/>
        </w:trPr>
        <w:tc>
          <w:tcPr>
            <w:tcW w:w="860" w:type="dxa"/>
            <w:gridSpan w:val="2"/>
            <w:tcBorders>
              <w:right w:val="single" w:sz="4" w:space="0" w:color="auto"/>
            </w:tcBorders>
            <w:vAlign w:val="bottom"/>
          </w:tcPr>
          <w:p w:rsidR="00646849" w:rsidRPr="00D823E4" w:rsidRDefault="00646849" w:rsidP="00D14C92">
            <w:pPr>
              <w:pStyle w:val="FieldText"/>
              <w:spacing w:line="360" w:lineRule="auto"/>
              <w:rPr>
                <w:sz w:val="22"/>
                <w:lang w:val="fr-CA"/>
              </w:rPr>
            </w:pPr>
          </w:p>
        </w:tc>
        <w:tc>
          <w:tcPr>
            <w:tcW w:w="5246" w:type="dxa"/>
            <w:gridSpan w:val="2"/>
            <w:tcBorders>
              <w:top w:val="single" w:sz="4" w:space="0" w:color="auto"/>
              <w:left w:val="single" w:sz="4" w:space="0" w:color="auto"/>
              <w:right w:val="single" w:sz="4" w:space="0" w:color="auto"/>
            </w:tcBorders>
            <w:vAlign w:val="bottom"/>
          </w:tcPr>
          <w:p w:rsidR="00646849" w:rsidRPr="00D823E4" w:rsidRDefault="00706B37" w:rsidP="00D14C92">
            <w:pPr>
              <w:pStyle w:val="FieldText"/>
              <w:rPr>
                <w:sz w:val="22"/>
                <w:lang w:val="fr-CA"/>
              </w:rPr>
            </w:pPr>
            <w:r w:rsidRPr="00D823E4">
              <w:rPr>
                <w:sz w:val="22"/>
                <w:lang w:val="fr-CA"/>
              </w:rPr>
              <w:fldChar w:fldCharType="begin">
                <w:ffData>
                  <w:name w:val="Text11"/>
                  <w:enabled/>
                  <w:calcOnExit w:val="0"/>
                  <w:textInput/>
                </w:ffData>
              </w:fldChar>
            </w:r>
            <w:r w:rsidR="00646849" w:rsidRPr="00D823E4">
              <w:rPr>
                <w:sz w:val="22"/>
                <w:lang w:val="fr-CA"/>
              </w:rPr>
              <w:instrText xml:space="preserve"> FORMTEXT </w:instrText>
            </w:r>
            <w:r w:rsidRPr="00D823E4">
              <w:rPr>
                <w:sz w:val="22"/>
                <w:lang w:val="fr-CA"/>
              </w:rPr>
            </w:r>
            <w:r w:rsidRPr="00D823E4">
              <w:rPr>
                <w:sz w:val="22"/>
                <w:lang w:val="fr-CA"/>
              </w:rPr>
              <w:fldChar w:fldCharType="separate"/>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Pr="00D823E4">
              <w:rPr>
                <w:sz w:val="22"/>
                <w:lang w:val="fr-CA"/>
              </w:rPr>
              <w:fldChar w:fldCharType="end"/>
            </w:r>
          </w:p>
        </w:tc>
        <w:tc>
          <w:tcPr>
            <w:tcW w:w="2693" w:type="dxa"/>
            <w:gridSpan w:val="2"/>
            <w:tcBorders>
              <w:top w:val="single" w:sz="4" w:space="0" w:color="auto"/>
              <w:left w:val="single" w:sz="4" w:space="0" w:color="auto"/>
              <w:right w:val="single" w:sz="4" w:space="0" w:color="auto"/>
            </w:tcBorders>
            <w:vAlign w:val="bottom"/>
          </w:tcPr>
          <w:p w:rsidR="00646849" w:rsidRPr="00D823E4" w:rsidRDefault="00706B37" w:rsidP="00D14C92">
            <w:pPr>
              <w:pStyle w:val="FieldText"/>
              <w:rPr>
                <w:sz w:val="22"/>
                <w:lang w:val="fr-CA"/>
              </w:rPr>
            </w:pPr>
            <w:r w:rsidRPr="00D823E4">
              <w:rPr>
                <w:sz w:val="22"/>
                <w:lang w:val="fr-CA"/>
              </w:rPr>
              <w:fldChar w:fldCharType="begin">
                <w:ffData>
                  <w:name w:val="Text11"/>
                  <w:enabled/>
                  <w:calcOnExit w:val="0"/>
                  <w:textInput/>
                </w:ffData>
              </w:fldChar>
            </w:r>
            <w:r w:rsidR="00646849" w:rsidRPr="00D823E4">
              <w:rPr>
                <w:sz w:val="22"/>
                <w:lang w:val="fr-CA"/>
              </w:rPr>
              <w:instrText xml:space="preserve"> FORMTEXT </w:instrText>
            </w:r>
            <w:r w:rsidRPr="00D823E4">
              <w:rPr>
                <w:sz w:val="22"/>
                <w:lang w:val="fr-CA"/>
              </w:rPr>
            </w:r>
            <w:r w:rsidRPr="00D823E4">
              <w:rPr>
                <w:sz w:val="22"/>
                <w:lang w:val="fr-CA"/>
              </w:rPr>
              <w:fldChar w:fldCharType="separate"/>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Pr="00D823E4">
              <w:rPr>
                <w:sz w:val="22"/>
                <w:lang w:val="fr-CA"/>
              </w:rPr>
              <w:fldChar w:fldCharType="end"/>
            </w:r>
          </w:p>
        </w:tc>
        <w:tc>
          <w:tcPr>
            <w:tcW w:w="2413" w:type="dxa"/>
            <w:tcBorders>
              <w:left w:val="single" w:sz="4" w:space="0" w:color="auto"/>
            </w:tcBorders>
            <w:vAlign w:val="bottom"/>
          </w:tcPr>
          <w:p w:rsidR="00646849" w:rsidRPr="00D823E4" w:rsidRDefault="00646849" w:rsidP="00D14C92">
            <w:pPr>
              <w:pStyle w:val="FieldText"/>
              <w:rPr>
                <w:sz w:val="22"/>
                <w:lang w:val="fr-CA"/>
              </w:rPr>
            </w:pPr>
          </w:p>
        </w:tc>
      </w:tr>
      <w:tr w:rsidR="00646849" w:rsidRPr="00D823E4" w:rsidTr="00630AA9">
        <w:trPr>
          <w:trHeight w:val="397"/>
          <w:jc w:val="center"/>
        </w:trPr>
        <w:tc>
          <w:tcPr>
            <w:tcW w:w="860" w:type="dxa"/>
            <w:gridSpan w:val="2"/>
            <w:tcBorders>
              <w:right w:val="single" w:sz="4" w:space="0" w:color="auto"/>
            </w:tcBorders>
            <w:vAlign w:val="bottom"/>
          </w:tcPr>
          <w:p w:rsidR="00646849" w:rsidRPr="00D823E4" w:rsidRDefault="00646849" w:rsidP="00D14C92">
            <w:pPr>
              <w:pStyle w:val="FieldText"/>
              <w:spacing w:line="360" w:lineRule="auto"/>
              <w:rPr>
                <w:sz w:val="22"/>
                <w:lang w:val="fr-CA"/>
              </w:rPr>
            </w:pPr>
          </w:p>
        </w:tc>
        <w:tc>
          <w:tcPr>
            <w:tcW w:w="5246" w:type="dxa"/>
            <w:gridSpan w:val="2"/>
            <w:tcBorders>
              <w:left w:val="single" w:sz="4" w:space="0" w:color="auto"/>
              <w:right w:val="single" w:sz="4" w:space="0" w:color="auto"/>
            </w:tcBorders>
            <w:vAlign w:val="bottom"/>
          </w:tcPr>
          <w:p w:rsidR="00646849" w:rsidRPr="00D823E4" w:rsidRDefault="00706B37" w:rsidP="00D14C92">
            <w:pPr>
              <w:pStyle w:val="FieldText"/>
              <w:rPr>
                <w:sz w:val="22"/>
                <w:lang w:val="fr-CA"/>
              </w:rPr>
            </w:pPr>
            <w:r w:rsidRPr="00D823E4">
              <w:rPr>
                <w:sz w:val="22"/>
                <w:lang w:val="fr-CA"/>
              </w:rPr>
              <w:fldChar w:fldCharType="begin">
                <w:ffData>
                  <w:name w:val="Text11"/>
                  <w:enabled/>
                  <w:calcOnExit w:val="0"/>
                  <w:textInput/>
                </w:ffData>
              </w:fldChar>
            </w:r>
            <w:r w:rsidR="00646849" w:rsidRPr="00D823E4">
              <w:rPr>
                <w:sz w:val="22"/>
                <w:lang w:val="fr-CA"/>
              </w:rPr>
              <w:instrText xml:space="preserve"> FORMTEXT </w:instrText>
            </w:r>
            <w:r w:rsidRPr="00D823E4">
              <w:rPr>
                <w:sz w:val="22"/>
                <w:lang w:val="fr-CA"/>
              </w:rPr>
            </w:r>
            <w:r w:rsidRPr="00D823E4">
              <w:rPr>
                <w:sz w:val="22"/>
                <w:lang w:val="fr-CA"/>
              </w:rPr>
              <w:fldChar w:fldCharType="separate"/>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Pr="00D823E4">
              <w:rPr>
                <w:sz w:val="22"/>
                <w:lang w:val="fr-CA"/>
              </w:rPr>
              <w:fldChar w:fldCharType="end"/>
            </w:r>
          </w:p>
        </w:tc>
        <w:tc>
          <w:tcPr>
            <w:tcW w:w="2693" w:type="dxa"/>
            <w:gridSpan w:val="2"/>
            <w:tcBorders>
              <w:left w:val="single" w:sz="4" w:space="0" w:color="auto"/>
              <w:right w:val="single" w:sz="4" w:space="0" w:color="auto"/>
            </w:tcBorders>
            <w:vAlign w:val="bottom"/>
          </w:tcPr>
          <w:p w:rsidR="00646849" w:rsidRPr="00D823E4" w:rsidRDefault="00706B37" w:rsidP="00D14C92">
            <w:pPr>
              <w:pStyle w:val="FieldText"/>
              <w:rPr>
                <w:sz w:val="22"/>
                <w:lang w:val="fr-CA"/>
              </w:rPr>
            </w:pPr>
            <w:r w:rsidRPr="00D823E4">
              <w:rPr>
                <w:sz w:val="22"/>
                <w:lang w:val="fr-CA"/>
              </w:rPr>
              <w:fldChar w:fldCharType="begin">
                <w:ffData>
                  <w:name w:val="Text11"/>
                  <w:enabled/>
                  <w:calcOnExit w:val="0"/>
                  <w:textInput/>
                </w:ffData>
              </w:fldChar>
            </w:r>
            <w:r w:rsidR="00646849" w:rsidRPr="00D823E4">
              <w:rPr>
                <w:sz w:val="22"/>
                <w:lang w:val="fr-CA"/>
              </w:rPr>
              <w:instrText xml:space="preserve"> FORMTEXT </w:instrText>
            </w:r>
            <w:r w:rsidRPr="00D823E4">
              <w:rPr>
                <w:sz w:val="22"/>
                <w:lang w:val="fr-CA"/>
              </w:rPr>
            </w:r>
            <w:r w:rsidRPr="00D823E4">
              <w:rPr>
                <w:sz w:val="22"/>
                <w:lang w:val="fr-CA"/>
              </w:rPr>
              <w:fldChar w:fldCharType="separate"/>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Pr="00D823E4">
              <w:rPr>
                <w:sz w:val="22"/>
                <w:lang w:val="fr-CA"/>
              </w:rPr>
              <w:fldChar w:fldCharType="end"/>
            </w:r>
          </w:p>
        </w:tc>
        <w:tc>
          <w:tcPr>
            <w:tcW w:w="2413" w:type="dxa"/>
            <w:tcBorders>
              <w:left w:val="single" w:sz="4" w:space="0" w:color="auto"/>
            </w:tcBorders>
            <w:vAlign w:val="bottom"/>
          </w:tcPr>
          <w:p w:rsidR="00646849" w:rsidRPr="00D823E4" w:rsidRDefault="00646849" w:rsidP="00D14C92">
            <w:pPr>
              <w:pStyle w:val="FieldText"/>
              <w:rPr>
                <w:sz w:val="22"/>
                <w:lang w:val="fr-CA"/>
              </w:rPr>
            </w:pPr>
          </w:p>
        </w:tc>
      </w:tr>
      <w:tr w:rsidR="00646849" w:rsidRPr="00D823E4" w:rsidTr="00630AA9">
        <w:trPr>
          <w:trHeight w:val="397"/>
          <w:jc w:val="center"/>
        </w:trPr>
        <w:tc>
          <w:tcPr>
            <w:tcW w:w="860" w:type="dxa"/>
            <w:gridSpan w:val="2"/>
            <w:tcBorders>
              <w:right w:val="single" w:sz="4" w:space="0" w:color="auto"/>
            </w:tcBorders>
            <w:vAlign w:val="bottom"/>
          </w:tcPr>
          <w:p w:rsidR="00646849" w:rsidRPr="00D823E4" w:rsidRDefault="00646849" w:rsidP="00D14C92">
            <w:pPr>
              <w:pStyle w:val="FieldText"/>
              <w:spacing w:line="360" w:lineRule="auto"/>
              <w:rPr>
                <w:sz w:val="22"/>
                <w:lang w:val="fr-CA"/>
              </w:rPr>
            </w:pPr>
          </w:p>
        </w:tc>
        <w:tc>
          <w:tcPr>
            <w:tcW w:w="5246" w:type="dxa"/>
            <w:gridSpan w:val="2"/>
            <w:tcBorders>
              <w:left w:val="single" w:sz="4" w:space="0" w:color="auto"/>
              <w:bottom w:val="single" w:sz="4" w:space="0" w:color="auto"/>
              <w:right w:val="single" w:sz="4" w:space="0" w:color="auto"/>
            </w:tcBorders>
            <w:vAlign w:val="bottom"/>
          </w:tcPr>
          <w:p w:rsidR="00646849" w:rsidRPr="00D823E4" w:rsidRDefault="00706B37" w:rsidP="00D14C92">
            <w:pPr>
              <w:pStyle w:val="FieldText"/>
              <w:rPr>
                <w:sz w:val="22"/>
                <w:lang w:val="fr-CA"/>
              </w:rPr>
            </w:pPr>
            <w:r w:rsidRPr="00D823E4">
              <w:rPr>
                <w:sz w:val="22"/>
                <w:lang w:val="fr-CA"/>
              </w:rPr>
              <w:fldChar w:fldCharType="begin">
                <w:ffData>
                  <w:name w:val="Text11"/>
                  <w:enabled/>
                  <w:calcOnExit w:val="0"/>
                  <w:textInput/>
                </w:ffData>
              </w:fldChar>
            </w:r>
            <w:r w:rsidR="00646849" w:rsidRPr="00D823E4">
              <w:rPr>
                <w:sz w:val="22"/>
                <w:lang w:val="fr-CA"/>
              </w:rPr>
              <w:instrText xml:space="preserve"> FORMTEXT </w:instrText>
            </w:r>
            <w:r w:rsidRPr="00D823E4">
              <w:rPr>
                <w:sz w:val="22"/>
                <w:lang w:val="fr-CA"/>
              </w:rPr>
            </w:r>
            <w:r w:rsidRPr="00D823E4">
              <w:rPr>
                <w:sz w:val="22"/>
                <w:lang w:val="fr-CA"/>
              </w:rPr>
              <w:fldChar w:fldCharType="separate"/>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Pr="00D823E4">
              <w:rPr>
                <w:sz w:val="22"/>
                <w:lang w:val="fr-CA"/>
              </w:rPr>
              <w:fldChar w:fldCharType="end"/>
            </w:r>
          </w:p>
        </w:tc>
        <w:tc>
          <w:tcPr>
            <w:tcW w:w="2693" w:type="dxa"/>
            <w:gridSpan w:val="2"/>
            <w:tcBorders>
              <w:left w:val="single" w:sz="4" w:space="0" w:color="auto"/>
              <w:bottom w:val="single" w:sz="4" w:space="0" w:color="auto"/>
              <w:right w:val="single" w:sz="4" w:space="0" w:color="auto"/>
            </w:tcBorders>
            <w:vAlign w:val="bottom"/>
          </w:tcPr>
          <w:p w:rsidR="00646849" w:rsidRPr="00D823E4" w:rsidRDefault="00706B37" w:rsidP="00D14C92">
            <w:pPr>
              <w:pStyle w:val="FieldText"/>
              <w:rPr>
                <w:sz w:val="22"/>
                <w:lang w:val="fr-CA"/>
              </w:rPr>
            </w:pPr>
            <w:r w:rsidRPr="00D823E4">
              <w:rPr>
                <w:sz w:val="22"/>
                <w:lang w:val="fr-CA"/>
              </w:rPr>
              <w:fldChar w:fldCharType="begin">
                <w:ffData>
                  <w:name w:val="Text11"/>
                  <w:enabled/>
                  <w:calcOnExit w:val="0"/>
                  <w:textInput/>
                </w:ffData>
              </w:fldChar>
            </w:r>
            <w:r w:rsidR="00646849" w:rsidRPr="00D823E4">
              <w:rPr>
                <w:sz w:val="22"/>
                <w:lang w:val="fr-CA"/>
              </w:rPr>
              <w:instrText xml:space="preserve"> FORMTEXT </w:instrText>
            </w:r>
            <w:r w:rsidRPr="00D823E4">
              <w:rPr>
                <w:sz w:val="22"/>
                <w:lang w:val="fr-CA"/>
              </w:rPr>
            </w:r>
            <w:r w:rsidRPr="00D823E4">
              <w:rPr>
                <w:sz w:val="22"/>
                <w:lang w:val="fr-CA"/>
              </w:rPr>
              <w:fldChar w:fldCharType="separate"/>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00646849" w:rsidRPr="00D823E4">
              <w:rPr>
                <w:noProof/>
                <w:sz w:val="22"/>
                <w:lang w:val="fr-CA"/>
              </w:rPr>
              <w:t> </w:t>
            </w:r>
            <w:r w:rsidRPr="00D823E4">
              <w:rPr>
                <w:sz w:val="22"/>
                <w:lang w:val="fr-CA"/>
              </w:rPr>
              <w:fldChar w:fldCharType="end"/>
            </w:r>
          </w:p>
        </w:tc>
        <w:tc>
          <w:tcPr>
            <w:tcW w:w="2413" w:type="dxa"/>
            <w:tcBorders>
              <w:left w:val="single" w:sz="4" w:space="0" w:color="auto"/>
            </w:tcBorders>
            <w:vAlign w:val="bottom"/>
          </w:tcPr>
          <w:p w:rsidR="00646849" w:rsidRPr="00D823E4" w:rsidRDefault="00646849" w:rsidP="00D14C92">
            <w:pPr>
              <w:pStyle w:val="FieldText"/>
              <w:rPr>
                <w:sz w:val="22"/>
                <w:lang w:val="fr-CA"/>
              </w:rPr>
            </w:pPr>
          </w:p>
        </w:tc>
      </w:tr>
    </w:tbl>
    <w:p w:rsidR="00646849" w:rsidRPr="00D823E4" w:rsidRDefault="00646849">
      <w:pPr>
        <w:rPr>
          <w:lang w:val="fr-CA"/>
        </w:rPr>
      </w:pPr>
    </w:p>
    <w:tbl>
      <w:tblPr>
        <w:tblW w:w="11217" w:type="dxa"/>
        <w:jc w:val="center"/>
        <w:tblLayout w:type="fixed"/>
        <w:tblLook w:val="0000" w:firstRow="0" w:lastRow="0" w:firstColumn="0" w:lastColumn="0" w:noHBand="0" w:noVBand="0"/>
      </w:tblPr>
      <w:tblGrid>
        <w:gridCol w:w="11217"/>
      </w:tblGrid>
      <w:tr w:rsidR="00237D61" w:rsidRPr="00AF0CEF" w:rsidTr="002C2009">
        <w:trPr>
          <w:trHeight w:hRule="exact" w:val="288"/>
          <w:jc w:val="center"/>
        </w:trPr>
        <w:tc>
          <w:tcPr>
            <w:tcW w:w="11212" w:type="dxa"/>
            <w:tcBorders>
              <w:top w:val="single" w:sz="4" w:space="0" w:color="auto"/>
              <w:left w:val="single" w:sz="4" w:space="0" w:color="auto"/>
              <w:bottom w:val="single" w:sz="4" w:space="0" w:color="auto"/>
              <w:right w:val="single" w:sz="4" w:space="0" w:color="auto"/>
            </w:tcBorders>
            <w:shd w:val="clear" w:color="auto" w:fill="000000"/>
            <w:vAlign w:val="center"/>
          </w:tcPr>
          <w:p w:rsidR="00237D61" w:rsidRPr="00D823E4" w:rsidRDefault="00F073C8" w:rsidP="00237D61">
            <w:pPr>
              <w:pStyle w:val="Heading3"/>
              <w:rPr>
                <w:rFonts w:cs="Arial"/>
                <w:color w:val="auto"/>
                <w:sz w:val="24"/>
                <w:szCs w:val="24"/>
                <w:lang w:val="fr-CA"/>
              </w:rPr>
            </w:pPr>
            <w:r>
              <w:rPr>
                <w:rFonts w:cs="Arial"/>
                <w:color w:val="auto"/>
                <w:sz w:val="24"/>
                <w:szCs w:val="24"/>
                <w:lang w:val="fr-CA"/>
              </w:rPr>
              <w:t>Raison de vouloir faire du bénévolat</w:t>
            </w:r>
          </w:p>
        </w:tc>
      </w:tr>
      <w:tr w:rsidR="00237D61" w:rsidRPr="00AF0CEF" w:rsidTr="002C2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jc w:val="center"/>
        </w:trPr>
        <w:tc>
          <w:tcPr>
            <w:tcW w:w="11212" w:type="dxa"/>
            <w:tcBorders>
              <w:top w:val="nil"/>
              <w:left w:val="nil"/>
              <w:right w:val="nil"/>
            </w:tcBorders>
            <w:shd w:val="clear" w:color="auto" w:fill="auto"/>
            <w:vAlign w:val="center"/>
          </w:tcPr>
          <w:p w:rsidR="00237D61" w:rsidRPr="00D823E4" w:rsidRDefault="00F073C8" w:rsidP="002C2009">
            <w:pPr>
              <w:pStyle w:val="Heading3"/>
              <w:spacing w:before="120"/>
              <w:jc w:val="left"/>
              <w:rPr>
                <w:rFonts w:cs="Arial"/>
                <w:b w:val="0"/>
                <w:color w:val="auto"/>
                <w:sz w:val="24"/>
                <w:szCs w:val="24"/>
                <w:lang w:val="fr-CA"/>
              </w:rPr>
            </w:pPr>
            <w:r>
              <w:rPr>
                <w:rFonts w:cs="Arial"/>
                <w:b w:val="0"/>
                <w:color w:val="auto"/>
                <w:sz w:val="22"/>
                <w:lang w:val="fr-CA"/>
              </w:rPr>
              <w:t>Pour quelles raisons voulez-vous faire du bénévolat à l’Association canadienne pour la santé mentale et qu’espérez-vous en retirer?</w:t>
            </w:r>
          </w:p>
        </w:tc>
      </w:tr>
      <w:tr w:rsidR="00237D61" w:rsidRPr="00D823E4" w:rsidTr="00A56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74"/>
          <w:jc w:val="center"/>
        </w:trPr>
        <w:tc>
          <w:tcPr>
            <w:tcW w:w="11212" w:type="dxa"/>
            <w:shd w:val="clear" w:color="auto" w:fill="auto"/>
          </w:tcPr>
          <w:p w:rsidR="00237D61" w:rsidRPr="00D823E4" w:rsidRDefault="00706B37" w:rsidP="00237D61">
            <w:pPr>
              <w:pStyle w:val="Heading3"/>
              <w:jc w:val="left"/>
              <w:rPr>
                <w:rFonts w:cs="Arial"/>
                <w:color w:val="auto"/>
                <w:lang w:val="fr-CA"/>
              </w:rPr>
            </w:pPr>
            <w:r w:rsidRPr="00D823E4">
              <w:rPr>
                <w:color w:val="auto"/>
                <w:sz w:val="22"/>
                <w:lang w:val="fr-CA"/>
              </w:rPr>
              <w:fldChar w:fldCharType="begin">
                <w:ffData>
                  <w:name w:val="Text11"/>
                  <w:enabled/>
                  <w:calcOnExit w:val="0"/>
                  <w:textInput/>
                </w:ffData>
              </w:fldChar>
            </w:r>
            <w:r w:rsidR="00237D61"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237D61" w:rsidRPr="00D823E4">
              <w:rPr>
                <w:noProof/>
                <w:color w:val="auto"/>
                <w:sz w:val="22"/>
                <w:lang w:val="fr-CA"/>
              </w:rPr>
              <w:t> </w:t>
            </w:r>
            <w:r w:rsidR="00237D61" w:rsidRPr="00D823E4">
              <w:rPr>
                <w:noProof/>
                <w:color w:val="auto"/>
                <w:sz w:val="22"/>
                <w:lang w:val="fr-CA"/>
              </w:rPr>
              <w:t> </w:t>
            </w:r>
            <w:r w:rsidR="00237D61" w:rsidRPr="00D823E4">
              <w:rPr>
                <w:noProof/>
                <w:color w:val="auto"/>
                <w:sz w:val="22"/>
                <w:lang w:val="fr-CA"/>
              </w:rPr>
              <w:t> </w:t>
            </w:r>
            <w:r w:rsidR="00237D61" w:rsidRPr="00D823E4">
              <w:rPr>
                <w:noProof/>
                <w:color w:val="auto"/>
                <w:sz w:val="22"/>
                <w:lang w:val="fr-CA"/>
              </w:rPr>
              <w:t> </w:t>
            </w:r>
            <w:r w:rsidR="00237D61" w:rsidRPr="00D823E4">
              <w:rPr>
                <w:noProof/>
                <w:color w:val="auto"/>
                <w:sz w:val="22"/>
                <w:lang w:val="fr-CA"/>
              </w:rPr>
              <w:t> </w:t>
            </w:r>
            <w:r w:rsidRPr="00D823E4">
              <w:rPr>
                <w:color w:val="auto"/>
                <w:sz w:val="22"/>
                <w:lang w:val="fr-CA"/>
              </w:rPr>
              <w:fldChar w:fldCharType="end"/>
            </w:r>
          </w:p>
        </w:tc>
      </w:tr>
    </w:tbl>
    <w:p w:rsidR="00D14C92" w:rsidRPr="00D823E4" w:rsidRDefault="00D14C92">
      <w:pPr>
        <w:rPr>
          <w:lang w:val="fr-CA"/>
        </w:rPr>
      </w:pPr>
    </w:p>
    <w:tbl>
      <w:tblPr>
        <w:tblW w:w="11212" w:type="dxa"/>
        <w:jc w:val="center"/>
        <w:tblLayout w:type="fixed"/>
        <w:tblLook w:val="0000" w:firstRow="0" w:lastRow="0" w:firstColumn="0" w:lastColumn="0" w:noHBand="0" w:noVBand="0"/>
      </w:tblPr>
      <w:tblGrid>
        <w:gridCol w:w="11212"/>
      </w:tblGrid>
      <w:tr w:rsidR="00F850F7" w:rsidRPr="00D823E4" w:rsidTr="00E4798D">
        <w:trPr>
          <w:trHeight w:hRule="exact" w:val="288"/>
          <w:jc w:val="center"/>
        </w:trPr>
        <w:tc>
          <w:tcPr>
            <w:tcW w:w="11212" w:type="dxa"/>
            <w:tcBorders>
              <w:top w:val="single" w:sz="4" w:space="0" w:color="auto"/>
              <w:left w:val="single" w:sz="4" w:space="0" w:color="auto"/>
              <w:bottom w:val="single" w:sz="4" w:space="0" w:color="auto"/>
              <w:right w:val="single" w:sz="4" w:space="0" w:color="auto"/>
            </w:tcBorders>
            <w:shd w:val="clear" w:color="auto" w:fill="000000"/>
            <w:vAlign w:val="center"/>
          </w:tcPr>
          <w:p w:rsidR="00F850F7" w:rsidRPr="00D823E4" w:rsidRDefault="00EC30B7" w:rsidP="002F5E57">
            <w:pPr>
              <w:pStyle w:val="Heading3"/>
              <w:rPr>
                <w:rFonts w:cs="Arial"/>
                <w:color w:val="auto"/>
                <w:sz w:val="24"/>
                <w:szCs w:val="24"/>
                <w:lang w:val="fr-CA"/>
              </w:rPr>
            </w:pPr>
            <w:r>
              <w:rPr>
                <w:rFonts w:cs="Arial"/>
                <w:color w:val="auto"/>
                <w:sz w:val="24"/>
                <w:szCs w:val="24"/>
                <w:lang w:val="fr-CA"/>
              </w:rPr>
              <w:t>Emploi et bénévolat</w:t>
            </w:r>
          </w:p>
        </w:tc>
      </w:tr>
    </w:tbl>
    <w:p w:rsidR="00F850F7" w:rsidRPr="00D823E4" w:rsidRDefault="00F850F7">
      <w:pPr>
        <w:rPr>
          <w:lang w:val="fr-CA"/>
        </w:rPr>
      </w:pPr>
    </w:p>
    <w:tbl>
      <w:tblPr>
        <w:tblW w:w="11212" w:type="dxa"/>
        <w:jc w:val="center"/>
        <w:tblLayout w:type="fixed"/>
        <w:tblLook w:val="0000" w:firstRow="0" w:lastRow="0" w:firstColumn="0" w:lastColumn="0" w:noHBand="0" w:noVBand="0"/>
      </w:tblPr>
      <w:tblGrid>
        <w:gridCol w:w="11212"/>
      </w:tblGrid>
      <w:tr w:rsidR="00387742" w:rsidRPr="00AF0CEF" w:rsidTr="00387742">
        <w:trPr>
          <w:trHeight w:hRule="exact" w:val="288"/>
          <w:jc w:val="center"/>
        </w:trPr>
        <w:tc>
          <w:tcPr>
            <w:tcW w:w="11212" w:type="dxa"/>
            <w:shd w:val="clear" w:color="auto" w:fill="auto"/>
            <w:vAlign w:val="center"/>
          </w:tcPr>
          <w:p w:rsidR="00387742" w:rsidRPr="00EC30B7" w:rsidRDefault="00EC30B7" w:rsidP="00387742">
            <w:pPr>
              <w:pStyle w:val="Heading3"/>
              <w:rPr>
                <w:b w:val="0"/>
                <w:i/>
                <w:color w:val="auto"/>
                <w:lang w:val="fr-CA"/>
              </w:rPr>
            </w:pPr>
            <w:r w:rsidRPr="00EC30B7">
              <w:rPr>
                <w:b w:val="0"/>
                <w:i/>
                <w:color w:val="auto"/>
                <w:lang w:val="fr-CA"/>
              </w:rPr>
              <w:t xml:space="preserve">Veuillez décrire votre expérience </w:t>
            </w:r>
            <w:r>
              <w:rPr>
                <w:b w:val="0"/>
                <w:i/>
                <w:color w:val="auto"/>
                <w:lang w:val="fr-CA"/>
              </w:rPr>
              <w:t>d’emploi et de bénévolat qui se rapporte le plus au rôle ou poste que vous postulez.</w:t>
            </w:r>
          </w:p>
        </w:tc>
      </w:tr>
    </w:tbl>
    <w:p w:rsidR="00237D61" w:rsidRPr="00EC30B7" w:rsidRDefault="00237D61">
      <w:pPr>
        <w:rPr>
          <w:sz w:val="18"/>
          <w:lang w:val="fr-CA"/>
        </w:rPr>
      </w:pPr>
    </w:p>
    <w:tbl>
      <w:tblPr>
        <w:tblW w:w="11212" w:type="dxa"/>
        <w:jc w:val="center"/>
        <w:tblLayout w:type="fixed"/>
        <w:tblLook w:val="0000" w:firstRow="0" w:lastRow="0" w:firstColumn="0" w:lastColumn="0" w:noHBand="0" w:noVBand="0"/>
      </w:tblPr>
      <w:tblGrid>
        <w:gridCol w:w="1701"/>
        <w:gridCol w:w="11"/>
        <w:gridCol w:w="3894"/>
        <w:gridCol w:w="925"/>
        <w:gridCol w:w="4681"/>
      </w:tblGrid>
      <w:tr w:rsidR="00A562DF" w:rsidRPr="00D823E4" w:rsidTr="00A562DF">
        <w:trPr>
          <w:trHeight w:hRule="exact" w:val="288"/>
          <w:jc w:val="center"/>
        </w:trPr>
        <w:tc>
          <w:tcPr>
            <w:tcW w:w="1701" w:type="dxa"/>
            <w:shd w:val="clear" w:color="auto" w:fill="auto"/>
            <w:vAlign w:val="center"/>
          </w:tcPr>
          <w:p w:rsidR="00A562DF" w:rsidRPr="00D823E4" w:rsidRDefault="00A562DF" w:rsidP="00A562DF">
            <w:pPr>
              <w:pStyle w:val="Heading3"/>
              <w:jc w:val="left"/>
              <w:rPr>
                <w:rFonts w:cs="Arial"/>
                <w:b w:val="0"/>
                <w:color w:val="auto"/>
                <w:sz w:val="22"/>
                <w:szCs w:val="24"/>
                <w:lang w:val="fr-CA"/>
              </w:rPr>
            </w:pPr>
            <w:r>
              <w:rPr>
                <w:rFonts w:cs="Arial"/>
                <w:b w:val="0"/>
                <w:color w:val="auto"/>
                <w:sz w:val="22"/>
                <w:szCs w:val="24"/>
                <w:lang w:val="fr-CA"/>
              </w:rPr>
              <w:t>Organis</w:t>
            </w:r>
            <w:r w:rsidRPr="00D823E4">
              <w:rPr>
                <w:rFonts w:cs="Arial"/>
                <w:b w:val="0"/>
                <w:color w:val="auto"/>
                <w:sz w:val="22"/>
                <w:szCs w:val="24"/>
                <w:lang w:val="fr-CA"/>
              </w:rPr>
              <w:t>ation</w:t>
            </w:r>
            <w:r>
              <w:rPr>
                <w:rFonts w:cs="Arial"/>
                <w:b w:val="0"/>
                <w:color w:val="auto"/>
                <w:sz w:val="22"/>
                <w:szCs w:val="24"/>
                <w:lang w:val="fr-CA"/>
              </w:rPr>
              <w:t> </w:t>
            </w:r>
            <w:r w:rsidRPr="00D823E4">
              <w:rPr>
                <w:rFonts w:cs="Arial"/>
                <w:b w:val="0"/>
                <w:color w:val="auto"/>
                <w:sz w:val="22"/>
                <w:szCs w:val="24"/>
                <w:lang w:val="fr-CA"/>
              </w:rPr>
              <w:t>:</w:t>
            </w:r>
          </w:p>
        </w:tc>
        <w:tc>
          <w:tcPr>
            <w:tcW w:w="3905" w:type="dxa"/>
            <w:gridSpan w:val="2"/>
            <w:tcBorders>
              <w:bottom w:val="single" w:sz="4" w:space="0" w:color="auto"/>
            </w:tcBorders>
            <w:shd w:val="clear" w:color="auto" w:fill="auto"/>
            <w:vAlign w:val="center"/>
          </w:tcPr>
          <w:p w:rsidR="00A562DF" w:rsidRPr="00D823E4" w:rsidRDefault="00A562DF" w:rsidP="00A562DF">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color w:val="auto"/>
                <w:sz w:val="22"/>
                <w:lang w:val="fr-CA"/>
              </w:rPr>
              <w:fldChar w:fldCharType="end"/>
            </w:r>
          </w:p>
        </w:tc>
        <w:tc>
          <w:tcPr>
            <w:tcW w:w="925" w:type="dxa"/>
            <w:shd w:val="clear" w:color="auto" w:fill="auto"/>
            <w:vAlign w:val="center"/>
          </w:tcPr>
          <w:p w:rsidR="00A562DF" w:rsidRPr="00D823E4" w:rsidRDefault="00A562DF" w:rsidP="00A562DF">
            <w:pPr>
              <w:pStyle w:val="Heading3"/>
              <w:jc w:val="left"/>
              <w:rPr>
                <w:rFonts w:cs="Arial"/>
                <w:b w:val="0"/>
                <w:color w:val="auto"/>
                <w:sz w:val="22"/>
                <w:szCs w:val="24"/>
                <w:lang w:val="fr-CA"/>
              </w:rPr>
            </w:pPr>
            <w:r w:rsidRPr="00D823E4">
              <w:rPr>
                <w:rFonts w:cs="Arial"/>
                <w:b w:val="0"/>
                <w:color w:val="auto"/>
                <w:sz w:val="22"/>
                <w:szCs w:val="24"/>
                <w:lang w:val="fr-CA"/>
              </w:rPr>
              <w:t>Date</w:t>
            </w:r>
            <w:r>
              <w:rPr>
                <w:rFonts w:cs="Arial"/>
                <w:b w:val="0"/>
                <w:color w:val="auto"/>
                <w:sz w:val="22"/>
                <w:szCs w:val="24"/>
                <w:lang w:val="fr-CA"/>
              </w:rPr>
              <w:t> </w:t>
            </w:r>
            <w:r w:rsidRPr="00D823E4">
              <w:rPr>
                <w:rFonts w:cs="Arial"/>
                <w:b w:val="0"/>
                <w:color w:val="auto"/>
                <w:sz w:val="22"/>
                <w:szCs w:val="24"/>
                <w:lang w:val="fr-CA"/>
              </w:rPr>
              <w:t>:</w:t>
            </w:r>
          </w:p>
        </w:tc>
        <w:tc>
          <w:tcPr>
            <w:tcW w:w="4681" w:type="dxa"/>
            <w:tcBorders>
              <w:bottom w:val="single" w:sz="4" w:space="0" w:color="auto"/>
            </w:tcBorders>
            <w:shd w:val="clear" w:color="auto" w:fill="auto"/>
            <w:vAlign w:val="center"/>
          </w:tcPr>
          <w:p w:rsidR="00A562DF" w:rsidRPr="00D823E4" w:rsidRDefault="00A562DF" w:rsidP="00A562DF">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color w:val="auto"/>
                <w:sz w:val="22"/>
                <w:lang w:val="fr-CA"/>
              </w:rPr>
              <w:fldChar w:fldCharType="end"/>
            </w:r>
          </w:p>
        </w:tc>
      </w:tr>
      <w:tr w:rsidR="00A562DF" w:rsidRPr="00D823E4" w:rsidTr="00226222">
        <w:trPr>
          <w:trHeight w:hRule="exact" w:val="288"/>
          <w:jc w:val="center"/>
        </w:trPr>
        <w:tc>
          <w:tcPr>
            <w:tcW w:w="1712" w:type="dxa"/>
            <w:gridSpan w:val="2"/>
            <w:shd w:val="clear" w:color="auto" w:fill="auto"/>
            <w:vAlign w:val="center"/>
          </w:tcPr>
          <w:p w:rsidR="00A562DF" w:rsidRPr="00D823E4" w:rsidRDefault="00A562DF" w:rsidP="00A562DF">
            <w:pPr>
              <w:pStyle w:val="Heading3"/>
              <w:jc w:val="left"/>
              <w:rPr>
                <w:rFonts w:cs="Arial"/>
                <w:b w:val="0"/>
                <w:color w:val="auto"/>
                <w:sz w:val="22"/>
                <w:szCs w:val="24"/>
                <w:lang w:val="fr-CA"/>
              </w:rPr>
            </w:pPr>
            <w:r>
              <w:rPr>
                <w:rFonts w:cs="Arial"/>
                <w:b w:val="0"/>
                <w:color w:val="auto"/>
                <w:sz w:val="22"/>
                <w:szCs w:val="24"/>
                <w:lang w:val="fr-CA"/>
              </w:rPr>
              <w:t>Titre du poste :</w:t>
            </w:r>
          </w:p>
        </w:tc>
        <w:tc>
          <w:tcPr>
            <w:tcW w:w="3894" w:type="dxa"/>
            <w:tcBorders>
              <w:bottom w:val="single" w:sz="4" w:space="0" w:color="auto"/>
            </w:tcBorders>
            <w:shd w:val="clear" w:color="auto" w:fill="auto"/>
            <w:vAlign w:val="center"/>
          </w:tcPr>
          <w:p w:rsidR="00A562DF" w:rsidRPr="00D823E4" w:rsidRDefault="00A562DF" w:rsidP="00A562DF">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color w:val="auto"/>
                <w:sz w:val="22"/>
                <w:lang w:val="fr-CA"/>
              </w:rPr>
              <w:fldChar w:fldCharType="end"/>
            </w:r>
          </w:p>
        </w:tc>
        <w:tc>
          <w:tcPr>
            <w:tcW w:w="5606" w:type="dxa"/>
            <w:gridSpan w:val="2"/>
            <w:shd w:val="clear" w:color="auto" w:fill="auto"/>
            <w:vAlign w:val="center"/>
          </w:tcPr>
          <w:p w:rsidR="00A562DF" w:rsidRPr="00D823E4" w:rsidRDefault="00A562DF" w:rsidP="00A562DF">
            <w:pPr>
              <w:pStyle w:val="Heading3"/>
              <w:jc w:val="left"/>
              <w:rPr>
                <w:rFonts w:cs="Arial"/>
                <w:b w:val="0"/>
                <w:color w:val="auto"/>
                <w:sz w:val="22"/>
                <w:szCs w:val="24"/>
                <w:lang w:val="fr-CA"/>
              </w:rPr>
            </w:pPr>
          </w:p>
        </w:tc>
      </w:tr>
      <w:tr w:rsidR="00A562DF" w:rsidRPr="00D823E4" w:rsidTr="00387742">
        <w:trPr>
          <w:trHeight w:hRule="exact" w:val="315"/>
          <w:jc w:val="center"/>
        </w:trPr>
        <w:tc>
          <w:tcPr>
            <w:tcW w:w="11212" w:type="dxa"/>
            <w:gridSpan w:val="5"/>
            <w:tcBorders>
              <w:bottom w:val="single" w:sz="4" w:space="0" w:color="auto"/>
            </w:tcBorders>
            <w:shd w:val="clear" w:color="auto" w:fill="auto"/>
          </w:tcPr>
          <w:p w:rsidR="00A562DF" w:rsidRPr="00D823E4" w:rsidRDefault="00A562DF" w:rsidP="00A562DF">
            <w:pPr>
              <w:pStyle w:val="Heading3"/>
              <w:jc w:val="left"/>
              <w:rPr>
                <w:rFonts w:cs="Arial"/>
                <w:b w:val="0"/>
                <w:color w:val="auto"/>
                <w:sz w:val="22"/>
                <w:szCs w:val="24"/>
                <w:lang w:val="fr-CA"/>
              </w:rPr>
            </w:pPr>
            <w:r>
              <w:rPr>
                <w:rFonts w:cs="Arial"/>
                <w:b w:val="0"/>
                <w:color w:val="auto"/>
                <w:sz w:val="22"/>
                <w:szCs w:val="24"/>
                <w:lang w:val="fr-CA"/>
              </w:rPr>
              <w:t>Respon</w:t>
            </w:r>
            <w:r w:rsidRPr="00D823E4">
              <w:rPr>
                <w:rFonts w:cs="Arial"/>
                <w:b w:val="0"/>
                <w:color w:val="auto"/>
                <w:sz w:val="22"/>
                <w:szCs w:val="24"/>
                <w:lang w:val="fr-CA"/>
              </w:rPr>
              <w:t>s</w:t>
            </w:r>
            <w:r>
              <w:rPr>
                <w:rFonts w:cs="Arial"/>
                <w:b w:val="0"/>
                <w:color w:val="auto"/>
                <w:sz w:val="22"/>
                <w:szCs w:val="24"/>
                <w:lang w:val="fr-CA"/>
              </w:rPr>
              <w:t>abilités </w:t>
            </w:r>
            <w:r w:rsidRPr="00D823E4">
              <w:rPr>
                <w:rFonts w:cs="Arial"/>
                <w:b w:val="0"/>
                <w:color w:val="auto"/>
                <w:sz w:val="22"/>
                <w:szCs w:val="24"/>
                <w:lang w:val="fr-CA"/>
              </w:rPr>
              <w:t>:</w:t>
            </w:r>
          </w:p>
          <w:p w:rsidR="00A562DF" w:rsidRPr="00D823E4" w:rsidRDefault="00A562DF" w:rsidP="00A562DF">
            <w:pPr>
              <w:rPr>
                <w:lang w:val="fr-CA"/>
              </w:rPr>
            </w:pPr>
          </w:p>
        </w:tc>
      </w:tr>
      <w:tr w:rsidR="00A562DF" w:rsidRPr="00D823E4" w:rsidTr="00237D61">
        <w:trPr>
          <w:trHeight w:hRule="exact" w:val="1627"/>
          <w:jc w:val="center"/>
        </w:trPr>
        <w:tc>
          <w:tcPr>
            <w:tcW w:w="11212" w:type="dxa"/>
            <w:gridSpan w:val="5"/>
            <w:tcBorders>
              <w:top w:val="single" w:sz="4" w:space="0" w:color="auto"/>
              <w:left w:val="single" w:sz="4" w:space="0" w:color="auto"/>
              <w:bottom w:val="single" w:sz="4" w:space="0" w:color="auto"/>
              <w:right w:val="single" w:sz="4" w:space="0" w:color="auto"/>
            </w:tcBorders>
            <w:shd w:val="clear" w:color="auto" w:fill="auto"/>
          </w:tcPr>
          <w:p w:rsidR="00A562DF" w:rsidRPr="00D823E4" w:rsidRDefault="00A562DF" w:rsidP="00A562DF">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noProof/>
                <w:color w:val="auto"/>
                <w:sz w:val="22"/>
                <w:lang w:val="fr-CA"/>
              </w:rPr>
              <w:t> </w:t>
            </w:r>
            <w:r w:rsidRPr="00D823E4">
              <w:rPr>
                <w:color w:val="auto"/>
                <w:sz w:val="22"/>
                <w:lang w:val="fr-CA"/>
              </w:rPr>
              <w:fldChar w:fldCharType="end"/>
            </w:r>
          </w:p>
        </w:tc>
      </w:tr>
    </w:tbl>
    <w:p w:rsidR="00387742" w:rsidRPr="00D823E4" w:rsidRDefault="00387742">
      <w:pPr>
        <w:rPr>
          <w:sz w:val="16"/>
          <w:lang w:val="fr-CA"/>
        </w:rPr>
      </w:pPr>
    </w:p>
    <w:p w:rsidR="00237D61" w:rsidRPr="00D823E4" w:rsidRDefault="00237D61">
      <w:pPr>
        <w:rPr>
          <w:sz w:val="16"/>
          <w:lang w:val="fr-CA"/>
        </w:rPr>
      </w:pPr>
    </w:p>
    <w:tbl>
      <w:tblPr>
        <w:tblW w:w="11212" w:type="dxa"/>
        <w:jc w:val="center"/>
        <w:tblLayout w:type="fixed"/>
        <w:tblLook w:val="0000" w:firstRow="0" w:lastRow="0" w:firstColumn="0" w:lastColumn="0" w:noHBand="0" w:noVBand="0"/>
      </w:tblPr>
      <w:tblGrid>
        <w:gridCol w:w="1712"/>
        <w:gridCol w:w="3894"/>
        <w:gridCol w:w="925"/>
        <w:gridCol w:w="4681"/>
      </w:tblGrid>
      <w:tr w:rsidR="00387742" w:rsidRPr="00D823E4" w:rsidTr="00226222">
        <w:trPr>
          <w:trHeight w:hRule="exact" w:val="288"/>
          <w:jc w:val="center"/>
        </w:trPr>
        <w:tc>
          <w:tcPr>
            <w:tcW w:w="1712" w:type="dxa"/>
            <w:shd w:val="clear" w:color="auto" w:fill="auto"/>
            <w:vAlign w:val="center"/>
          </w:tcPr>
          <w:p w:rsidR="00387742" w:rsidRPr="00D823E4" w:rsidRDefault="00226222" w:rsidP="00B7309C">
            <w:pPr>
              <w:pStyle w:val="Heading3"/>
              <w:jc w:val="left"/>
              <w:rPr>
                <w:rFonts w:cs="Arial"/>
                <w:b w:val="0"/>
                <w:color w:val="auto"/>
                <w:sz w:val="22"/>
                <w:szCs w:val="24"/>
                <w:lang w:val="fr-CA"/>
              </w:rPr>
            </w:pPr>
            <w:r>
              <w:rPr>
                <w:rFonts w:cs="Arial"/>
                <w:b w:val="0"/>
                <w:color w:val="auto"/>
                <w:sz w:val="22"/>
                <w:szCs w:val="24"/>
                <w:lang w:val="fr-CA"/>
              </w:rPr>
              <w:t>Organis</w:t>
            </w:r>
            <w:r w:rsidR="00387742" w:rsidRPr="00D823E4">
              <w:rPr>
                <w:rFonts w:cs="Arial"/>
                <w:b w:val="0"/>
                <w:color w:val="auto"/>
                <w:sz w:val="22"/>
                <w:szCs w:val="24"/>
                <w:lang w:val="fr-CA"/>
              </w:rPr>
              <w:t>ation</w:t>
            </w:r>
            <w:r>
              <w:rPr>
                <w:rFonts w:cs="Arial"/>
                <w:b w:val="0"/>
                <w:color w:val="auto"/>
                <w:sz w:val="22"/>
                <w:szCs w:val="24"/>
                <w:lang w:val="fr-CA"/>
              </w:rPr>
              <w:t> </w:t>
            </w:r>
            <w:r w:rsidR="00387742" w:rsidRPr="00D823E4">
              <w:rPr>
                <w:rFonts w:cs="Arial"/>
                <w:b w:val="0"/>
                <w:color w:val="auto"/>
                <w:sz w:val="22"/>
                <w:szCs w:val="24"/>
                <w:lang w:val="fr-CA"/>
              </w:rPr>
              <w:t>:</w:t>
            </w:r>
          </w:p>
        </w:tc>
        <w:tc>
          <w:tcPr>
            <w:tcW w:w="3894" w:type="dxa"/>
            <w:tcBorders>
              <w:bottom w:val="single" w:sz="4" w:space="0" w:color="auto"/>
            </w:tcBorders>
            <w:shd w:val="clear" w:color="auto" w:fill="auto"/>
            <w:vAlign w:val="center"/>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c>
          <w:tcPr>
            <w:tcW w:w="925" w:type="dxa"/>
            <w:shd w:val="clear" w:color="auto" w:fill="auto"/>
            <w:vAlign w:val="center"/>
          </w:tcPr>
          <w:p w:rsidR="00387742" w:rsidRPr="00D823E4" w:rsidRDefault="00387742" w:rsidP="00B7309C">
            <w:pPr>
              <w:pStyle w:val="Heading3"/>
              <w:jc w:val="left"/>
              <w:rPr>
                <w:rFonts w:cs="Arial"/>
                <w:b w:val="0"/>
                <w:color w:val="auto"/>
                <w:sz w:val="22"/>
                <w:szCs w:val="24"/>
                <w:lang w:val="fr-CA"/>
              </w:rPr>
            </w:pPr>
            <w:r w:rsidRPr="00D823E4">
              <w:rPr>
                <w:rFonts w:cs="Arial"/>
                <w:b w:val="0"/>
                <w:color w:val="auto"/>
                <w:sz w:val="22"/>
                <w:szCs w:val="24"/>
                <w:lang w:val="fr-CA"/>
              </w:rPr>
              <w:t>Date</w:t>
            </w:r>
            <w:r w:rsidR="00226222">
              <w:rPr>
                <w:rFonts w:cs="Arial"/>
                <w:b w:val="0"/>
                <w:color w:val="auto"/>
                <w:sz w:val="22"/>
                <w:szCs w:val="24"/>
                <w:lang w:val="fr-CA"/>
              </w:rPr>
              <w:t> </w:t>
            </w:r>
            <w:r w:rsidRPr="00D823E4">
              <w:rPr>
                <w:rFonts w:cs="Arial"/>
                <w:b w:val="0"/>
                <w:color w:val="auto"/>
                <w:sz w:val="22"/>
                <w:szCs w:val="24"/>
                <w:lang w:val="fr-CA"/>
              </w:rPr>
              <w:t>:</w:t>
            </w:r>
          </w:p>
        </w:tc>
        <w:tc>
          <w:tcPr>
            <w:tcW w:w="4681" w:type="dxa"/>
            <w:tcBorders>
              <w:bottom w:val="single" w:sz="4" w:space="0" w:color="auto"/>
            </w:tcBorders>
            <w:shd w:val="clear" w:color="auto" w:fill="auto"/>
            <w:vAlign w:val="center"/>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r>
      <w:tr w:rsidR="00387742" w:rsidRPr="00D823E4" w:rsidTr="00226222">
        <w:trPr>
          <w:trHeight w:hRule="exact" w:val="288"/>
          <w:jc w:val="center"/>
        </w:trPr>
        <w:tc>
          <w:tcPr>
            <w:tcW w:w="1712" w:type="dxa"/>
            <w:shd w:val="clear" w:color="auto" w:fill="auto"/>
            <w:vAlign w:val="center"/>
          </w:tcPr>
          <w:p w:rsidR="00387742" w:rsidRPr="00D823E4" w:rsidRDefault="00226222" w:rsidP="00B7309C">
            <w:pPr>
              <w:pStyle w:val="Heading3"/>
              <w:jc w:val="left"/>
              <w:rPr>
                <w:rFonts w:cs="Arial"/>
                <w:b w:val="0"/>
                <w:color w:val="auto"/>
                <w:sz w:val="22"/>
                <w:szCs w:val="24"/>
                <w:lang w:val="fr-CA"/>
              </w:rPr>
            </w:pPr>
            <w:r>
              <w:rPr>
                <w:rFonts w:cs="Arial"/>
                <w:b w:val="0"/>
                <w:color w:val="auto"/>
                <w:sz w:val="22"/>
                <w:szCs w:val="24"/>
                <w:lang w:val="fr-CA"/>
              </w:rPr>
              <w:t>Titre du poste :</w:t>
            </w:r>
          </w:p>
        </w:tc>
        <w:tc>
          <w:tcPr>
            <w:tcW w:w="3894" w:type="dxa"/>
            <w:tcBorders>
              <w:bottom w:val="single" w:sz="4" w:space="0" w:color="auto"/>
            </w:tcBorders>
            <w:shd w:val="clear" w:color="auto" w:fill="auto"/>
            <w:vAlign w:val="center"/>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c>
          <w:tcPr>
            <w:tcW w:w="5606" w:type="dxa"/>
            <w:gridSpan w:val="2"/>
            <w:shd w:val="clear" w:color="auto" w:fill="auto"/>
            <w:vAlign w:val="center"/>
          </w:tcPr>
          <w:p w:rsidR="00387742" w:rsidRPr="00D823E4" w:rsidRDefault="00387742" w:rsidP="00B7309C">
            <w:pPr>
              <w:pStyle w:val="Heading3"/>
              <w:jc w:val="left"/>
              <w:rPr>
                <w:rFonts w:cs="Arial"/>
                <w:b w:val="0"/>
                <w:color w:val="auto"/>
                <w:sz w:val="22"/>
                <w:szCs w:val="24"/>
                <w:lang w:val="fr-CA"/>
              </w:rPr>
            </w:pPr>
          </w:p>
        </w:tc>
      </w:tr>
      <w:tr w:rsidR="00387742" w:rsidRPr="00D823E4" w:rsidTr="00387742">
        <w:trPr>
          <w:trHeight w:hRule="exact" w:val="315"/>
          <w:jc w:val="center"/>
        </w:trPr>
        <w:tc>
          <w:tcPr>
            <w:tcW w:w="11212" w:type="dxa"/>
            <w:gridSpan w:val="4"/>
            <w:tcBorders>
              <w:bottom w:val="single" w:sz="4" w:space="0" w:color="auto"/>
            </w:tcBorders>
            <w:shd w:val="clear" w:color="auto" w:fill="auto"/>
          </w:tcPr>
          <w:p w:rsidR="00387742" w:rsidRPr="00D823E4" w:rsidRDefault="00226222" w:rsidP="00B7309C">
            <w:pPr>
              <w:pStyle w:val="Heading3"/>
              <w:jc w:val="left"/>
              <w:rPr>
                <w:rFonts w:cs="Arial"/>
                <w:b w:val="0"/>
                <w:color w:val="auto"/>
                <w:sz w:val="22"/>
                <w:szCs w:val="24"/>
                <w:lang w:val="fr-CA"/>
              </w:rPr>
            </w:pPr>
            <w:r>
              <w:rPr>
                <w:rFonts w:cs="Arial"/>
                <w:b w:val="0"/>
                <w:color w:val="auto"/>
                <w:sz w:val="22"/>
                <w:szCs w:val="24"/>
                <w:lang w:val="fr-CA"/>
              </w:rPr>
              <w:t>Respon</w:t>
            </w:r>
            <w:r w:rsidR="00387742" w:rsidRPr="00D823E4">
              <w:rPr>
                <w:rFonts w:cs="Arial"/>
                <w:b w:val="0"/>
                <w:color w:val="auto"/>
                <w:sz w:val="22"/>
                <w:szCs w:val="24"/>
                <w:lang w:val="fr-CA"/>
              </w:rPr>
              <w:t>s</w:t>
            </w:r>
            <w:r>
              <w:rPr>
                <w:rFonts w:cs="Arial"/>
                <w:b w:val="0"/>
                <w:color w:val="auto"/>
                <w:sz w:val="22"/>
                <w:szCs w:val="24"/>
                <w:lang w:val="fr-CA"/>
              </w:rPr>
              <w:t>abilités </w:t>
            </w:r>
            <w:r w:rsidR="00387742" w:rsidRPr="00D823E4">
              <w:rPr>
                <w:rFonts w:cs="Arial"/>
                <w:b w:val="0"/>
                <w:color w:val="auto"/>
                <w:sz w:val="22"/>
                <w:szCs w:val="24"/>
                <w:lang w:val="fr-CA"/>
              </w:rPr>
              <w:t>:</w:t>
            </w:r>
          </w:p>
          <w:p w:rsidR="00387742" w:rsidRPr="00D823E4" w:rsidRDefault="00387742" w:rsidP="00B7309C">
            <w:pPr>
              <w:rPr>
                <w:lang w:val="fr-CA"/>
              </w:rPr>
            </w:pPr>
          </w:p>
        </w:tc>
      </w:tr>
      <w:tr w:rsidR="00387742" w:rsidRPr="00D823E4" w:rsidTr="00237D61">
        <w:trPr>
          <w:trHeight w:hRule="exact" w:val="1581"/>
          <w:jc w:val="center"/>
        </w:trPr>
        <w:tc>
          <w:tcPr>
            <w:tcW w:w="11212" w:type="dxa"/>
            <w:gridSpan w:val="4"/>
            <w:tcBorders>
              <w:top w:val="single" w:sz="4" w:space="0" w:color="auto"/>
              <w:left w:val="single" w:sz="4" w:space="0" w:color="auto"/>
              <w:bottom w:val="single" w:sz="4" w:space="0" w:color="auto"/>
              <w:right w:val="single" w:sz="4" w:space="0" w:color="auto"/>
            </w:tcBorders>
            <w:shd w:val="clear" w:color="auto" w:fill="auto"/>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r>
    </w:tbl>
    <w:p w:rsidR="00387742" w:rsidRPr="00D823E4" w:rsidRDefault="00387742">
      <w:pPr>
        <w:rPr>
          <w:sz w:val="16"/>
          <w:lang w:val="fr-CA"/>
        </w:rPr>
      </w:pPr>
    </w:p>
    <w:p w:rsidR="00237D61" w:rsidRPr="00D823E4" w:rsidRDefault="00237D61">
      <w:pPr>
        <w:rPr>
          <w:sz w:val="16"/>
          <w:lang w:val="fr-CA"/>
        </w:rPr>
      </w:pPr>
    </w:p>
    <w:tbl>
      <w:tblPr>
        <w:tblW w:w="11212" w:type="dxa"/>
        <w:jc w:val="center"/>
        <w:tblLayout w:type="fixed"/>
        <w:tblLook w:val="0000" w:firstRow="0" w:lastRow="0" w:firstColumn="0" w:lastColumn="0" w:noHBand="0" w:noVBand="0"/>
      </w:tblPr>
      <w:tblGrid>
        <w:gridCol w:w="1712"/>
        <w:gridCol w:w="3894"/>
        <w:gridCol w:w="925"/>
        <w:gridCol w:w="4681"/>
      </w:tblGrid>
      <w:tr w:rsidR="00387742" w:rsidRPr="00D823E4" w:rsidTr="00226222">
        <w:trPr>
          <w:trHeight w:hRule="exact" w:val="288"/>
          <w:jc w:val="center"/>
        </w:trPr>
        <w:tc>
          <w:tcPr>
            <w:tcW w:w="1712" w:type="dxa"/>
            <w:shd w:val="clear" w:color="auto" w:fill="auto"/>
            <w:vAlign w:val="center"/>
          </w:tcPr>
          <w:p w:rsidR="00387742" w:rsidRPr="00D823E4" w:rsidRDefault="00226222" w:rsidP="00B7309C">
            <w:pPr>
              <w:pStyle w:val="Heading3"/>
              <w:jc w:val="left"/>
              <w:rPr>
                <w:rFonts w:cs="Arial"/>
                <w:b w:val="0"/>
                <w:color w:val="auto"/>
                <w:sz w:val="22"/>
                <w:szCs w:val="24"/>
                <w:lang w:val="fr-CA"/>
              </w:rPr>
            </w:pPr>
            <w:r>
              <w:rPr>
                <w:rFonts w:cs="Arial"/>
                <w:b w:val="0"/>
                <w:color w:val="auto"/>
                <w:sz w:val="22"/>
                <w:szCs w:val="24"/>
                <w:lang w:val="fr-CA"/>
              </w:rPr>
              <w:t>Organis</w:t>
            </w:r>
            <w:r w:rsidR="00387742" w:rsidRPr="00D823E4">
              <w:rPr>
                <w:rFonts w:cs="Arial"/>
                <w:b w:val="0"/>
                <w:color w:val="auto"/>
                <w:sz w:val="22"/>
                <w:szCs w:val="24"/>
                <w:lang w:val="fr-CA"/>
              </w:rPr>
              <w:t>ation</w:t>
            </w:r>
            <w:r>
              <w:rPr>
                <w:rFonts w:cs="Arial"/>
                <w:b w:val="0"/>
                <w:color w:val="auto"/>
                <w:sz w:val="22"/>
                <w:szCs w:val="24"/>
                <w:lang w:val="fr-CA"/>
              </w:rPr>
              <w:t> </w:t>
            </w:r>
            <w:r w:rsidR="00387742" w:rsidRPr="00D823E4">
              <w:rPr>
                <w:rFonts w:cs="Arial"/>
                <w:b w:val="0"/>
                <w:color w:val="auto"/>
                <w:sz w:val="22"/>
                <w:szCs w:val="24"/>
                <w:lang w:val="fr-CA"/>
              </w:rPr>
              <w:t>:</w:t>
            </w:r>
          </w:p>
        </w:tc>
        <w:tc>
          <w:tcPr>
            <w:tcW w:w="3894" w:type="dxa"/>
            <w:tcBorders>
              <w:bottom w:val="single" w:sz="4" w:space="0" w:color="auto"/>
            </w:tcBorders>
            <w:shd w:val="clear" w:color="auto" w:fill="auto"/>
            <w:vAlign w:val="center"/>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c>
          <w:tcPr>
            <w:tcW w:w="925" w:type="dxa"/>
            <w:shd w:val="clear" w:color="auto" w:fill="auto"/>
            <w:vAlign w:val="center"/>
          </w:tcPr>
          <w:p w:rsidR="00387742" w:rsidRPr="00D823E4" w:rsidRDefault="00387742" w:rsidP="00B7309C">
            <w:pPr>
              <w:pStyle w:val="Heading3"/>
              <w:jc w:val="left"/>
              <w:rPr>
                <w:rFonts w:cs="Arial"/>
                <w:b w:val="0"/>
                <w:color w:val="auto"/>
                <w:sz w:val="22"/>
                <w:szCs w:val="24"/>
                <w:lang w:val="fr-CA"/>
              </w:rPr>
            </w:pPr>
            <w:r w:rsidRPr="00D823E4">
              <w:rPr>
                <w:rFonts w:cs="Arial"/>
                <w:b w:val="0"/>
                <w:color w:val="auto"/>
                <w:sz w:val="22"/>
                <w:szCs w:val="24"/>
                <w:lang w:val="fr-CA"/>
              </w:rPr>
              <w:t>Date</w:t>
            </w:r>
            <w:r w:rsidR="00226222">
              <w:rPr>
                <w:rFonts w:cs="Arial"/>
                <w:b w:val="0"/>
                <w:color w:val="auto"/>
                <w:sz w:val="22"/>
                <w:szCs w:val="24"/>
                <w:lang w:val="fr-CA"/>
              </w:rPr>
              <w:t> </w:t>
            </w:r>
            <w:r w:rsidRPr="00D823E4">
              <w:rPr>
                <w:rFonts w:cs="Arial"/>
                <w:b w:val="0"/>
                <w:color w:val="auto"/>
                <w:sz w:val="22"/>
                <w:szCs w:val="24"/>
                <w:lang w:val="fr-CA"/>
              </w:rPr>
              <w:t>:</w:t>
            </w:r>
          </w:p>
        </w:tc>
        <w:tc>
          <w:tcPr>
            <w:tcW w:w="4681" w:type="dxa"/>
            <w:tcBorders>
              <w:bottom w:val="single" w:sz="4" w:space="0" w:color="auto"/>
            </w:tcBorders>
            <w:shd w:val="clear" w:color="auto" w:fill="auto"/>
            <w:vAlign w:val="center"/>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r>
      <w:tr w:rsidR="00387742" w:rsidRPr="00D823E4" w:rsidTr="00226222">
        <w:trPr>
          <w:trHeight w:hRule="exact" w:val="288"/>
          <w:jc w:val="center"/>
        </w:trPr>
        <w:tc>
          <w:tcPr>
            <w:tcW w:w="1712" w:type="dxa"/>
            <w:shd w:val="clear" w:color="auto" w:fill="auto"/>
            <w:vAlign w:val="center"/>
          </w:tcPr>
          <w:p w:rsidR="00387742" w:rsidRPr="00D823E4" w:rsidRDefault="00226222" w:rsidP="00B7309C">
            <w:pPr>
              <w:pStyle w:val="Heading3"/>
              <w:jc w:val="left"/>
              <w:rPr>
                <w:rFonts w:cs="Arial"/>
                <w:b w:val="0"/>
                <w:color w:val="auto"/>
                <w:sz w:val="22"/>
                <w:szCs w:val="24"/>
                <w:lang w:val="fr-CA"/>
              </w:rPr>
            </w:pPr>
            <w:r>
              <w:rPr>
                <w:rFonts w:cs="Arial"/>
                <w:b w:val="0"/>
                <w:color w:val="auto"/>
                <w:sz w:val="22"/>
                <w:szCs w:val="24"/>
                <w:lang w:val="fr-CA"/>
              </w:rPr>
              <w:t>Titre du poste :</w:t>
            </w:r>
          </w:p>
        </w:tc>
        <w:tc>
          <w:tcPr>
            <w:tcW w:w="3894" w:type="dxa"/>
            <w:tcBorders>
              <w:bottom w:val="single" w:sz="4" w:space="0" w:color="auto"/>
            </w:tcBorders>
            <w:shd w:val="clear" w:color="auto" w:fill="auto"/>
            <w:vAlign w:val="center"/>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c>
          <w:tcPr>
            <w:tcW w:w="5606" w:type="dxa"/>
            <w:gridSpan w:val="2"/>
            <w:shd w:val="clear" w:color="auto" w:fill="auto"/>
            <w:vAlign w:val="center"/>
          </w:tcPr>
          <w:p w:rsidR="00387742" w:rsidRPr="00D823E4" w:rsidRDefault="00387742" w:rsidP="00B7309C">
            <w:pPr>
              <w:pStyle w:val="Heading3"/>
              <w:jc w:val="left"/>
              <w:rPr>
                <w:rFonts w:cs="Arial"/>
                <w:b w:val="0"/>
                <w:color w:val="auto"/>
                <w:sz w:val="22"/>
                <w:szCs w:val="24"/>
                <w:lang w:val="fr-CA"/>
              </w:rPr>
            </w:pPr>
          </w:p>
        </w:tc>
      </w:tr>
      <w:tr w:rsidR="00387742" w:rsidRPr="00D823E4" w:rsidTr="00387742">
        <w:trPr>
          <w:trHeight w:hRule="exact" w:val="315"/>
          <w:jc w:val="center"/>
        </w:trPr>
        <w:tc>
          <w:tcPr>
            <w:tcW w:w="11212" w:type="dxa"/>
            <w:gridSpan w:val="4"/>
            <w:tcBorders>
              <w:bottom w:val="single" w:sz="4" w:space="0" w:color="auto"/>
            </w:tcBorders>
            <w:shd w:val="clear" w:color="auto" w:fill="auto"/>
          </w:tcPr>
          <w:p w:rsidR="00387742" w:rsidRPr="00D823E4" w:rsidRDefault="00226222" w:rsidP="00B7309C">
            <w:pPr>
              <w:pStyle w:val="Heading3"/>
              <w:jc w:val="left"/>
              <w:rPr>
                <w:rFonts w:cs="Arial"/>
                <w:b w:val="0"/>
                <w:color w:val="auto"/>
                <w:sz w:val="22"/>
                <w:szCs w:val="24"/>
                <w:lang w:val="fr-CA"/>
              </w:rPr>
            </w:pPr>
            <w:r>
              <w:rPr>
                <w:rFonts w:cs="Arial"/>
                <w:b w:val="0"/>
                <w:color w:val="auto"/>
                <w:sz w:val="22"/>
                <w:szCs w:val="24"/>
                <w:lang w:val="fr-CA"/>
              </w:rPr>
              <w:t>Responsabilités </w:t>
            </w:r>
            <w:r w:rsidR="00387742" w:rsidRPr="00D823E4">
              <w:rPr>
                <w:rFonts w:cs="Arial"/>
                <w:b w:val="0"/>
                <w:color w:val="auto"/>
                <w:sz w:val="22"/>
                <w:szCs w:val="24"/>
                <w:lang w:val="fr-CA"/>
              </w:rPr>
              <w:t>:</w:t>
            </w:r>
          </w:p>
          <w:p w:rsidR="00387742" w:rsidRPr="00D823E4" w:rsidRDefault="00387742" w:rsidP="00B7309C">
            <w:pPr>
              <w:rPr>
                <w:lang w:val="fr-CA"/>
              </w:rPr>
            </w:pPr>
          </w:p>
        </w:tc>
      </w:tr>
      <w:tr w:rsidR="00387742" w:rsidRPr="00D823E4" w:rsidTr="00237D61">
        <w:trPr>
          <w:trHeight w:hRule="exact" w:val="1704"/>
          <w:jc w:val="center"/>
        </w:trPr>
        <w:tc>
          <w:tcPr>
            <w:tcW w:w="11212" w:type="dxa"/>
            <w:gridSpan w:val="4"/>
            <w:tcBorders>
              <w:top w:val="single" w:sz="4" w:space="0" w:color="auto"/>
              <w:left w:val="single" w:sz="4" w:space="0" w:color="auto"/>
              <w:bottom w:val="single" w:sz="4" w:space="0" w:color="auto"/>
              <w:right w:val="single" w:sz="4" w:space="0" w:color="auto"/>
            </w:tcBorders>
            <w:shd w:val="clear" w:color="auto" w:fill="auto"/>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r>
    </w:tbl>
    <w:p w:rsidR="00387742" w:rsidRPr="00D823E4" w:rsidRDefault="00387742">
      <w:pPr>
        <w:rPr>
          <w:sz w:val="16"/>
          <w:lang w:val="fr-CA"/>
        </w:rPr>
      </w:pPr>
    </w:p>
    <w:p w:rsidR="00237D61" w:rsidRPr="00D823E4" w:rsidRDefault="00237D61">
      <w:pPr>
        <w:rPr>
          <w:sz w:val="16"/>
          <w:lang w:val="fr-CA"/>
        </w:rPr>
      </w:pPr>
    </w:p>
    <w:tbl>
      <w:tblPr>
        <w:tblW w:w="11212" w:type="dxa"/>
        <w:jc w:val="center"/>
        <w:tblLayout w:type="fixed"/>
        <w:tblLook w:val="0000" w:firstRow="0" w:lastRow="0" w:firstColumn="0" w:lastColumn="0" w:noHBand="0" w:noVBand="0"/>
      </w:tblPr>
      <w:tblGrid>
        <w:gridCol w:w="1712"/>
        <w:gridCol w:w="3894"/>
        <w:gridCol w:w="925"/>
        <w:gridCol w:w="4681"/>
      </w:tblGrid>
      <w:tr w:rsidR="00387742" w:rsidRPr="00D823E4" w:rsidTr="00226222">
        <w:trPr>
          <w:trHeight w:hRule="exact" w:val="288"/>
          <w:jc w:val="center"/>
        </w:trPr>
        <w:tc>
          <w:tcPr>
            <w:tcW w:w="1712" w:type="dxa"/>
            <w:shd w:val="clear" w:color="auto" w:fill="auto"/>
            <w:vAlign w:val="center"/>
          </w:tcPr>
          <w:p w:rsidR="00387742" w:rsidRPr="00D823E4" w:rsidRDefault="00226222" w:rsidP="00B7309C">
            <w:pPr>
              <w:pStyle w:val="Heading3"/>
              <w:jc w:val="left"/>
              <w:rPr>
                <w:rFonts w:cs="Arial"/>
                <w:b w:val="0"/>
                <w:color w:val="auto"/>
                <w:sz w:val="22"/>
                <w:szCs w:val="24"/>
                <w:lang w:val="fr-CA"/>
              </w:rPr>
            </w:pPr>
            <w:r>
              <w:rPr>
                <w:rFonts w:cs="Arial"/>
                <w:b w:val="0"/>
                <w:color w:val="auto"/>
                <w:sz w:val="22"/>
                <w:szCs w:val="24"/>
                <w:lang w:val="fr-CA"/>
              </w:rPr>
              <w:t>Organis</w:t>
            </w:r>
            <w:r w:rsidR="00387742" w:rsidRPr="00D823E4">
              <w:rPr>
                <w:rFonts w:cs="Arial"/>
                <w:b w:val="0"/>
                <w:color w:val="auto"/>
                <w:sz w:val="22"/>
                <w:szCs w:val="24"/>
                <w:lang w:val="fr-CA"/>
              </w:rPr>
              <w:t>ation</w:t>
            </w:r>
            <w:r>
              <w:rPr>
                <w:rFonts w:cs="Arial"/>
                <w:b w:val="0"/>
                <w:color w:val="auto"/>
                <w:sz w:val="22"/>
                <w:szCs w:val="24"/>
                <w:lang w:val="fr-CA"/>
              </w:rPr>
              <w:t> </w:t>
            </w:r>
            <w:r w:rsidR="00387742" w:rsidRPr="00D823E4">
              <w:rPr>
                <w:rFonts w:cs="Arial"/>
                <w:b w:val="0"/>
                <w:color w:val="auto"/>
                <w:sz w:val="22"/>
                <w:szCs w:val="24"/>
                <w:lang w:val="fr-CA"/>
              </w:rPr>
              <w:t>:</w:t>
            </w:r>
          </w:p>
        </w:tc>
        <w:tc>
          <w:tcPr>
            <w:tcW w:w="3894" w:type="dxa"/>
            <w:tcBorders>
              <w:bottom w:val="single" w:sz="4" w:space="0" w:color="auto"/>
            </w:tcBorders>
            <w:shd w:val="clear" w:color="auto" w:fill="auto"/>
            <w:vAlign w:val="center"/>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c>
          <w:tcPr>
            <w:tcW w:w="925" w:type="dxa"/>
            <w:shd w:val="clear" w:color="auto" w:fill="auto"/>
            <w:vAlign w:val="center"/>
          </w:tcPr>
          <w:p w:rsidR="00387742" w:rsidRPr="00D823E4" w:rsidRDefault="00387742" w:rsidP="00B7309C">
            <w:pPr>
              <w:pStyle w:val="Heading3"/>
              <w:jc w:val="left"/>
              <w:rPr>
                <w:rFonts w:cs="Arial"/>
                <w:b w:val="0"/>
                <w:color w:val="auto"/>
                <w:sz w:val="22"/>
                <w:szCs w:val="24"/>
                <w:lang w:val="fr-CA"/>
              </w:rPr>
            </w:pPr>
            <w:r w:rsidRPr="00D823E4">
              <w:rPr>
                <w:rFonts w:cs="Arial"/>
                <w:b w:val="0"/>
                <w:color w:val="auto"/>
                <w:sz w:val="22"/>
                <w:szCs w:val="24"/>
                <w:lang w:val="fr-CA"/>
              </w:rPr>
              <w:t>Date</w:t>
            </w:r>
            <w:r w:rsidR="00226222">
              <w:rPr>
                <w:rFonts w:cs="Arial"/>
                <w:b w:val="0"/>
                <w:color w:val="auto"/>
                <w:sz w:val="22"/>
                <w:szCs w:val="24"/>
                <w:lang w:val="fr-CA"/>
              </w:rPr>
              <w:t> </w:t>
            </w:r>
            <w:r w:rsidRPr="00D823E4">
              <w:rPr>
                <w:rFonts w:cs="Arial"/>
                <w:b w:val="0"/>
                <w:color w:val="auto"/>
                <w:sz w:val="22"/>
                <w:szCs w:val="24"/>
                <w:lang w:val="fr-CA"/>
              </w:rPr>
              <w:t>:</w:t>
            </w:r>
          </w:p>
        </w:tc>
        <w:tc>
          <w:tcPr>
            <w:tcW w:w="4681" w:type="dxa"/>
            <w:tcBorders>
              <w:bottom w:val="single" w:sz="4" w:space="0" w:color="auto"/>
            </w:tcBorders>
            <w:shd w:val="clear" w:color="auto" w:fill="auto"/>
            <w:vAlign w:val="center"/>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r>
      <w:tr w:rsidR="00387742" w:rsidRPr="00D823E4" w:rsidTr="00226222">
        <w:trPr>
          <w:trHeight w:hRule="exact" w:val="288"/>
          <w:jc w:val="center"/>
        </w:trPr>
        <w:tc>
          <w:tcPr>
            <w:tcW w:w="1712" w:type="dxa"/>
            <w:shd w:val="clear" w:color="auto" w:fill="auto"/>
            <w:vAlign w:val="center"/>
          </w:tcPr>
          <w:p w:rsidR="00387742" w:rsidRPr="00D823E4" w:rsidRDefault="00226222" w:rsidP="00B7309C">
            <w:pPr>
              <w:pStyle w:val="Heading3"/>
              <w:jc w:val="left"/>
              <w:rPr>
                <w:rFonts w:cs="Arial"/>
                <w:b w:val="0"/>
                <w:color w:val="auto"/>
                <w:sz w:val="22"/>
                <w:szCs w:val="24"/>
                <w:lang w:val="fr-CA"/>
              </w:rPr>
            </w:pPr>
            <w:r>
              <w:rPr>
                <w:rFonts w:cs="Arial"/>
                <w:b w:val="0"/>
                <w:color w:val="auto"/>
                <w:sz w:val="22"/>
                <w:szCs w:val="24"/>
                <w:lang w:val="fr-CA"/>
              </w:rPr>
              <w:t>Titre du poste :</w:t>
            </w:r>
          </w:p>
        </w:tc>
        <w:tc>
          <w:tcPr>
            <w:tcW w:w="3894" w:type="dxa"/>
            <w:tcBorders>
              <w:bottom w:val="single" w:sz="4" w:space="0" w:color="auto"/>
            </w:tcBorders>
            <w:shd w:val="clear" w:color="auto" w:fill="auto"/>
            <w:vAlign w:val="center"/>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c>
          <w:tcPr>
            <w:tcW w:w="5606" w:type="dxa"/>
            <w:gridSpan w:val="2"/>
            <w:shd w:val="clear" w:color="auto" w:fill="auto"/>
            <w:vAlign w:val="center"/>
          </w:tcPr>
          <w:p w:rsidR="00387742" w:rsidRPr="00D823E4" w:rsidRDefault="00387742" w:rsidP="00B7309C">
            <w:pPr>
              <w:pStyle w:val="Heading3"/>
              <w:jc w:val="left"/>
              <w:rPr>
                <w:rFonts w:cs="Arial"/>
                <w:b w:val="0"/>
                <w:color w:val="auto"/>
                <w:sz w:val="22"/>
                <w:szCs w:val="24"/>
                <w:lang w:val="fr-CA"/>
              </w:rPr>
            </w:pPr>
          </w:p>
        </w:tc>
      </w:tr>
      <w:tr w:rsidR="00387742" w:rsidRPr="00D823E4" w:rsidTr="007971B1">
        <w:trPr>
          <w:trHeight w:hRule="exact" w:val="315"/>
          <w:jc w:val="center"/>
        </w:trPr>
        <w:tc>
          <w:tcPr>
            <w:tcW w:w="11212" w:type="dxa"/>
            <w:gridSpan w:val="4"/>
            <w:tcBorders>
              <w:bottom w:val="single" w:sz="4" w:space="0" w:color="auto"/>
            </w:tcBorders>
            <w:shd w:val="clear" w:color="auto" w:fill="auto"/>
          </w:tcPr>
          <w:p w:rsidR="00387742" w:rsidRPr="00D823E4" w:rsidRDefault="00226222" w:rsidP="00B7309C">
            <w:pPr>
              <w:pStyle w:val="Heading3"/>
              <w:jc w:val="left"/>
              <w:rPr>
                <w:rFonts w:cs="Arial"/>
                <w:b w:val="0"/>
                <w:color w:val="auto"/>
                <w:sz w:val="22"/>
                <w:szCs w:val="24"/>
                <w:lang w:val="fr-CA"/>
              </w:rPr>
            </w:pPr>
            <w:r>
              <w:rPr>
                <w:rFonts w:cs="Arial"/>
                <w:b w:val="0"/>
                <w:color w:val="auto"/>
                <w:sz w:val="22"/>
                <w:szCs w:val="24"/>
                <w:lang w:val="fr-CA"/>
              </w:rPr>
              <w:t>Responsabilités </w:t>
            </w:r>
            <w:r w:rsidR="00387742" w:rsidRPr="00D823E4">
              <w:rPr>
                <w:rFonts w:cs="Arial"/>
                <w:b w:val="0"/>
                <w:color w:val="auto"/>
                <w:sz w:val="22"/>
                <w:szCs w:val="24"/>
                <w:lang w:val="fr-CA"/>
              </w:rPr>
              <w:t>:</w:t>
            </w:r>
          </w:p>
          <w:p w:rsidR="00387742" w:rsidRPr="00D823E4" w:rsidRDefault="00387742" w:rsidP="00B7309C">
            <w:pPr>
              <w:rPr>
                <w:lang w:val="fr-CA"/>
              </w:rPr>
            </w:pPr>
          </w:p>
        </w:tc>
      </w:tr>
      <w:tr w:rsidR="00387742" w:rsidRPr="00D823E4" w:rsidTr="007971B1">
        <w:trPr>
          <w:trHeight w:hRule="exact" w:val="1716"/>
          <w:jc w:val="center"/>
        </w:trPr>
        <w:tc>
          <w:tcPr>
            <w:tcW w:w="11212" w:type="dxa"/>
            <w:gridSpan w:val="4"/>
            <w:tcBorders>
              <w:top w:val="single" w:sz="4" w:space="0" w:color="auto"/>
              <w:left w:val="single" w:sz="4" w:space="0" w:color="auto"/>
              <w:bottom w:val="single" w:sz="4" w:space="0" w:color="auto"/>
              <w:right w:val="single" w:sz="4" w:space="0" w:color="auto"/>
            </w:tcBorders>
            <w:shd w:val="clear" w:color="auto" w:fill="auto"/>
          </w:tcPr>
          <w:p w:rsidR="00387742" w:rsidRPr="00D823E4" w:rsidRDefault="00706B37" w:rsidP="00B7309C">
            <w:pPr>
              <w:pStyle w:val="Heading3"/>
              <w:jc w:val="left"/>
              <w:rPr>
                <w:rFonts w:cs="Arial"/>
                <w:b w:val="0"/>
                <w:color w:val="auto"/>
                <w:sz w:val="22"/>
                <w:szCs w:val="24"/>
                <w:lang w:val="fr-CA"/>
              </w:rPr>
            </w:pPr>
            <w:r w:rsidRPr="00D823E4">
              <w:rPr>
                <w:color w:val="auto"/>
                <w:sz w:val="22"/>
                <w:lang w:val="fr-CA"/>
              </w:rPr>
              <w:fldChar w:fldCharType="begin">
                <w:ffData>
                  <w:name w:val="Text11"/>
                  <w:enabled/>
                  <w:calcOnExit w:val="0"/>
                  <w:textInput/>
                </w:ffData>
              </w:fldChar>
            </w:r>
            <w:r w:rsidR="00387742"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00387742" w:rsidRPr="00D823E4">
              <w:rPr>
                <w:noProof/>
                <w:color w:val="auto"/>
                <w:sz w:val="22"/>
                <w:lang w:val="fr-CA"/>
              </w:rPr>
              <w:t> </w:t>
            </w:r>
            <w:r w:rsidRPr="00D823E4">
              <w:rPr>
                <w:color w:val="auto"/>
                <w:sz w:val="22"/>
                <w:lang w:val="fr-CA"/>
              </w:rPr>
              <w:fldChar w:fldCharType="end"/>
            </w:r>
          </w:p>
        </w:tc>
      </w:tr>
    </w:tbl>
    <w:p w:rsidR="00237D61" w:rsidRPr="00D823E4" w:rsidRDefault="00237D61" w:rsidP="00237D61">
      <w:pPr>
        <w:rPr>
          <w:lang w:val="fr-CA"/>
        </w:rPr>
      </w:pPr>
    </w:p>
    <w:tbl>
      <w:tblPr>
        <w:tblW w:w="11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2"/>
      </w:tblGrid>
      <w:tr w:rsidR="00237D61" w:rsidRPr="00D823E4" w:rsidTr="00237D61">
        <w:trPr>
          <w:trHeight w:val="143"/>
          <w:jc w:val="center"/>
        </w:trPr>
        <w:tc>
          <w:tcPr>
            <w:tcW w:w="11212" w:type="dxa"/>
            <w:shd w:val="clear" w:color="auto" w:fill="000000" w:themeFill="text1"/>
            <w:vAlign w:val="center"/>
          </w:tcPr>
          <w:p w:rsidR="00237D61" w:rsidRPr="000B037E" w:rsidRDefault="000B037E" w:rsidP="000B037E">
            <w:pPr>
              <w:pStyle w:val="FieldText"/>
              <w:jc w:val="center"/>
              <w:rPr>
                <w:sz w:val="22"/>
                <w:lang w:val="en-CA"/>
              </w:rPr>
            </w:pPr>
            <w:proofErr w:type="spellStart"/>
            <w:r>
              <w:rPr>
                <w:rFonts w:cs="Arial"/>
                <w:sz w:val="24"/>
                <w:lang w:val="fr-CA"/>
              </w:rPr>
              <w:t>Exp</w:t>
            </w:r>
            <w:r>
              <w:rPr>
                <w:rFonts w:cs="Arial"/>
                <w:sz w:val="24"/>
                <w:lang w:val="en-CA"/>
              </w:rPr>
              <w:t>érience</w:t>
            </w:r>
            <w:proofErr w:type="spellEnd"/>
            <w:r>
              <w:rPr>
                <w:rFonts w:cs="Arial"/>
                <w:sz w:val="24"/>
                <w:lang w:val="en-CA"/>
              </w:rPr>
              <w:t xml:space="preserve"> </w:t>
            </w:r>
            <w:proofErr w:type="spellStart"/>
            <w:r>
              <w:rPr>
                <w:rFonts w:cs="Arial"/>
                <w:sz w:val="24"/>
                <w:lang w:val="en-CA"/>
              </w:rPr>
              <w:t>concrète</w:t>
            </w:r>
            <w:proofErr w:type="spellEnd"/>
          </w:p>
        </w:tc>
      </w:tr>
    </w:tbl>
    <w:p w:rsidR="00237D61" w:rsidRPr="00D823E4" w:rsidRDefault="00237D61" w:rsidP="00237D61">
      <w:pPr>
        <w:rPr>
          <w:lang w:val="fr-CA"/>
        </w:rPr>
      </w:pPr>
    </w:p>
    <w:tbl>
      <w:tblPr>
        <w:tblW w:w="11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
        <w:gridCol w:w="851"/>
        <w:gridCol w:w="3544"/>
        <w:gridCol w:w="2835"/>
        <w:gridCol w:w="993"/>
        <w:gridCol w:w="1842"/>
        <w:gridCol w:w="854"/>
      </w:tblGrid>
      <w:tr w:rsidR="00237D61" w:rsidRPr="00AF0CEF" w:rsidTr="000B037E">
        <w:trPr>
          <w:trHeight w:val="750"/>
          <w:jc w:val="center"/>
        </w:trPr>
        <w:tc>
          <w:tcPr>
            <w:tcW w:w="1144" w:type="dxa"/>
            <w:gridSpan w:val="2"/>
            <w:tcBorders>
              <w:top w:val="nil"/>
              <w:left w:val="nil"/>
              <w:bottom w:val="nil"/>
              <w:right w:val="nil"/>
            </w:tcBorders>
            <w:shd w:val="clear" w:color="auto" w:fill="auto"/>
          </w:tcPr>
          <w:p w:rsidR="00237D61" w:rsidRPr="00D823E4" w:rsidRDefault="00237D61" w:rsidP="00201CDC">
            <w:pPr>
              <w:jc w:val="center"/>
              <w:rPr>
                <w:rFonts w:cs="Arial"/>
                <w:i/>
                <w:sz w:val="20"/>
                <w:szCs w:val="19"/>
                <w:lang w:val="fr-CA"/>
              </w:rPr>
            </w:pPr>
          </w:p>
        </w:tc>
        <w:tc>
          <w:tcPr>
            <w:tcW w:w="9214" w:type="dxa"/>
            <w:gridSpan w:val="4"/>
            <w:tcBorders>
              <w:top w:val="nil"/>
              <w:left w:val="nil"/>
              <w:bottom w:val="nil"/>
              <w:right w:val="nil"/>
            </w:tcBorders>
            <w:shd w:val="clear" w:color="auto" w:fill="auto"/>
          </w:tcPr>
          <w:p w:rsidR="00237D61" w:rsidRPr="000B037E" w:rsidRDefault="000B037E" w:rsidP="006D65DF">
            <w:pPr>
              <w:jc w:val="center"/>
              <w:rPr>
                <w:rFonts w:cs="Arial"/>
                <w:i/>
                <w:sz w:val="20"/>
                <w:szCs w:val="19"/>
                <w:lang w:val="fr-CA"/>
              </w:rPr>
            </w:pPr>
            <w:r w:rsidRPr="000B037E">
              <w:rPr>
                <w:rFonts w:cs="Arial"/>
                <w:i/>
                <w:sz w:val="20"/>
                <w:szCs w:val="19"/>
                <w:lang w:val="fr-CA"/>
              </w:rPr>
              <w:t xml:space="preserve">La section d’Ottawa de l’ACSM </w:t>
            </w:r>
            <w:r>
              <w:rPr>
                <w:rFonts w:cs="Arial"/>
                <w:i/>
                <w:sz w:val="20"/>
                <w:szCs w:val="19"/>
                <w:lang w:val="fr-CA"/>
              </w:rPr>
              <w:t>recherche et recrute</w:t>
            </w:r>
            <w:r w:rsidRPr="000B037E">
              <w:rPr>
                <w:rFonts w:cs="Arial"/>
                <w:i/>
                <w:sz w:val="20"/>
                <w:szCs w:val="19"/>
                <w:lang w:val="fr-CA"/>
              </w:rPr>
              <w:t xml:space="preserve"> activement des personnes qui </w:t>
            </w:r>
            <w:r>
              <w:rPr>
                <w:rFonts w:cs="Arial"/>
                <w:i/>
                <w:sz w:val="20"/>
                <w:szCs w:val="19"/>
                <w:lang w:val="fr-CA"/>
              </w:rPr>
              <w:t>on</w:t>
            </w:r>
            <w:r w:rsidRPr="000B037E">
              <w:rPr>
                <w:rFonts w:cs="Arial"/>
                <w:i/>
                <w:sz w:val="20"/>
                <w:szCs w:val="19"/>
                <w:lang w:val="fr-CA"/>
              </w:rPr>
              <w:t>t</w:t>
            </w:r>
            <w:r>
              <w:rPr>
                <w:rFonts w:cs="Arial"/>
                <w:i/>
                <w:sz w:val="20"/>
                <w:szCs w:val="19"/>
                <w:lang w:val="fr-CA"/>
              </w:rPr>
              <w:t xml:space="preserve"> </w:t>
            </w:r>
            <w:r w:rsidRPr="000B037E">
              <w:rPr>
                <w:rFonts w:cs="Arial"/>
                <w:i/>
                <w:sz w:val="20"/>
                <w:szCs w:val="19"/>
                <w:lang w:val="fr-CA"/>
              </w:rPr>
              <w:t xml:space="preserve">un </w:t>
            </w:r>
            <w:r w:rsidR="002C2009">
              <w:rPr>
                <w:rFonts w:cs="Arial"/>
                <w:i/>
                <w:sz w:val="20"/>
                <w:szCs w:val="19"/>
                <w:lang w:val="fr-CA"/>
              </w:rPr>
              <w:t>v</w:t>
            </w:r>
            <w:r w:rsidRPr="000B037E">
              <w:rPr>
                <w:rFonts w:cs="Arial"/>
                <w:i/>
                <w:sz w:val="20"/>
                <w:szCs w:val="19"/>
                <w:lang w:val="fr-CA"/>
              </w:rPr>
              <w:t>é</w:t>
            </w:r>
            <w:r w:rsidR="002C2009">
              <w:rPr>
                <w:rFonts w:cs="Arial"/>
                <w:i/>
                <w:sz w:val="20"/>
                <w:szCs w:val="19"/>
                <w:lang w:val="fr-CA"/>
              </w:rPr>
              <w:t xml:space="preserve">cu personnel </w:t>
            </w:r>
            <w:r>
              <w:rPr>
                <w:rFonts w:cs="Arial"/>
                <w:i/>
                <w:sz w:val="20"/>
                <w:szCs w:val="19"/>
                <w:lang w:val="fr-CA"/>
              </w:rPr>
              <w:t>de la maladie mentale (qui ont reçu des services pour une maladie mentale) et qui sont disposées à faire part de leur expérience à leurs contemporains et à des jeunes.</w:t>
            </w:r>
          </w:p>
        </w:tc>
        <w:tc>
          <w:tcPr>
            <w:tcW w:w="854" w:type="dxa"/>
            <w:tcBorders>
              <w:top w:val="nil"/>
              <w:left w:val="nil"/>
              <w:bottom w:val="nil"/>
              <w:right w:val="nil"/>
            </w:tcBorders>
            <w:shd w:val="clear" w:color="auto" w:fill="auto"/>
          </w:tcPr>
          <w:p w:rsidR="00237D61" w:rsidRPr="000B037E" w:rsidRDefault="00237D61" w:rsidP="00237D61">
            <w:pPr>
              <w:rPr>
                <w:rFonts w:cs="Arial"/>
                <w:i/>
                <w:sz w:val="20"/>
                <w:szCs w:val="19"/>
                <w:lang w:val="fr-CA"/>
              </w:rPr>
            </w:pPr>
          </w:p>
        </w:tc>
      </w:tr>
      <w:tr w:rsidR="00237D61" w:rsidRPr="00D823E4" w:rsidTr="003C778A">
        <w:trPr>
          <w:trHeight w:val="421"/>
          <w:jc w:val="center"/>
        </w:trPr>
        <w:tc>
          <w:tcPr>
            <w:tcW w:w="7523" w:type="dxa"/>
            <w:gridSpan w:val="4"/>
            <w:tcBorders>
              <w:top w:val="nil"/>
              <w:left w:val="nil"/>
              <w:bottom w:val="nil"/>
              <w:right w:val="nil"/>
            </w:tcBorders>
            <w:shd w:val="clear" w:color="auto" w:fill="auto"/>
            <w:vAlign w:val="center"/>
          </w:tcPr>
          <w:p w:rsidR="00237D61" w:rsidRPr="000B037E" w:rsidRDefault="000B037E" w:rsidP="002C2009">
            <w:pPr>
              <w:rPr>
                <w:lang w:val="fr-CA"/>
              </w:rPr>
            </w:pPr>
            <w:r w:rsidRPr="000B037E">
              <w:rPr>
                <w:rFonts w:cs="Arial"/>
                <w:sz w:val="22"/>
                <w:szCs w:val="19"/>
                <w:lang w:val="fr-CA"/>
              </w:rPr>
              <w:t>Avez-vous un</w:t>
            </w:r>
            <w:r w:rsidR="002C2009">
              <w:rPr>
                <w:rFonts w:cs="Arial"/>
                <w:sz w:val="22"/>
                <w:szCs w:val="19"/>
                <w:lang w:val="fr-CA"/>
              </w:rPr>
              <w:t xml:space="preserve"> v</w:t>
            </w:r>
            <w:r w:rsidRPr="000B037E">
              <w:rPr>
                <w:rFonts w:cs="Arial"/>
                <w:sz w:val="22"/>
                <w:szCs w:val="19"/>
                <w:lang w:val="fr-CA"/>
              </w:rPr>
              <w:t>é</w:t>
            </w:r>
            <w:r w:rsidR="002C2009">
              <w:rPr>
                <w:rFonts w:cs="Arial"/>
                <w:sz w:val="22"/>
                <w:szCs w:val="19"/>
                <w:lang w:val="fr-CA"/>
              </w:rPr>
              <w:t>cu personnel d</w:t>
            </w:r>
            <w:r w:rsidRPr="000B037E">
              <w:rPr>
                <w:rFonts w:cs="Arial"/>
                <w:sz w:val="22"/>
                <w:szCs w:val="19"/>
                <w:lang w:val="fr-CA"/>
              </w:rPr>
              <w:t>e la maladie mentale</w:t>
            </w:r>
            <w:r w:rsidR="00237D61" w:rsidRPr="000B037E">
              <w:rPr>
                <w:rFonts w:cs="Arial"/>
                <w:sz w:val="22"/>
                <w:szCs w:val="19"/>
                <w:lang w:val="fr-CA"/>
              </w:rPr>
              <w:t>?</w:t>
            </w:r>
          </w:p>
        </w:tc>
        <w:tc>
          <w:tcPr>
            <w:tcW w:w="993" w:type="dxa"/>
            <w:tcBorders>
              <w:top w:val="nil"/>
              <w:left w:val="nil"/>
              <w:bottom w:val="nil"/>
              <w:right w:val="nil"/>
            </w:tcBorders>
            <w:shd w:val="clear" w:color="auto" w:fill="auto"/>
            <w:vAlign w:val="bottom"/>
          </w:tcPr>
          <w:p w:rsidR="00237D61" w:rsidRPr="00D823E4" w:rsidRDefault="00826A70" w:rsidP="00237D61">
            <w:pPr>
              <w:pStyle w:val="Checkbox"/>
              <w:jc w:val="right"/>
              <w:rPr>
                <w:sz w:val="22"/>
                <w:lang w:val="fr-CA"/>
              </w:rPr>
            </w:pPr>
            <w:r>
              <w:rPr>
                <w:sz w:val="22"/>
                <w:szCs w:val="22"/>
                <w:lang w:val="fr-CA"/>
              </w:rPr>
              <w:t>Oui</w:t>
            </w:r>
            <w:r w:rsidR="00237D61" w:rsidRPr="00D823E4">
              <w:rPr>
                <w:sz w:val="22"/>
                <w:szCs w:val="22"/>
                <w:lang w:val="fr-CA"/>
              </w:rPr>
              <w:t xml:space="preserve"> </w:t>
            </w:r>
            <w:r w:rsidR="00706B37" w:rsidRPr="00D823E4">
              <w:rPr>
                <w:sz w:val="22"/>
                <w:szCs w:val="22"/>
                <w:lang w:val="fr-CA"/>
              </w:rPr>
              <w:fldChar w:fldCharType="begin">
                <w:ffData>
                  <w:name w:val="Check3"/>
                  <w:enabled/>
                  <w:calcOnExit w:val="0"/>
                  <w:checkBox>
                    <w:sizeAuto/>
                    <w:default w:val="0"/>
                  </w:checkBox>
                </w:ffData>
              </w:fldChar>
            </w:r>
            <w:r w:rsidR="00237D61"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c>
          <w:tcPr>
            <w:tcW w:w="2696" w:type="dxa"/>
            <w:gridSpan w:val="2"/>
            <w:tcBorders>
              <w:top w:val="nil"/>
              <w:left w:val="nil"/>
              <w:bottom w:val="nil"/>
              <w:right w:val="nil"/>
            </w:tcBorders>
            <w:shd w:val="clear" w:color="auto" w:fill="auto"/>
            <w:vAlign w:val="bottom"/>
          </w:tcPr>
          <w:p w:rsidR="00237D61" w:rsidRPr="00D823E4" w:rsidRDefault="00826A70" w:rsidP="00237D61">
            <w:pPr>
              <w:pStyle w:val="Checkbox"/>
              <w:jc w:val="left"/>
              <w:rPr>
                <w:sz w:val="22"/>
                <w:lang w:val="fr-CA"/>
              </w:rPr>
            </w:pPr>
            <w:r>
              <w:rPr>
                <w:sz w:val="22"/>
                <w:szCs w:val="22"/>
                <w:lang w:val="fr-CA"/>
              </w:rPr>
              <w:t xml:space="preserve">Non </w:t>
            </w:r>
            <w:r w:rsidR="00706B37" w:rsidRPr="00D823E4">
              <w:rPr>
                <w:sz w:val="22"/>
                <w:szCs w:val="22"/>
                <w:lang w:val="fr-CA"/>
              </w:rPr>
              <w:fldChar w:fldCharType="begin">
                <w:ffData>
                  <w:name w:val="Check3"/>
                  <w:enabled/>
                  <w:calcOnExit w:val="0"/>
                  <w:checkBox>
                    <w:sizeAuto/>
                    <w:default w:val="0"/>
                  </w:checkBox>
                </w:ffData>
              </w:fldChar>
            </w:r>
            <w:r w:rsidR="00237D61"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r>
      <w:tr w:rsidR="00237D61" w:rsidRPr="00D823E4" w:rsidTr="003C778A">
        <w:trPr>
          <w:trHeight w:val="415"/>
          <w:jc w:val="center"/>
        </w:trPr>
        <w:tc>
          <w:tcPr>
            <w:tcW w:w="7523" w:type="dxa"/>
            <w:gridSpan w:val="4"/>
            <w:tcBorders>
              <w:top w:val="nil"/>
              <w:left w:val="nil"/>
              <w:bottom w:val="nil"/>
              <w:right w:val="nil"/>
            </w:tcBorders>
            <w:shd w:val="clear" w:color="auto" w:fill="auto"/>
            <w:vAlign w:val="center"/>
          </w:tcPr>
          <w:p w:rsidR="00237D61" w:rsidRPr="00965090" w:rsidRDefault="000B037E" w:rsidP="00201CDC">
            <w:pPr>
              <w:rPr>
                <w:rFonts w:cs="Arial"/>
                <w:i/>
                <w:sz w:val="20"/>
                <w:szCs w:val="19"/>
                <w:lang w:val="fr-CA"/>
              </w:rPr>
            </w:pPr>
            <w:r w:rsidRPr="00965090">
              <w:rPr>
                <w:rFonts w:cs="Arial"/>
                <w:sz w:val="22"/>
                <w:szCs w:val="19"/>
                <w:lang w:val="fr-CA"/>
              </w:rPr>
              <w:t>En avez-vous déjà parlé avec d’autres</w:t>
            </w:r>
            <w:r w:rsidR="00201CDC" w:rsidRPr="00965090">
              <w:rPr>
                <w:rFonts w:cs="Arial"/>
                <w:sz w:val="22"/>
                <w:szCs w:val="19"/>
                <w:lang w:val="fr-CA"/>
              </w:rPr>
              <w:t xml:space="preserve">? </w:t>
            </w:r>
          </w:p>
        </w:tc>
        <w:tc>
          <w:tcPr>
            <w:tcW w:w="993" w:type="dxa"/>
            <w:tcBorders>
              <w:top w:val="nil"/>
              <w:left w:val="nil"/>
              <w:bottom w:val="nil"/>
              <w:right w:val="nil"/>
            </w:tcBorders>
            <w:shd w:val="clear" w:color="auto" w:fill="auto"/>
            <w:vAlign w:val="bottom"/>
          </w:tcPr>
          <w:p w:rsidR="00237D61" w:rsidRPr="00D823E4" w:rsidRDefault="00826A70" w:rsidP="00237D61">
            <w:pPr>
              <w:pStyle w:val="Checkbox"/>
              <w:jc w:val="right"/>
              <w:rPr>
                <w:sz w:val="22"/>
                <w:szCs w:val="22"/>
                <w:lang w:val="fr-CA"/>
              </w:rPr>
            </w:pPr>
            <w:r>
              <w:rPr>
                <w:sz w:val="22"/>
                <w:szCs w:val="22"/>
                <w:lang w:val="fr-CA"/>
              </w:rPr>
              <w:t>Oui</w:t>
            </w:r>
            <w:r w:rsidR="00201CDC" w:rsidRPr="00D823E4">
              <w:rPr>
                <w:sz w:val="22"/>
                <w:szCs w:val="22"/>
                <w:lang w:val="fr-CA"/>
              </w:rPr>
              <w:t xml:space="preserve"> </w:t>
            </w:r>
            <w:r w:rsidR="00706B37" w:rsidRPr="00D823E4">
              <w:rPr>
                <w:sz w:val="22"/>
                <w:szCs w:val="22"/>
                <w:lang w:val="fr-CA"/>
              </w:rPr>
              <w:fldChar w:fldCharType="begin">
                <w:ffData>
                  <w:name w:val="Check3"/>
                  <w:enabled/>
                  <w:calcOnExit w:val="0"/>
                  <w:checkBox>
                    <w:sizeAuto/>
                    <w:default w:val="0"/>
                  </w:checkBox>
                </w:ffData>
              </w:fldChar>
            </w:r>
            <w:r w:rsidR="00201CDC"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c>
          <w:tcPr>
            <w:tcW w:w="2696" w:type="dxa"/>
            <w:gridSpan w:val="2"/>
            <w:tcBorders>
              <w:top w:val="nil"/>
              <w:left w:val="nil"/>
              <w:bottom w:val="nil"/>
              <w:right w:val="nil"/>
            </w:tcBorders>
            <w:shd w:val="clear" w:color="auto" w:fill="auto"/>
            <w:vAlign w:val="bottom"/>
          </w:tcPr>
          <w:p w:rsidR="00237D61" w:rsidRPr="00D823E4" w:rsidRDefault="00826A70" w:rsidP="00237D61">
            <w:pPr>
              <w:pStyle w:val="Checkbox"/>
              <w:jc w:val="left"/>
              <w:rPr>
                <w:sz w:val="22"/>
                <w:szCs w:val="22"/>
                <w:lang w:val="fr-CA"/>
              </w:rPr>
            </w:pPr>
            <w:r>
              <w:rPr>
                <w:sz w:val="22"/>
                <w:szCs w:val="22"/>
                <w:lang w:val="fr-CA"/>
              </w:rPr>
              <w:t xml:space="preserve">Non </w:t>
            </w:r>
            <w:r w:rsidR="00706B37" w:rsidRPr="00D823E4">
              <w:rPr>
                <w:sz w:val="22"/>
                <w:szCs w:val="22"/>
                <w:lang w:val="fr-CA"/>
              </w:rPr>
              <w:fldChar w:fldCharType="begin">
                <w:ffData>
                  <w:name w:val="Check3"/>
                  <w:enabled/>
                  <w:calcOnExit w:val="0"/>
                  <w:checkBox>
                    <w:sizeAuto/>
                    <w:default w:val="0"/>
                  </w:checkBox>
                </w:ffData>
              </w:fldChar>
            </w:r>
            <w:r w:rsidR="00201CDC" w:rsidRPr="00D823E4">
              <w:rPr>
                <w:sz w:val="22"/>
                <w:szCs w:val="22"/>
                <w:lang w:val="fr-CA"/>
              </w:rPr>
              <w:instrText xml:space="preserve"> FORMCHECKBOX </w:instrText>
            </w:r>
            <w:r w:rsidR="003712A1">
              <w:rPr>
                <w:sz w:val="22"/>
                <w:szCs w:val="22"/>
                <w:lang w:val="fr-CA"/>
              </w:rPr>
            </w:r>
            <w:r w:rsidR="003712A1">
              <w:rPr>
                <w:sz w:val="22"/>
                <w:szCs w:val="22"/>
                <w:lang w:val="fr-CA"/>
              </w:rPr>
              <w:fldChar w:fldCharType="separate"/>
            </w:r>
            <w:r w:rsidR="00706B37" w:rsidRPr="00D823E4">
              <w:rPr>
                <w:sz w:val="22"/>
                <w:szCs w:val="22"/>
                <w:lang w:val="fr-CA"/>
              </w:rPr>
              <w:fldChar w:fldCharType="end"/>
            </w:r>
          </w:p>
        </w:tc>
      </w:tr>
      <w:tr w:rsidR="00201CDC" w:rsidRPr="00D823E4" w:rsidTr="00965090">
        <w:trPr>
          <w:trHeight w:val="286"/>
          <w:jc w:val="center"/>
        </w:trPr>
        <w:tc>
          <w:tcPr>
            <w:tcW w:w="1144" w:type="dxa"/>
            <w:gridSpan w:val="2"/>
            <w:tcBorders>
              <w:top w:val="nil"/>
              <w:left w:val="nil"/>
              <w:bottom w:val="nil"/>
              <w:right w:val="nil"/>
            </w:tcBorders>
            <w:shd w:val="clear" w:color="auto" w:fill="auto"/>
            <w:vAlign w:val="center"/>
          </w:tcPr>
          <w:p w:rsidR="00201CDC" w:rsidRPr="00D823E4" w:rsidRDefault="00201CDC" w:rsidP="00201CDC">
            <w:pPr>
              <w:rPr>
                <w:rFonts w:cs="Arial"/>
                <w:sz w:val="22"/>
                <w:szCs w:val="19"/>
                <w:lang w:val="fr-CA"/>
              </w:rPr>
            </w:pPr>
          </w:p>
        </w:tc>
        <w:tc>
          <w:tcPr>
            <w:tcW w:w="3544" w:type="dxa"/>
            <w:tcBorders>
              <w:top w:val="nil"/>
              <w:left w:val="nil"/>
              <w:bottom w:val="nil"/>
              <w:right w:val="nil"/>
            </w:tcBorders>
            <w:shd w:val="clear" w:color="auto" w:fill="auto"/>
            <w:vAlign w:val="center"/>
          </w:tcPr>
          <w:p w:rsidR="00201CDC" w:rsidRPr="008D7390" w:rsidRDefault="00965090" w:rsidP="00201CDC">
            <w:pPr>
              <w:rPr>
                <w:rFonts w:cs="Arial"/>
                <w:sz w:val="22"/>
                <w:szCs w:val="19"/>
                <w:lang w:val="fr-CA"/>
              </w:rPr>
            </w:pPr>
            <w:r w:rsidRPr="008D7390">
              <w:rPr>
                <w:rFonts w:cs="Arial"/>
                <w:sz w:val="22"/>
                <w:szCs w:val="19"/>
                <w:lang w:val="fr-CA"/>
              </w:rPr>
              <w:t>Dans l’affirmative, avec qui et où?</w:t>
            </w:r>
            <w:r w:rsidR="00201CDC" w:rsidRPr="008D7390">
              <w:rPr>
                <w:rFonts w:cs="Arial"/>
                <w:sz w:val="22"/>
                <w:szCs w:val="19"/>
                <w:lang w:val="fr-CA"/>
              </w:rPr>
              <w:t xml:space="preserve"> </w:t>
            </w:r>
          </w:p>
        </w:tc>
        <w:tc>
          <w:tcPr>
            <w:tcW w:w="6524" w:type="dxa"/>
            <w:gridSpan w:val="4"/>
            <w:tcBorders>
              <w:top w:val="nil"/>
              <w:left w:val="nil"/>
              <w:bottom w:val="single" w:sz="4" w:space="0" w:color="auto"/>
              <w:right w:val="nil"/>
            </w:tcBorders>
            <w:shd w:val="clear" w:color="auto" w:fill="auto"/>
            <w:vAlign w:val="center"/>
          </w:tcPr>
          <w:p w:rsidR="00201CDC" w:rsidRPr="00965090" w:rsidRDefault="00706B37" w:rsidP="00237D61">
            <w:pPr>
              <w:pStyle w:val="Checkbox"/>
              <w:jc w:val="left"/>
              <w:rPr>
                <w:sz w:val="22"/>
                <w:szCs w:val="22"/>
                <w:lang w:val="en-CA"/>
              </w:rPr>
            </w:pPr>
            <w:r w:rsidRPr="00D823E4">
              <w:rPr>
                <w:sz w:val="22"/>
                <w:lang w:val="fr-CA"/>
              </w:rPr>
              <w:fldChar w:fldCharType="begin">
                <w:ffData>
                  <w:name w:val="Text11"/>
                  <w:enabled/>
                  <w:calcOnExit w:val="0"/>
                  <w:textInput/>
                </w:ffData>
              </w:fldChar>
            </w:r>
            <w:r w:rsidR="00201CDC" w:rsidRPr="00965090">
              <w:rPr>
                <w:sz w:val="22"/>
                <w:lang w:val="en-CA"/>
              </w:rPr>
              <w:instrText xml:space="preserve"> FORMTEXT </w:instrText>
            </w:r>
            <w:r w:rsidRPr="00D823E4">
              <w:rPr>
                <w:sz w:val="22"/>
                <w:lang w:val="fr-CA"/>
              </w:rPr>
            </w:r>
            <w:r w:rsidRPr="00D823E4">
              <w:rPr>
                <w:sz w:val="22"/>
                <w:lang w:val="fr-CA"/>
              </w:rPr>
              <w:fldChar w:fldCharType="separate"/>
            </w:r>
            <w:r w:rsidR="00201CDC" w:rsidRPr="00D823E4">
              <w:rPr>
                <w:noProof/>
                <w:sz w:val="22"/>
                <w:lang w:val="fr-CA"/>
              </w:rPr>
              <w:t> </w:t>
            </w:r>
            <w:r w:rsidR="00201CDC" w:rsidRPr="00D823E4">
              <w:rPr>
                <w:noProof/>
                <w:sz w:val="22"/>
                <w:lang w:val="fr-CA"/>
              </w:rPr>
              <w:t> </w:t>
            </w:r>
            <w:r w:rsidR="00201CDC" w:rsidRPr="00D823E4">
              <w:rPr>
                <w:noProof/>
                <w:sz w:val="22"/>
                <w:lang w:val="fr-CA"/>
              </w:rPr>
              <w:t> </w:t>
            </w:r>
            <w:r w:rsidR="00201CDC" w:rsidRPr="00D823E4">
              <w:rPr>
                <w:noProof/>
                <w:sz w:val="22"/>
                <w:lang w:val="fr-CA"/>
              </w:rPr>
              <w:t> </w:t>
            </w:r>
            <w:r w:rsidR="00201CDC" w:rsidRPr="00D823E4">
              <w:rPr>
                <w:noProof/>
                <w:sz w:val="22"/>
                <w:lang w:val="fr-CA"/>
              </w:rPr>
              <w:t> </w:t>
            </w:r>
            <w:r w:rsidRPr="00D823E4">
              <w:rPr>
                <w:sz w:val="22"/>
                <w:lang w:val="fr-CA"/>
              </w:rPr>
              <w:fldChar w:fldCharType="end"/>
            </w:r>
          </w:p>
        </w:tc>
      </w:tr>
      <w:tr w:rsidR="00201CDC" w:rsidRPr="00AF0CEF" w:rsidTr="009C2F55">
        <w:trPr>
          <w:trHeight w:val="551"/>
          <w:jc w:val="center"/>
        </w:trPr>
        <w:tc>
          <w:tcPr>
            <w:tcW w:w="11212" w:type="dxa"/>
            <w:gridSpan w:val="7"/>
            <w:tcBorders>
              <w:top w:val="nil"/>
              <w:left w:val="nil"/>
              <w:bottom w:val="nil"/>
              <w:right w:val="nil"/>
            </w:tcBorders>
            <w:shd w:val="clear" w:color="auto" w:fill="auto"/>
            <w:vAlign w:val="center"/>
          </w:tcPr>
          <w:p w:rsidR="00201CDC" w:rsidRPr="00965090" w:rsidRDefault="00965090" w:rsidP="002C2009">
            <w:pPr>
              <w:pStyle w:val="Checkbox"/>
              <w:spacing w:before="120"/>
              <w:jc w:val="left"/>
              <w:rPr>
                <w:sz w:val="22"/>
                <w:szCs w:val="22"/>
                <w:lang w:val="fr-CA"/>
              </w:rPr>
            </w:pPr>
            <w:r w:rsidRPr="00965090">
              <w:rPr>
                <w:rFonts w:cs="Arial"/>
                <w:sz w:val="22"/>
                <w:lang w:val="fr-CA"/>
              </w:rPr>
              <w:t xml:space="preserve">Veuillez décrire dans l’espace ci-dessous votre </w:t>
            </w:r>
            <w:r w:rsidR="002C2009">
              <w:rPr>
                <w:rFonts w:cs="Arial"/>
                <w:sz w:val="22"/>
                <w:lang w:val="fr-CA"/>
              </w:rPr>
              <w:t>v</w:t>
            </w:r>
            <w:r>
              <w:rPr>
                <w:rFonts w:cs="Arial"/>
                <w:sz w:val="22"/>
                <w:lang w:val="fr-CA"/>
              </w:rPr>
              <w:t>é</w:t>
            </w:r>
            <w:r w:rsidR="002C2009">
              <w:rPr>
                <w:rFonts w:cs="Arial"/>
                <w:sz w:val="22"/>
                <w:lang w:val="fr-CA"/>
              </w:rPr>
              <w:t xml:space="preserve">cu personnel </w:t>
            </w:r>
            <w:r>
              <w:rPr>
                <w:rFonts w:cs="Arial"/>
                <w:sz w:val="22"/>
                <w:lang w:val="fr-CA"/>
              </w:rPr>
              <w:t>en ce qui a trait à la maladie mentale et la santé mentale.</w:t>
            </w:r>
          </w:p>
        </w:tc>
      </w:tr>
      <w:tr w:rsidR="009379B7" w:rsidRPr="00AF0CEF" w:rsidTr="003C778A">
        <w:trPr>
          <w:trHeight w:val="410"/>
          <w:jc w:val="center"/>
        </w:trPr>
        <w:tc>
          <w:tcPr>
            <w:tcW w:w="293" w:type="dxa"/>
            <w:tcBorders>
              <w:top w:val="nil"/>
              <w:left w:val="nil"/>
              <w:bottom w:val="single" w:sz="4" w:space="0" w:color="auto"/>
              <w:right w:val="nil"/>
            </w:tcBorders>
            <w:shd w:val="clear" w:color="auto" w:fill="auto"/>
            <w:vAlign w:val="center"/>
          </w:tcPr>
          <w:p w:rsidR="009379B7" w:rsidRPr="00965090" w:rsidRDefault="009379B7" w:rsidP="00201CDC">
            <w:pPr>
              <w:pStyle w:val="Checkbox"/>
              <w:jc w:val="left"/>
              <w:rPr>
                <w:rFonts w:cs="Arial"/>
                <w:sz w:val="22"/>
                <w:lang w:val="fr-CA"/>
              </w:rPr>
            </w:pPr>
          </w:p>
        </w:tc>
        <w:tc>
          <w:tcPr>
            <w:tcW w:w="10065" w:type="dxa"/>
            <w:gridSpan w:val="5"/>
            <w:tcBorders>
              <w:top w:val="nil"/>
              <w:left w:val="nil"/>
              <w:bottom w:val="single" w:sz="4" w:space="0" w:color="auto"/>
              <w:right w:val="nil"/>
            </w:tcBorders>
            <w:shd w:val="clear" w:color="auto" w:fill="auto"/>
            <w:vAlign w:val="center"/>
          </w:tcPr>
          <w:p w:rsidR="009379B7" w:rsidRPr="00965090" w:rsidRDefault="00965090" w:rsidP="00965090">
            <w:pPr>
              <w:pStyle w:val="Checkbox"/>
              <w:spacing w:after="120"/>
              <w:jc w:val="left"/>
              <w:rPr>
                <w:rFonts w:cs="Arial"/>
                <w:i/>
                <w:sz w:val="22"/>
                <w:lang w:val="fr-CA"/>
              </w:rPr>
            </w:pPr>
            <w:r w:rsidRPr="00965090">
              <w:rPr>
                <w:rFonts w:cs="Arial"/>
                <w:i/>
                <w:sz w:val="18"/>
                <w:lang w:val="fr-CA"/>
              </w:rPr>
              <w:t xml:space="preserve">Vous </w:t>
            </w:r>
            <w:r>
              <w:rPr>
                <w:rFonts w:cs="Arial"/>
                <w:i/>
                <w:sz w:val="18"/>
                <w:lang w:val="fr-CA"/>
              </w:rPr>
              <w:t>être libre de</w:t>
            </w:r>
            <w:r w:rsidRPr="00965090">
              <w:rPr>
                <w:rFonts w:cs="Arial"/>
                <w:i/>
                <w:sz w:val="18"/>
                <w:lang w:val="fr-CA"/>
              </w:rPr>
              <w:t xml:space="preserve"> joindre à cette demande des documents </w:t>
            </w:r>
            <w:r>
              <w:rPr>
                <w:rFonts w:cs="Arial"/>
                <w:i/>
                <w:sz w:val="18"/>
                <w:lang w:val="fr-CA"/>
              </w:rPr>
              <w:t>qui peuvent vous aider à remplir cette partie (c.-à-d., histoires, œuvres d’art, poèmes, illustrations, etc.).</w:t>
            </w:r>
          </w:p>
        </w:tc>
        <w:tc>
          <w:tcPr>
            <w:tcW w:w="854" w:type="dxa"/>
            <w:tcBorders>
              <w:top w:val="nil"/>
              <w:left w:val="nil"/>
              <w:bottom w:val="single" w:sz="4" w:space="0" w:color="auto"/>
              <w:right w:val="nil"/>
            </w:tcBorders>
            <w:shd w:val="clear" w:color="auto" w:fill="auto"/>
            <w:vAlign w:val="center"/>
          </w:tcPr>
          <w:p w:rsidR="009379B7" w:rsidRPr="00965090" w:rsidRDefault="009379B7" w:rsidP="00201CDC">
            <w:pPr>
              <w:pStyle w:val="Checkbox"/>
              <w:jc w:val="left"/>
              <w:rPr>
                <w:rFonts w:cs="Arial"/>
                <w:sz w:val="22"/>
                <w:lang w:val="fr-CA"/>
              </w:rPr>
            </w:pPr>
          </w:p>
        </w:tc>
      </w:tr>
      <w:tr w:rsidR="00201CDC" w:rsidRPr="00D823E4" w:rsidTr="003C778A">
        <w:trPr>
          <w:trHeight w:val="3813"/>
          <w:jc w:val="center"/>
        </w:trPr>
        <w:tc>
          <w:tcPr>
            <w:tcW w:w="11212" w:type="dxa"/>
            <w:gridSpan w:val="7"/>
            <w:tcBorders>
              <w:top w:val="single" w:sz="4" w:space="0" w:color="auto"/>
            </w:tcBorders>
            <w:shd w:val="clear" w:color="auto" w:fill="auto"/>
          </w:tcPr>
          <w:p w:rsidR="00201CDC" w:rsidRPr="00D823E4" w:rsidRDefault="00706B37" w:rsidP="00201CDC">
            <w:pPr>
              <w:pStyle w:val="Checkbox"/>
              <w:jc w:val="left"/>
              <w:rPr>
                <w:sz w:val="22"/>
                <w:szCs w:val="22"/>
                <w:lang w:val="fr-CA"/>
              </w:rPr>
            </w:pPr>
            <w:r w:rsidRPr="00D823E4">
              <w:rPr>
                <w:sz w:val="22"/>
                <w:lang w:val="fr-CA"/>
              </w:rPr>
              <w:fldChar w:fldCharType="begin">
                <w:ffData>
                  <w:name w:val="Text11"/>
                  <w:enabled/>
                  <w:calcOnExit w:val="0"/>
                  <w:textInput/>
                </w:ffData>
              </w:fldChar>
            </w:r>
            <w:r w:rsidR="00201CDC" w:rsidRPr="00D823E4">
              <w:rPr>
                <w:sz w:val="22"/>
                <w:lang w:val="fr-CA"/>
              </w:rPr>
              <w:instrText xml:space="preserve"> FORMTEXT </w:instrText>
            </w:r>
            <w:r w:rsidRPr="00D823E4">
              <w:rPr>
                <w:sz w:val="22"/>
                <w:lang w:val="fr-CA"/>
              </w:rPr>
            </w:r>
            <w:r w:rsidRPr="00D823E4">
              <w:rPr>
                <w:sz w:val="22"/>
                <w:lang w:val="fr-CA"/>
              </w:rPr>
              <w:fldChar w:fldCharType="separate"/>
            </w:r>
            <w:r w:rsidR="00201CDC" w:rsidRPr="00D823E4">
              <w:rPr>
                <w:noProof/>
                <w:sz w:val="22"/>
                <w:lang w:val="fr-CA"/>
              </w:rPr>
              <w:t> </w:t>
            </w:r>
            <w:r w:rsidR="00201CDC" w:rsidRPr="00D823E4">
              <w:rPr>
                <w:noProof/>
                <w:sz w:val="22"/>
                <w:lang w:val="fr-CA"/>
              </w:rPr>
              <w:t> </w:t>
            </w:r>
            <w:r w:rsidR="00201CDC" w:rsidRPr="00D823E4">
              <w:rPr>
                <w:noProof/>
                <w:sz w:val="22"/>
                <w:lang w:val="fr-CA"/>
              </w:rPr>
              <w:t> </w:t>
            </w:r>
            <w:r w:rsidR="00201CDC" w:rsidRPr="00D823E4">
              <w:rPr>
                <w:noProof/>
                <w:sz w:val="22"/>
                <w:lang w:val="fr-CA"/>
              </w:rPr>
              <w:t> </w:t>
            </w:r>
            <w:r w:rsidR="00201CDC" w:rsidRPr="00D823E4">
              <w:rPr>
                <w:noProof/>
                <w:sz w:val="22"/>
                <w:lang w:val="fr-CA"/>
              </w:rPr>
              <w:t> </w:t>
            </w:r>
            <w:r w:rsidRPr="00D823E4">
              <w:rPr>
                <w:sz w:val="22"/>
                <w:lang w:val="fr-CA"/>
              </w:rPr>
              <w:fldChar w:fldCharType="end"/>
            </w:r>
          </w:p>
        </w:tc>
      </w:tr>
    </w:tbl>
    <w:p w:rsidR="00B7309C" w:rsidRPr="00D823E4" w:rsidRDefault="00B7309C">
      <w:pPr>
        <w:rPr>
          <w:lang w:val="fr-CA"/>
        </w:rPr>
      </w:pPr>
    </w:p>
    <w:tbl>
      <w:tblPr>
        <w:tblW w:w="11212" w:type="dxa"/>
        <w:jc w:val="center"/>
        <w:tblLayout w:type="fixed"/>
        <w:tblLook w:val="0000" w:firstRow="0" w:lastRow="0" w:firstColumn="0" w:lastColumn="0" w:noHBand="0" w:noVBand="0"/>
      </w:tblPr>
      <w:tblGrid>
        <w:gridCol w:w="11212"/>
      </w:tblGrid>
      <w:tr w:rsidR="00B7309C" w:rsidRPr="00AF0CEF" w:rsidTr="00E4798D">
        <w:trPr>
          <w:trHeight w:hRule="exact" w:val="288"/>
          <w:jc w:val="center"/>
        </w:trPr>
        <w:tc>
          <w:tcPr>
            <w:tcW w:w="11212" w:type="dxa"/>
            <w:tcBorders>
              <w:top w:val="single" w:sz="4" w:space="0" w:color="auto"/>
              <w:left w:val="single" w:sz="4" w:space="0" w:color="auto"/>
              <w:bottom w:val="single" w:sz="4" w:space="0" w:color="auto"/>
              <w:right w:val="single" w:sz="4" w:space="0" w:color="auto"/>
            </w:tcBorders>
            <w:shd w:val="clear" w:color="auto" w:fill="000000"/>
            <w:vAlign w:val="center"/>
          </w:tcPr>
          <w:p w:rsidR="00B7309C" w:rsidRPr="00965090" w:rsidRDefault="00965090" w:rsidP="002F5E57">
            <w:pPr>
              <w:pStyle w:val="Heading3"/>
              <w:rPr>
                <w:rFonts w:cs="Arial"/>
                <w:color w:val="auto"/>
                <w:sz w:val="24"/>
                <w:szCs w:val="24"/>
                <w:lang w:val="fr-CA"/>
              </w:rPr>
            </w:pPr>
            <w:r w:rsidRPr="00965090">
              <w:rPr>
                <w:rFonts w:cs="Arial"/>
                <w:color w:val="auto"/>
                <w:sz w:val="24"/>
                <w:szCs w:val="24"/>
                <w:lang w:val="fr-CA"/>
              </w:rPr>
              <w:t>Connaissance et compréhension de la santé mentale</w:t>
            </w:r>
          </w:p>
        </w:tc>
      </w:tr>
    </w:tbl>
    <w:p w:rsidR="00CA6C8D" w:rsidRPr="00965090" w:rsidRDefault="00CA6C8D">
      <w:pPr>
        <w:rPr>
          <w:lang w:val="fr-CA"/>
        </w:rPr>
      </w:pPr>
    </w:p>
    <w:tbl>
      <w:tblPr>
        <w:tblW w:w="11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2"/>
      </w:tblGrid>
      <w:tr w:rsidR="00CA6C8D" w:rsidRPr="00AF0CEF" w:rsidTr="00856658">
        <w:trPr>
          <w:trHeight w:hRule="exact" w:val="288"/>
          <w:jc w:val="center"/>
        </w:trPr>
        <w:tc>
          <w:tcPr>
            <w:tcW w:w="11212" w:type="dxa"/>
            <w:tcBorders>
              <w:top w:val="nil"/>
              <w:left w:val="nil"/>
              <w:right w:val="nil"/>
            </w:tcBorders>
            <w:shd w:val="clear" w:color="auto" w:fill="auto"/>
          </w:tcPr>
          <w:p w:rsidR="00CA6C8D" w:rsidRPr="00965090" w:rsidRDefault="00965090" w:rsidP="006D65DF">
            <w:pPr>
              <w:pStyle w:val="Heading3"/>
              <w:jc w:val="left"/>
              <w:rPr>
                <w:rFonts w:cs="Arial"/>
                <w:b w:val="0"/>
                <w:color w:val="auto"/>
                <w:sz w:val="22"/>
                <w:szCs w:val="22"/>
                <w:lang w:val="fr-CA"/>
              </w:rPr>
            </w:pPr>
            <w:r w:rsidRPr="00965090">
              <w:rPr>
                <w:b w:val="0"/>
                <w:color w:val="auto"/>
                <w:sz w:val="22"/>
                <w:szCs w:val="22"/>
                <w:lang w:val="fr-CA"/>
              </w:rPr>
              <w:t>Parl</w:t>
            </w:r>
            <w:r w:rsidR="006D65DF">
              <w:rPr>
                <w:b w:val="0"/>
                <w:color w:val="auto"/>
                <w:sz w:val="22"/>
                <w:szCs w:val="22"/>
                <w:lang w:val="fr-CA"/>
              </w:rPr>
              <w:t>ez-</w:t>
            </w:r>
            <w:r w:rsidRPr="00965090">
              <w:rPr>
                <w:b w:val="0"/>
                <w:color w:val="auto"/>
                <w:sz w:val="22"/>
                <w:szCs w:val="22"/>
                <w:lang w:val="fr-CA"/>
              </w:rPr>
              <w:t>nous de votre connaissance et de votre compréhension de la santé mentale.</w:t>
            </w:r>
          </w:p>
        </w:tc>
      </w:tr>
      <w:tr w:rsidR="00CA6C8D" w:rsidRPr="00D823E4" w:rsidTr="009379B7">
        <w:trPr>
          <w:trHeight w:hRule="exact" w:val="1523"/>
          <w:jc w:val="center"/>
        </w:trPr>
        <w:tc>
          <w:tcPr>
            <w:tcW w:w="11212" w:type="dxa"/>
            <w:tcBorders>
              <w:bottom w:val="single" w:sz="4" w:space="0" w:color="auto"/>
            </w:tcBorders>
            <w:shd w:val="clear" w:color="auto" w:fill="auto"/>
          </w:tcPr>
          <w:p w:rsidR="00CA6C8D" w:rsidRPr="00D823E4" w:rsidRDefault="00706B37" w:rsidP="00CA6C8D">
            <w:pPr>
              <w:pStyle w:val="Heading3"/>
              <w:jc w:val="left"/>
              <w:rPr>
                <w:rFonts w:cs="Arial"/>
                <w:b w:val="0"/>
                <w:color w:val="auto"/>
                <w:sz w:val="22"/>
                <w:szCs w:val="22"/>
                <w:lang w:val="fr-CA"/>
              </w:rPr>
            </w:pPr>
            <w:r w:rsidRPr="00D823E4">
              <w:rPr>
                <w:color w:val="auto"/>
                <w:sz w:val="22"/>
                <w:lang w:val="fr-CA"/>
              </w:rPr>
              <w:fldChar w:fldCharType="begin">
                <w:ffData>
                  <w:name w:val="Text11"/>
                  <w:enabled/>
                  <w:calcOnExit w:val="0"/>
                  <w:textInput/>
                </w:ffData>
              </w:fldChar>
            </w:r>
            <w:r w:rsidR="00CA6C8D"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CA6C8D" w:rsidRPr="00D823E4">
              <w:rPr>
                <w:noProof/>
                <w:color w:val="auto"/>
                <w:sz w:val="22"/>
                <w:lang w:val="fr-CA"/>
              </w:rPr>
              <w:t> </w:t>
            </w:r>
            <w:r w:rsidR="00CA6C8D" w:rsidRPr="00D823E4">
              <w:rPr>
                <w:noProof/>
                <w:color w:val="auto"/>
                <w:sz w:val="22"/>
                <w:lang w:val="fr-CA"/>
              </w:rPr>
              <w:t> </w:t>
            </w:r>
            <w:r w:rsidR="00CA6C8D" w:rsidRPr="00D823E4">
              <w:rPr>
                <w:noProof/>
                <w:color w:val="auto"/>
                <w:sz w:val="22"/>
                <w:lang w:val="fr-CA"/>
              </w:rPr>
              <w:t> </w:t>
            </w:r>
            <w:r w:rsidR="00CA6C8D" w:rsidRPr="00D823E4">
              <w:rPr>
                <w:noProof/>
                <w:color w:val="auto"/>
                <w:sz w:val="22"/>
                <w:lang w:val="fr-CA"/>
              </w:rPr>
              <w:t> </w:t>
            </w:r>
            <w:r w:rsidR="00CA6C8D" w:rsidRPr="00D823E4">
              <w:rPr>
                <w:noProof/>
                <w:color w:val="auto"/>
                <w:sz w:val="22"/>
                <w:lang w:val="fr-CA"/>
              </w:rPr>
              <w:t> </w:t>
            </w:r>
            <w:r w:rsidRPr="00D823E4">
              <w:rPr>
                <w:color w:val="auto"/>
                <w:sz w:val="22"/>
                <w:lang w:val="fr-CA"/>
              </w:rPr>
              <w:fldChar w:fldCharType="end"/>
            </w:r>
          </w:p>
        </w:tc>
      </w:tr>
      <w:tr w:rsidR="00CA6C8D" w:rsidRPr="00AF0CEF" w:rsidTr="00856658">
        <w:trPr>
          <w:trHeight w:hRule="exact" w:val="576"/>
          <w:jc w:val="center"/>
        </w:trPr>
        <w:tc>
          <w:tcPr>
            <w:tcW w:w="11212" w:type="dxa"/>
            <w:tcBorders>
              <w:left w:val="nil"/>
              <w:bottom w:val="single" w:sz="4" w:space="0" w:color="auto"/>
              <w:right w:val="nil"/>
            </w:tcBorders>
            <w:shd w:val="clear" w:color="auto" w:fill="auto"/>
          </w:tcPr>
          <w:p w:rsidR="00CA6C8D" w:rsidRPr="00965090" w:rsidRDefault="00965090" w:rsidP="00856658">
            <w:pPr>
              <w:spacing w:before="240"/>
              <w:rPr>
                <w:rFonts w:cs="Arial"/>
                <w:sz w:val="22"/>
                <w:szCs w:val="22"/>
                <w:lang w:val="fr-CA"/>
              </w:rPr>
            </w:pPr>
            <w:r w:rsidRPr="00965090">
              <w:rPr>
                <w:rFonts w:cs="Arial"/>
                <w:sz w:val="22"/>
                <w:szCs w:val="22"/>
                <w:lang w:val="fr-CA"/>
              </w:rPr>
              <w:t xml:space="preserve">Que savez-vous et que comprenez-vous de l’espoir, </w:t>
            </w:r>
            <w:r>
              <w:rPr>
                <w:rFonts w:cs="Arial"/>
                <w:sz w:val="22"/>
                <w:szCs w:val="22"/>
                <w:lang w:val="fr-CA"/>
              </w:rPr>
              <w:t xml:space="preserve">de </w:t>
            </w:r>
            <w:r w:rsidRPr="00965090">
              <w:rPr>
                <w:rFonts w:cs="Arial"/>
                <w:sz w:val="22"/>
                <w:szCs w:val="22"/>
                <w:lang w:val="fr-CA"/>
              </w:rPr>
              <w:t xml:space="preserve">la </w:t>
            </w:r>
            <w:r>
              <w:rPr>
                <w:rFonts w:cs="Arial"/>
                <w:sz w:val="22"/>
                <w:szCs w:val="22"/>
                <w:lang w:val="fr-CA"/>
              </w:rPr>
              <w:t>ré</w:t>
            </w:r>
            <w:r w:rsidRPr="00965090">
              <w:rPr>
                <w:rFonts w:cs="Arial"/>
                <w:sz w:val="22"/>
                <w:szCs w:val="22"/>
                <w:lang w:val="fr-CA"/>
              </w:rPr>
              <w:t xml:space="preserve">silience </w:t>
            </w:r>
            <w:r>
              <w:rPr>
                <w:rFonts w:cs="Arial"/>
                <w:sz w:val="22"/>
                <w:szCs w:val="22"/>
                <w:lang w:val="fr-CA"/>
              </w:rPr>
              <w:t>et du rétablissement?</w:t>
            </w:r>
          </w:p>
          <w:p w:rsidR="00CA6C8D" w:rsidRPr="00965090" w:rsidRDefault="00CA6C8D" w:rsidP="00CA6C8D">
            <w:pPr>
              <w:pStyle w:val="Heading3"/>
              <w:jc w:val="left"/>
              <w:rPr>
                <w:rFonts w:cs="Arial"/>
                <w:b w:val="0"/>
                <w:color w:val="auto"/>
                <w:sz w:val="22"/>
                <w:szCs w:val="22"/>
                <w:lang w:val="fr-CA"/>
              </w:rPr>
            </w:pPr>
          </w:p>
        </w:tc>
      </w:tr>
      <w:tr w:rsidR="00CA6C8D" w:rsidRPr="00D823E4" w:rsidTr="009379B7">
        <w:trPr>
          <w:trHeight w:hRule="exact" w:val="2118"/>
          <w:jc w:val="center"/>
        </w:trPr>
        <w:tc>
          <w:tcPr>
            <w:tcW w:w="11212" w:type="dxa"/>
            <w:tcBorders>
              <w:bottom w:val="single" w:sz="4" w:space="0" w:color="auto"/>
            </w:tcBorders>
            <w:shd w:val="clear" w:color="auto" w:fill="auto"/>
          </w:tcPr>
          <w:p w:rsidR="00CA6C8D" w:rsidRPr="00D823E4" w:rsidRDefault="00706B37" w:rsidP="00CA6C8D">
            <w:pPr>
              <w:pStyle w:val="Heading3"/>
              <w:jc w:val="left"/>
              <w:rPr>
                <w:rFonts w:cs="Arial"/>
                <w:b w:val="0"/>
                <w:color w:val="auto"/>
                <w:sz w:val="22"/>
                <w:szCs w:val="22"/>
                <w:lang w:val="fr-CA"/>
              </w:rPr>
            </w:pPr>
            <w:r w:rsidRPr="00D823E4">
              <w:rPr>
                <w:color w:val="auto"/>
                <w:sz w:val="22"/>
                <w:lang w:val="fr-CA"/>
              </w:rPr>
              <w:fldChar w:fldCharType="begin">
                <w:ffData>
                  <w:name w:val="Text11"/>
                  <w:enabled/>
                  <w:calcOnExit w:val="0"/>
                  <w:textInput/>
                </w:ffData>
              </w:fldChar>
            </w:r>
            <w:r w:rsidR="00CA6C8D" w:rsidRPr="00D823E4">
              <w:rPr>
                <w:color w:val="auto"/>
                <w:sz w:val="22"/>
                <w:lang w:val="fr-CA"/>
              </w:rPr>
              <w:instrText xml:space="preserve"> FORMTEXT </w:instrText>
            </w:r>
            <w:r w:rsidRPr="00D823E4">
              <w:rPr>
                <w:color w:val="auto"/>
                <w:sz w:val="22"/>
                <w:lang w:val="fr-CA"/>
              </w:rPr>
            </w:r>
            <w:r w:rsidRPr="00D823E4">
              <w:rPr>
                <w:color w:val="auto"/>
                <w:sz w:val="22"/>
                <w:lang w:val="fr-CA"/>
              </w:rPr>
              <w:fldChar w:fldCharType="separate"/>
            </w:r>
            <w:r w:rsidR="00CA6C8D" w:rsidRPr="00D823E4">
              <w:rPr>
                <w:noProof/>
                <w:color w:val="auto"/>
                <w:sz w:val="22"/>
                <w:lang w:val="fr-CA"/>
              </w:rPr>
              <w:t> </w:t>
            </w:r>
            <w:r w:rsidR="00CA6C8D" w:rsidRPr="00D823E4">
              <w:rPr>
                <w:noProof/>
                <w:color w:val="auto"/>
                <w:sz w:val="22"/>
                <w:lang w:val="fr-CA"/>
              </w:rPr>
              <w:t> </w:t>
            </w:r>
            <w:r w:rsidR="00CA6C8D" w:rsidRPr="00D823E4">
              <w:rPr>
                <w:noProof/>
                <w:color w:val="auto"/>
                <w:sz w:val="22"/>
                <w:lang w:val="fr-CA"/>
              </w:rPr>
              <w:t> </w:t>
            </w:r>
            <w:r w:rsidR="00CA6C8D" w:rsidRPr="00D823E4">
              <w:rPr>
                <w:noProof/>
                <w:color w:val="auto"/>
                <w:sz w:val="22"/>
                <w:lang w:val="fr-CA"/>
              </w:rPr>
              <w:t> </w:t>
            </w:r>
            <w:r w:rsidR="00CA6C8D" w:rsidRPr="00D823E4">
              <w:rPr>
                <w:noProof/>
                <w:color w:val="auto"/>
                <w:sz w:val="22"/>
                <w:lang w:val="fr-CA"/>
              </w:rPr>
              <w:t> </w:t>
            </w:r>
            <w:r w:rsidRPr="00D823E4">
              <w:rPr>
                <w:color w:val="auto"/>
                <w:sz w:val="22"/>
                <w:lang w:val="fr-CA"/>
              </w:rPr>
              <w:fldChar w:fldCharType="end"/>
            </w:r>
          </w:p>
        </w:tc>
      </w:tr>
    </w:tbl>
    <w:p w:rsidR="00B7309C" w:rsidRPr="00D823E4" w:rsidRDefault="00B7309C">
      <w:pPr>
        <w:rPr>
          <w:sz w:val="10"/>
          <w:lang w:val="fr-CA"/>
        </w:rPr>
      </w:pPr>
    </w:p>
    <w:tbl>
      <w:tblPr>
        <w:tblW w:w="11212" w:type="dxa"/>
        <w:jc w:val="center"/>
        <w:tblLayout w:type="fixed"/>
        <w:tblLook w:val="0000" w:firstRow="0" w:lastRow="0" w:firstColumn="0" w:lastColumn="0" w:noHBand="0" w:noVBand="0"/>
      </w:tblPr>
      <w:tblGrid>
        <w:gridCol w:w="11212"/>
      </w:tblGrid>
      <w:tr w:rsidR="00CA6C8D" w:rsidRPr="00D823E4" w:rsidTr="00E4798D">
        <w:trPr>
          <w:trHeight w:hRule="exact" w:val="288"/>
          <w:jc w:val="center"/>
        </w:trPr>
        <w:tc>
          <w:tcPr>
            <w:tcW w:w="11212" w:type="dxa"/>
            <w:tcBorders>
              <w:top w:val="single" w:sz="4" w:space="0" w:color="auto"/>
              <w:left w:val="single" w:sz="4" w:space="0" w:color="auto"/>
              <w:bottom w:val="single" w:sz="4" w:space="0" w:color="auto"/>
              <w:right w:val="single" w:sz="4" w:space="0" w:color="auto"/>
            </w:tcBorders>
            <w:shd w:val="clear" w:color="auto" w:fill="000000"/>
            <w:vAlign w:val="center"/>
          </w:tcPr>
          <w:p w:rsidR="00CA6C8D" w:rsidRPr="00D823E4" w:rsidRDefault="008D7390" w:rsidP="002F5E57">
            <w:pPr>
              <w:pStyle w:val="Heading3"/>
              <w:rPr>
                <w:rFonts w:cs="Arial"/>
                <w:color w:val="auto"/>
                <w:sz w:val="24"/>
                <w:szCs w:val="24"/>
                <w:lang w:val="fr-CA"/>
              </w:rPr>
            </w:pPr>
            <w:r>
              <w:rPr>
                <w:rFonts w:cs="Arial"/>
                <w:color w:val="auto"/>
                <w:sz w:val="24"/>
                <w:szCs w:val="24"/>
                <w:lang w:val="fr-CA"/>
              </w:rPr>
              <w:t>Profil personnel</w:t>
            </w:r>
          </w:p>
        </w:tc>
      </w:tr>
    </w:tbl>
    <w:p w:rsidR="00CA6C8D" w:rsidRPr="00D823E4" w:rsidRDefault="00CA6C8D">
      <w:pPr>
        <w:rPr>
          <w:lang w:val="fr-CA"/>
        </w:rPr>
      </w:pPr>
    </w:p>
    <w:tbl>
      <w:tblPr>
        <w:tblW w:w="11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6"/>
        <w:gridCol w:w="6"/>
        <w:gridCol w:w="2410"/>
        <w:gridCol w:w="1985"/>
        <w:gridCol w:w="992"/>
        <w:gridCol w:w="283"/>
        <w:gridCol w:w="2127"/>
        <w:gridCol w:w="409"/>
        <w:gridCol w:w="1714"/>
        <w:gridCol w:w="12"/>
      </w:tblGrid>
      <w:tr w:rsidR="00CA6C8D" w:rsidRPr="00AF0CEF" w:rsidTr="00965090">
        <w:trPr>
          <w:trHeight w:hRule="exact" w:val="548"/>
          <w:jc w:val="center"/>
        </w:trPr>
        <w:tc>
          <w:tcPr>
            <w:tcW w:w="11224" w:type="dxa"/>
            <w:gridSpan w:val="10"/>
            <w:tcBorders>
              <w:top w:val="nil"/>
              <w:left w:val="nil"/>
              <w:right w:val="nil"/>
            </w:tcBorders>
            <w:shd w:val="clear" w:color="auto" w:fill="auto"/>
          </w:tcPr>
          <w:p w:rsidR="00CA6C8D" w:rsidRPr="00965090" w:rsidRDefault="00965090" w:rsidP="00856658">
            <w:pPr>
              <w:pStyle w:val="Heading3"/>
              <w:spacing w:line="276" w:lineRule="auto"/>
              <w:jc w:val="left"/>
              <w:rPr>
                <w:rFonts w:cs="Arial"/>
                <w:b w:val="0"/>
                <w:color w:val="auto"/>
                <w:sz w:val="22"/>
                <w:szCs w:val="24"/>
                <w:lang w:val="fr-CA"/>
              </w:rPr>
            </w:pPr>
            <w:r w:rsidRPr="00965090">
              <w:rPr>
                <w:rFonts w:cs="Arial"/>
                <w:b w:val="0"/>
                <w:color w:val="auto"/>
                <w:sz w:val="22"/>
                <w:szCs w:val="19"/>
                <w:lang w:val="fr-CA"/>
              </w:rPr>
              <w:t>Comment vous décririez-vous comme personne? (p. ex.</w:t>
            </w:r>
            <w:r w:rsidRPr="00965090">
              <w:rPr>
                <w:lang w:val="fr-CA"/>
              </w:rPr>
              <w:t xml:space="preserve"> </w:t>
            </w:r>
            <w:r w:rsidRPr="00965090">
              <w:rPr>
                <w:rFonts w:cs="Arial"/>
                <w:b w:val="0"/>
                <w:color w:val="auto"/>
                <w:sz w:val="22"/>
                <w:szCs w:val="19"/>
                <w:lang w:val="fr-CA"/>
              </w:rPr>
              <w:t>traits de personnalité, sens de l’humour, extravertie ou introverti</w:t>
            </w:r>
            <w:r>
              <w:rPr>
                <w:rFonts w:cs="Arial"/>
                <w:b w:val="0"/>
                <w:color w:val="auto"/>
                <w:sz w:val="22"/>
                <w:szCs w:val="19"/>
                <w:lang w:val="fr-CA"/>
              </w:rPr>
              <w:t xml:space="preserve">e, etc.) </w:t>
            </w:r>
          </w:p>
        </w:tc>
      </w:tr>
      <w:tr w:rsidR="00CA6C8D" w:rsidRPr="00D823E4" w:rsidTr="007C1939">
        <w:trPr>
          <w:trHeight w:hRule="exact" w:val="1357"/>
          <w:jc w:val="center"/>
        </w:trPr>
        <w:tc>
          <w:tcPr>
            <w:tcW w:w="11224" w:type="dxa"/>
            <w:gridSpan w:val="10"/>
            <w:tcBorders>
              <w:bottom w:val="single" w:sz="4" w:space="0" w:color="auto"/>
            </w:tcBorders>
            <w:shd w:val="clear" w:color="auto" w:fill="auto"/>
          </w:tcPr>
          <w:p w:rsidR="00CA6C8D" w:rsidRPr="00D823E4" w:rsidRDefault="00706B37" w:rsidP="00856658">
            <w:pPr>
              <w:pStyle w:val="Heading3"/>
              <w:spacing w:line="276" w:lineRule="auto"/>
              <w:jc w:val="left"/>
              <w:rPr>
                <w:rFonts w:cs="Arial"/>
                <w:color w:val="auto"/>
                <w:sz w:val="22"/>
                <w:lang w:val="fr-CA"/>
              </w:rPr>
            </w:pPr>
            <w:r w:rsidRPr="00D823E4">
              <w:rPr>
                <w:rFonts w:cs="Arial"/>
                <w:color w:val="auto"/>
                <w:sz w:val="22"/>
                <w:lang w:val="fr-CA"/>
              </w:rPr>
              <w:fldChar w:fldCharType="begin">
                <w:ffData>
                  <w:name w:val="Text11"/>
                  <w:enabled/>
                  <w:calcOnExit w:val="0"/>
                  <w:textInput/>
                </w:ffData>
              </w:fldChar>
            </w:r>
            <w:r w:rsidR="00CA6C8D" w:rsidRPr="00D823E4">
              <w:rPr>
                <w:rFonts w:cs="Arial"/>
                <w:color w:val="auto"/>
                <w:sz w:val="22"/>
                <w:lang w:val="fr-CA"/>
              </w:rPr>
              <w:instrText xml:space="preserve"> FORMTEXT </w:instrText>
            </w:r>
            <w:r w:rsidRPr="00D823E4">
              <w:rPr>
                <w:rFonts w:cs="Arial"/>
                <w:color w:val="auto"/>
                <w:sz w:val="22"/>
                <w:lang w:val="fr-CA"/>
              </w:rPr>
            </w:r>
            <w:r w:rsidRPr="00D823E4">
              <w:rPr>
                <w:rFonts w:cs="Arial"/>
                <w:color w:val="auto"/>
                <w:sz w:val="22"/>
                <w:lang w:val="fr-CA"/>
              </w:rPr>
              <w:fldChar w:fldCharType="separate"/>
            </w:r>
            <w:r w:rsidR="00CA6C8D" w:rsidRPr="00D823E4">
              <w:rPr>
                <w:rFonts w:ascii="Cambria Math" w:hAnsi="Cambria Math" w:cs="Arial"/>
                <w:noProof/>
                <w:color w:val="auto"/>
                <w:sz w:val="22"/>
                <w:lang w:val="fr-CA"/>
              </w:rPr>
              <w:t> </w:t>
            </w:r>
            <w:r w:rsidR="00CA6C8D" w:rsidRPr="00D823E4">
              <w:rPr>
                <w:rFonts w:ascii="Cambria Math" w:hAnsi="Cambria Math" w:cs="Arial"/>
                <w:noProof/>
                <w:color w:val="auto"/>
                <w:sz w:val="22"/>
                <w:lang w:val="fr-CA"/>
              </w:rPr>
              <w:t> </w:t>
            </w:r>
            <w:r w:rsidR="00CA6C8D" w:rsidRPr="00D823E4">
              <w:rPr>
                <w:rFonts w:ascii="Cambria Math" w:hAnsi="Cambria Math" w:cs="Arial"/>
                <w:noProof/>
                <w:color w:val="auto"/>
                <w:sz w:val="22"/>
                <w:lang w:val="fr-CA"/>
              </w:rPr>
              <w:t> </w:t>
            </w:r>
            <w:r w:rsidR="00CA6C8D" w:rsidRPr="00D823E4">
              <w:rPr>
                <w:rFonts w:ascii="Cambria Math" w:hAnsi="Cambria Math" w:cs="Arial"/>
                <w:noProof/>
                <w:color w:val="auto"/>
                <w:sz w:val="22"/>
                <w:lang w:val="fr-CA"/>
              </w:rPr>
              <w:t> </w:t>
            </w:r>
            <w:r w:rsidR="00CA6C8D" w:rsidRPr="00D823E4">
              <w:rPr>
                <w:rFonts w:ascii="Cambria Math" w:hAnsi="Cambria Math" w:cs="Arial"/>
                <w:noProof/>
                <w:color w:val="auto"/>
                <w:sz w:val="22"/>
                <w:lang w:val="fr-CA"/>
              </w:rPr>
              <w:t> </w:t>
            </w:r>
            <w:r w:rsidRPr="00D823E4">
              <w:rPr>
                <w:rFonts w:cs="Arial"/>
                <w:color w:val="auto"/>
                <w:sz w:val="22"/>
                <w:lang w:val="fr-CA"/>
              </w:rPr>
              <w:fldChar w:fldCharType="end"/>
            </w:r>
          </w:p>
          <w:p w:rsidR="00CA6C8D" w:rsidRPr="00D823E4" w:rsidRDefault="00CA6C8D" w:rsidP="00856658">
            <w:pPr>
              <w:rPr>
                <w:rFonts w:cs="Arial"/>
                <w:lang w:val="fr-CA"/>
              </w:rPr>
            </w:pPr>
          </w:p>
        </w:tc>
      </w:tr>
      <w:tr w:rsidR="009379B7" w:rsidRPr="00D823E4" w:rsidTr="007936BB">
        <w:trPr>
          <w:gridAfter w:val="1"/>
          <w:wAfter w:w="12" w:type="dxa"/>
          <w:trHeight w:val="421"/>
          <w:jc w:val="center"/>
        </w:trPr>
        <w:tc>
          <w:tcPr>
            <w:tcW w:w="5687" w:type="dxa"/>
            <w:gridSpan w:val="4"/>
            <w:tcBorders>
              <w:top w:val="nil"/>
              <w:left w:val="nil"/>
              <w:bottom w:val="nil"/>
              <w:right w:val="nil"/>
            </w:tcBorders>
            <w:shd w:val="clear" w:color="auto" w:fill="auto"/>
            <w:vAlign w:val="center"/>
          </w:tcPr>
          <w:p w:rsidR="009379B7" w:rsidRPr="007936BB" w:rsidRDefault="007936BB" w:rsidP="009C2F55">
            <w:pPr>
              <w:rPr>
                <w:rFonts w:cs="Arial"/>
                <w:lang w:val="fr-CA"/>
              </w:rPr>
            </w:pPr>
            <w:r w:rsidRPr="007936BB">
              <w:rPr>
                <w:rFonts w:cs="Arial"/>
                <w:sz w:val="22"/>
                <w:szCs w:val="19"/>
                <w:lang w:val="fr-CA"/>
              </w:rPr>
              <w:t>Avez-vous déjà fait des présentations</w:t>
            </w:r>
            <w:r w:rsidR="009379B7" w:rsidRPr="007936BB">
              <w:rPr>
                <w:rFonts w:cs="Arial"/>
                <w:sz w:val="22"/>
                <w:szCs w:val="19"/>
                <w:lang w:val="fr-CA"/>
              </w:rPr>
              <w:t>?</w:t>
            </w:r>
          </w:p>
        </w:tc>
        <w:tc>
          <w:tcPr>
            <w:tcW w:w="992" w:type="dxa"/>
            <w:tcBorders>
              <w:top w:val="nil"/>
              <w:left w:val="nil"/>
              <w:bottom w:val="nil"/>
              <w:right w:val="nil"/>
            </w:tcBorders>
            <w:shd w:val="clear" w:color="auto" w:fill="auto"/>
            <w:vAlign w:val="center"/>
          </w:tcPr>
          <w:p w:rsidR="009379B7" w:rsidRPr="00D823E4" w:rsidRDefault="00826A70" w:rsidP="009C2F55">
            <w:pPr>
              <w:pStyle w:val="Checkbox"/>
              <w:jc w:val="right"/>
              <w:rPr>
                <w:rFonts w:cs="Arial"/>
                <w:sz w:val="22"/>
                <w:lang w:val="fr-CA"/>
              </w:rPr>
            </w:pPr>
            <w:r>
              <w:rPr>
                <w:rFonts w:cs="Arial"/>
                <w:sz w:val="22"/>
                <w:szCs w:val="22"/>
                <w:lang w:val="fr-CA"/>
              </w:rPr>
              <w:t>Oui</w:t>
            </w:r>
            <w:r w:rsidR="009379B7" w:rsidRPr="00D823E4">
              <w:rPr>
                <w:rFonts w:cs="Arial"/>
                <w:sz w:val="22"/>
                <w:szCs w:val="22"/>
                <w:lang w:val="fr-CA"/>
              </w:rPr>
              <w:t xml:space="preserve"> </w:t>
            </w:r>
            <w:r w:rsidR="00706B37" w:rsidRPr="00D823E4">
              <w:rPr>
                <w:rFonts w:cs="Arial"/>
                <w:sz w:val="22"/>
                <w:szCs w:val="22"/>
                <w:lang w:val="fr-CA"/>
              </w:rPr>
              <w:fldChar w:fldCharType="begin">
                <w:ffData>
                  <w:name w:val="Check3"/>
                  <w:enabled/>
                  <w:calcOnExit w:val="0"/>
                  <w:checkBox>
                    <w:sizeAuto/>
                    <w:default w:val="0"/>
                  </w:checkBox>
                </w:ffData>
              </w:fldChar>
            </w:r>
            <w:r w:rsidR="009379B7"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c>
          <w:tcPr>
            <w:tcW w:w="4533" w:type="dxa"/>
            <w:gridSpan w:val="4"/>
            <w:tcBorders>
              <w:top w:val="nil"/>
              <w:left w:val="nil"/>
              <w:bottom w:val="nil"/>
              <w:right w:val="nil"/>
            </w:tcBorders>
            <w:shd w:val="clear" w:color="auto" w:fill="auto"/>
            <w:vAlign w:val="center"/>
          </w:tcPr>
          <w:p w:rsidR="009379B7" w:rsidRPr="00D823E4" w:rsidRDefault="00826A70" w:rsidP="009C2F55">
            <w:pPr>
              <w:pStyle w:val="Checkbox"/>
              <w:jc w:val="left"/>
              <w:rPr>
                <w:rFonts w:cs="Arial"/>
                <w:sz w:val="22"/>
                <w:lang w:val="fr-CA"/>
              </w:rPr>
            </w:pPr>
            <w:r>
              <w:rPr>
                <w:rFonts w:cs="Arial"/>
                <w:sz w:val="22"/>
                <w:szCs w:val="22"/>
                <w:lang w:val="fr-CA"/>
              </w:rPr>
              <w:t xml:space="preserve">Non </w:t>
            </w:r>
            <w:r w:rsidR="00706B37" w:rsidRPr="00D823E4">
              <w:rPr>
                <w:rFonts w:cs="Arial"/>
                <w:sz w:val="22"/>
                <w:szCs w:val="22"/>
                <w:lang w:val="fr-CA"/>
              </w:rPr>
              <w:fldChar w:fldCharType="begin">
                <w:ffData>
                  <w:name w:val="Check3"/>
                  <w:enabled/>
                  <w:calcOnExit w:val="0"/>
                  <w:checkBox>
                    <w:sizeAuto/>
                    <w:default w:val="0"/>
                  </w:checkBox>
                </w:ffData>
              </w:fldChar>
            </w:r>
            <w:r w:rsidR="009379B7"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r>
      <w:tr w:rsidR="009379B7" w:rsidRPr="00D823E4" w:rsidTr="007C1939">
        <w:trPr>
          <w:gridAfter w:val="1"/>
          <w:wAfter w:w="12" w:type="dxa"/>
          <w:trHeight w:val="1417"/>
          <w:jc w:val="center"/>
        </w:trPr>
        <w:tc>
          <w:tcPr>
            <w:tcW w:w="1286" w:type="dxa"/>
            <w:tcBorders>
              <w:top w:val="nil"/>
              <w:left w:val="nil"/>
              <w:bottom w:val="nil"/>
              <w:right w:val="nil"/>
            </w:tcBorders>
            <w:shd w:val="clear" w:color="auto" w:fill="auto"/>
            <w:vAlign w:val="center"/>
          </w:tcPr>
          <w:p w:rsidR="009379B7" w:rsidRPr="00D823E4" w:rsidRDefault="009379B7" w:rsidP="003C778A">
            <w:pPr>
              <w:rPr>
                <w:rFonts w:cs="Arial"/>
                <w:sz w:val="22"/>
                <w:szCs w:val="19"/>
                <w:lang w:val="fr-CA"/>
              </w:rPr>
            </w:pPr>
          </w:p>
        </w:tc>
        <w:tc>
          <w:tcPr>
            <w:tcW w:w="2416" w:type="dxa"/>
            <w:gridSpan w:val="2"/>
            <w:tcBorders>
              <w:top w:val="nil"/>
              <w:left w:val="nil"/>
              <w:bottom w:val="nil"/>
              <w:right w:val="single" w:sz="4" w:space="0" w:color="auto"/>
            </w:tcBorders>
            <w:shd w:val="clear" w:color="auto" w:fill="auto"/>
          </w:tcPr>
          <w:p w:rsidR="009379B7" w:rsidRPr="00D823E4" w:rsidRDefault="007936BB" w:rsidP="009379B7">
            <w:pPr>
              <w:rPr>
                <w:rFonts w:cs="Arial"/>
                <w:sz w:val="22"/>
                <w:szCs w:val="19"/>
                <w:lang w:val="fr-CA"/>
              </w:rPr>
            </w:pPr>
            <w:r>
              <w:rPr>
                <w:rFonts w:cs="Arial"/>
                <w:sz w:val="22"/>
                <w:szCs w:val="19"/>
                <w:lang w:val="fr-CA"/>
              </w:rPr>
              <w:t>Dans l’affirmative, veuillez préciser </w:t>
            </w:r>
            <w:r w:rsidR="009379B7" w:rsidRPr="00D823E4">
              <w:rPr>
                <w:rFonts w:cs="Arial"/>
                <w:sz w:val="22"/>
                <w:szCs w:val="19"/>
                <w:lang w:val="fr-CA"/>
              </w:rPr>
              <w:t xml:space="preserve">: </w:t>
            </w:r>
          </w:p>
        </w:tc>
        <w:tc>
          <w:tcPr>
            <w:tcW w:w="7510" w:type="dxa"/>
            <w:gridSpan w:val="6"/>
            <w:tcBorders>
              <w:top w:val="single" w:sz="4" w:space="0" w:color="auto"/>
              <w:left w:val="single" w:sz="4" w:space="0" w:color="auto"/>
              <w:bottom w:val="single" w:sz="4" w:space="0" w:color="auto"/>
              <w:right w:val="single" w:sz="4" w:space="0" w:color="auto"/>
            </w:tcBorders>
            <w:shd w:val="clear" w:color="auto" w:fill="auto"/>
          </w:tcPr>
          <w:p w:rsidR="009379B7" w:rsidRPr="00D823E4" w:rsidRDefault="00706B37" w:rsidP="009379B7">
            <w:pPr>
              <w:pStyle w:val="Checkbox"/>
              <w:jc w:val="left"/>
              <w:rPr>
                <w:rFonts w:cs="Arial"/>
                <w:sz w:val="22"/>
                <w:szCs w:val="22"/>
                <w:lang w:val="fr-CA"/>
              </w:rPr>
            </w:pPr>
            <w:r w:rsidRPr="00D823E4">
              <w:rPr>
                <w:rFonts w:cs="Arial"/>
                <w:sz w:val="22"/>
                <w:lang w:val="fr-CA"/>
              </w:rPr>
              <w:fldChar w:fldCharType="begin">
                <w:ffData>
                  <w:name w:val="Text11"/>
                  <w:enabled/>
                  <w:calcOnExit w:val="0"/>
                  <w:textInput/>
                </w:ffData>
              </w:fldChar>
            </w:r>
            <w:r w:rsidR="009379B7"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9379B7" w:rsidRPr="00D823E4">
              <w:rPr>
                <w:rFonts w:cs="Arial"/>
                <w:noProof/>
                <w:sz w:val="22"/>
                <w:lang w:val="fr-CA"/>
              </w:rPr>
              <w:t> </w:t>
            </w:r>
            <w:r w:rsidR="009379B7" w:rsidRPr="00D823E4">
              <w:rPr>
                <w:rFonts w:cs="Arial"/>
                <w:noProof/>
                <w:sz w:val="22"/>
                <w:lang w:val="fr-CA"/>
              </w:rPr>
              <w:t> </w:t>
            </w:r>
            <w:r w:rsidR="009379B7" w:rsidRPr="00D823E4">
              <w:rPr>
                <w:rFonts w:cs="Arial"/>
                <w:noProof/>
                <w:sz w:val="22"/>
                <w:lang w:val="fr-CA"/>
              </w:rPr>
              <w:t> </w:t>
            </w:r>
            <w:r w:rsidR="009379B7" w:rsidRPr="00D823E4">
              <w:rPr>
                <w:rFonts w:cs="Arial"/>
                <w:noProof/>
                <w:sz w:val="22"/>
                <w:lang w:val="fr-CA"/>
              </w:rPr>
              <w:t> </w:t>
            </w:r>
            <w:r w:rsidR="009379B7" w:rsidRPr="00D823E4">
              <w:rPr>
                <w:rFonts w:cs="Arial"/>
                <w:noProof/>
                <w:sz w:val="22"/>
                <w:lang w:val="fr-CA"/>
              </w:rPr>
              <w:t> </w:t>
            </w:r>
            <w:r w:rsidRPr="00D823E4">
              <w:rPr>
                <w:rFonts w:cs="Arial"/>
                <w:sz w:val="22"/>
                <w:lang w:val="fr-CA"/>
              </w:rPr>
              <w:fldChar w:fldCharType="end"/>
            </w:r>
          </w:p>
        </w:tc>
      </w:tr>
      <w:tr w:rsidR="009379B7" w:rsidRPr="00D823E4" w:rsidTr="007936BB">
        <w:trPr>
          <w:gridAfter w:val="1"/>
          <w:wAfter w:w="12" w:type="dxa"/>
          <w:trHeight w:val="421"/>
          <w:jc w:val="center"/>
        </w:trPr>
        <w:tc>
          <w:tcPr>
            <w:tcW w:w="5687" w:type="dxa"/>
            <w:gridSpan w:val="4"/>
            <w:tcBorders>
              <w:top w:val="nil"/>
              <w:left w:val="nil"/>
              <w:bottom w:val="nil"/>
              <w:right w:val="nil"/>
            </w:tcBorders>
            <w:shd w:val="clear" w:color="auto" w:fill="auto"/>
            <w:vAlign w:val="center"/>
          </w:tcPr>
          <w:p w:rsidR="009379B7" w:rsidRPr="007936BB" w:rsidRDefault="007936BB" w:rsidP="009C2F55">
            <w:pPr>
              <w:rPr>
                <w:rFonts w:cs="Arial"/>
                <w:sz w:val="22"/>
                <w:szCs w:val="19"/>
                <w:lang w:val="fr-CA"/>
              </w:rPr>
            </w:pPr>
            <w:r w:rsidRPr="007936BB">
              <w:rPr>
                <w:rFonts w:cs="Arial"/>
                <w:sz w:val="22"/>
                <w:szCs w:val="19"/>
                <w:lang w:val="fr-CA"/>
              </w:rPr>
              <w:t>Avez-vous déjà rédigé votre histoire?</w:t>
            </w:r>
          </w:p>
        </w:tc>
        <w:tc>
          <w:tcPr>
            <w:tcW w:w="992" w:type="dxa"/>
            <w:tcBorders>
              <w:top w:val="nil"/>
              <w:left w:val="nil"/>
              <w:bottom w:val="nil"/>
              <w:right w:val="nil"/>
            </w:tcBorders>
            <w:shd w:val="clear" w:color="auto" w:fill="auto"/>
            <w:vAlign w:val="center"/>
          </w:tcPr>
          <w:p w:rsidR="009379B7" w:rsidRPr="00D823E4" w:rsidRDefault="00826A70" w:rsidP="009C2F55">
            <w:pPr>
              <w:pStyle w:val="Checkbox"/>
              <w:jc w:val="right"/>
              <w:rPr>
                <w:rFonts w:cs="Arial"/>
                <w:sz w:val="22"/>
                <w:szCs w:val="22"/>
                <w:lang w:val="fr-CA"/>
              </w:rPr>
            </w:pPr>
            <w:r>
              <w:rPr>
                <w:rFonts w:cs="Arial"/>
                <w:sz w:val="22"/>
                <w:szCs w:val="22"/>
                <w:lang w:val="fr-CA"/>
              </w:rPr>
              <w:t>Oui</w:t>
            </w:r>
            <w:r w:rsidR="009379B7" w:rsidRPr="00D823E4">
              <w:rPr>
                <w:rFonts w:cs="Arial"/>
                <w:sz w:val="22"/>
                <w:szCs w:val="22"/>
                <w:lang w:val="fr-CA"/>
              </w:rPr>
              <w:t xml:space="preserve"> </w:t>
            </w:r>
            <w:r w:rsidR="00706B37" w:rsidRPr="00D823E4">
              <w:rPr>
                <w:rFonts w:cs="Arial"/>
                <w:sz w:val="22"/>
                <w:szCs w:val="22"/>
                <w:lang w:val="fr-CA"/>
              </w:rPr>
              <w:fldChar w:fldCharType="begin">
                <w:ffData>
                  <w:name w:val="Check3"/>
                  <w:enabled/>
                  <w:calcOnExit w:val="0"/>
                  <w:checkBox>
                    <w:sizeAuto/>
                    <w:default w:val="0"/>
                  </w:checkBox>
                </w:ffData>
              </w:fldChar>
            </w:r>
            <w:r w:rsidR="009379B7"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c>
          <w:tcPr>
            <w:tcW w:w="4533" w:type="dxa"/>
            <w:gridSpan w:val="4"/>
            <w:tcBorders>
              <w:top w:val="nil"/>
              <w:left w:val="nil"/>
              <w:bottom w:val="nil"/>
              <w:right w:val="nil"/>
            </w:tcBorders>
            <w:shd w:val="clear" w:color="auto" w:fill="auto"/>
            <w:vAlign w:val="center"/>
          </w:tcPr>
          <w:p w:rsidR="009379B7" w:rsidRPr="00D823E4" w:rsidRDefault="00826A70" w:rsidP="009C2F55">
            <w:pPr>
              <w:pStyle w:val="Checkbox"/>
              <w:jc w:val="left"/>
              <w:rPr>
                <w:rFonts w:cs="Arial"/>
                <w:sz w:val="22"/>
                <w:szCs w:val="22"/>
                <w:lang w:val="fr-CA"/>
              </w:rPr>
            </w:pPr>
            <w:r>
              <w:rPr>
                <w:rFonts w:cs="Arial"/>
                <w:sz w:val="22"/>
                <w:szCs w:val="22"/>
                <w:lang w:val="fr-CA"/>
              </w:rPr>
              <w:t xml:space="preserve">Non </w:t>
            </w:r>
            <w:r w:rsidR="00706B37" w:rsidRPr="00D823E4">
              <w:rPr>
                <w:rFonts w:cs="Arial"/>
                <w:sz w:val="22"/>
                <w:szCs w:val="22"/>
                <w:lang w:val="fr-CA"/>
              </w:rPr>
              <w:fldChar w:fldCharType="begin">
                <w:ffData>
                  <w:name w:val="Check3"/>
                  <w:enabled/>
                  <w:calcOnExit w:val="0"/>
                  <w:checkBox>
                    <w:sizeAuto/>
                    <w:default w:val="0"/>
                  </w:checkBox>
                </w:ffData>
              </w:fldChar>
            </w:r>
            <w:r w:rsidR="009379B7"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r>
      <w:tr w:rsidR="009379B7" w:rsidRPr="00D823E4" w:rsidTr="00102C97">
        <w:trPr>
          <w:gridAfter w:val="1"/>
          <w:wAfter w:w="12" w:type="dxa"/>
          <w:trHeight w:val="1417"/>
          <w:jc w:val="center"/>
        </w:trPr>
        <w:tc>
          <w:tcPr>
            <w:tcW w:w="1286" w:type="dxa"/>
            <w:tcBorders>
              <w:top w:val="nil"/>
              <w:left w:val="nil"/>
              <w:bottom w:val="nil"/>
              <w:right w:val="nil"/>
            </w:tcBorders>
            <w:shd w:val="clear" w:color="auto" w:fill="auto"/>
            <w:vAlign w:val="center"/>
          </w:tcPr>
          <w:p w:rsidR="009379B7" w:rsidRPr="00D823E4" w:rsidRDefault="009379B7" w:rsidP="003C778A">
            <w:pPr>
              <w:rPr>
                <w:rFonts w:cs="Arial"/>
                <w:sz w:val="22"/>
                <w:szCs w:val="19"/>
                <w:lang w:val="fr-CA"/>
              </w:rPr>
            </w:pPr>
          </w:p>
        </w:tc>
        <w:tc>
          <w:tcPr>
            <w:tcW w:w="2416" w:type="dxa"/>
            <w:gridSpan w:val="2"/>
            <w:tcBorders>
              <w:top w:val="nil"/>
              <w:left w:val="nil"/>
              <w:bottom w:val="nil"/>
              <w:right w:val="single" w:sz="4" w:space="0" w:color="auto"/>
            </w:tcBorders>
            <w:shd w:val="clear" w:color="auto" w:fill="auto"/>
          </w:tcPr>
          <w:p w:rsidR="009379B7" w:rsidRPr="00D823E4" w:rsidRDefault="007936BB" w:rsidP="003C778A">
            <w:pPr>
              <w:rPr>
                <w:rFonts w:cs="Arial"/>
                <w:sz w:val="22"/>
                <w:szCs w:val="19"/>
                <w:lang w:val="fr-CA"/>
              </w:rPr>
            </w:pPr>
            <w:r>
              <w:rPr>
                <w:rFonts w:cs="Arial"/>
                <w:sz w:val="22"/>
                <w:szCs w:val="19"/>
                <w:lang w:val="fr-CA"/>
              </w:rPr>
              <w:t>Dans l’affirmative, veuillez préciser </w:t>
            </w:r>
            <w:r w:rsidRPr="00D823E4">
              <w:rPr>
                <w:rFonts w:cs="Arial"/>
                <w:sz w:val="22"/>
                <w:szCs w:val="19"/>
                <w:lang w:val="fr-CA"/>
              </w:rPr>
              <w:t>:</w:t>
            </w:r>
          </w:p>
        </w:tc>
        <w:tc>
          <w:tcPr>
            <w:tcW w:w="7510" w:type="dxa"/>
            <w:gridSpan w:val="6"/>
            <w:tcBorders>
              <w:top w:val="single" w:sz="4" w:space="0" w:color="auto"/>
              <w:left w:val="single" w:sz="4" w:space="0" w:color="auto"/>
              <w:bottom w:val="single" w:sz="4" w:space="0" w:color="auto"/>
              <w:right w:val="single" w:sz="4" w:space="0" w:color="auto"/>
            </w:tcBorders>
            <w:shd w:val="clear" w:color="auto" w:fill="auto"/>
          </w:tcPr>
          <w:p w:rsidR="009379B7" w:rsidRPr="00D823E4" w:rsidRDefault="00706B37" w:rsidP="003C778A">
            <w:pPr>
              <w:pStyle w:val="Checkbox"/>
              <w:jc w:val="left"/>
              <w:rPr>
                <w:rFonts w:cs="Arial"/>
                <w:sz w:val="22"/>
                <w:szCs w:val="22"/>
                <w:lang w:val="fr-CA"/>
              </w:rPr>
            </w:pPr>
            <w:r w:rsidRPr="00D823E4">
              <w:rPr>
                <w:rFonts w:cs="Arial"/>
                <w:sz w:val="22"/>
                <w:lang w:val="fr-CA"/>
              </w:rPr>
              <w:fldChar w:fldCharType="begin">
                <w:ffData>
                  <w:name w:val="Text11"/>
                  <w:enabled/>
                  <w:calcOnExit w:val="0"/>
                  <w:textInput/>
                </w:ffData>
              </w:fldChar>
            </w:r>
            <w:r w:rsidR="009379B7"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9379B7" w:rsidRPr="00D823E4">
              <w:rPr>
                <w:rFonts w:cs="Arial"/>
                <w:noProof/>
                <w:sz w:val="22"/>
                <w:lang w:val="fr-CA"/>
              </w:rPr>
              <w:t> </w:t>
            </w:r>
            <w:r w:rsidR="009379B7" w:rsidRPr="00D823E4">
              <w:rPr>
                <w:rFonts w:cs="Arial"/>
                <w:noProof/>
                <w:sz w:val="22"/>
                <w:lang w:val="fr-CA"/>
              </w:rPr>
              <w:t> </w:t>
            </w:r>
            <w:r w:rsidR="009379B7" w:rsidRPr="00D823E4">
              <w:rPr>
                <w:rFonts w:cs="Arial"/>
                <w:noProof/>
                <w:sz w:val="22"/>
                <w:lang w:val="fr-CA"/>
              </w:rPr>
              <w:t> </w:t>
            </w:r>
            <w:r w:rsidR="009379B7" w:rsidRPr="00D823E4">
              <w:rPr>
                <w:rFonts w:cs="Arial"/>
                <w:noProof/>
                <w:sz w:val="22"/>
                <w:lang w:val="fr-CA"/>
              </w:rPr>
              <w:t> </w:t>
            </w:r>
            <w:r w:rsidR="009379B7" w:rsidRPr="00D823E4">
              <w:rPr>
                <w:rFonts w:cs="Arial"/>
                <w:noProof/>
                <w:sz w:val="22"/>
                <w:lang w:val="fr-CA"/>
              </w:rPr>
              <w:t> </w:t>
            </w:r>
            <w:r w:rsidRPr="00D823E4">
              <w:rPr>
                <w:rFonts w:cs="Arial"/>
                <w:sz w:val="22"/>
                <w:lang w:val="fr-CA"/>
              </w:rPr>
              <w:fldChar w:fldCharType="end"/>
            </w:r>
          </w:p>
        </w:tc>
      </w:tr>
      <w:tr w:rsidR="009C2F55" w:rsidRPr="00D823E4" w:rsidTr="007936BB">
        <w:trPr>
          <w:gridAfter w:val="1"/>
          <w:wAfter w:w="12" w:type="dxa"/>
          <w:trHeight w:val="421"/>
          <w:jc w:val="center"/>
        </w:trPr>
        <w:tc>
          <w:tcPr>
            <w:tcW w:w="5687" w:type="dxa"/>
            <w:gridSpan w:val="4"/>
            <w:tcBorders>
              <w:top w:val="nil"/>
              <w:left w:val="nil"/>
              <w:bottom w:val="nil"/>
              <w:right w:val="nil"/>
            </w:tcBorders>
            <w:shd w:val="clear" w:color="auto" w:fill="auto"/>
            <w:vAlign w:val="center"/>
          </w:tcPr>
          <w:p w:rsidR="009C2F55" w:rsidRPr="007936BB" w:rsidRDefault="007936BB" w:rsidP="006D65DF">
            <w:pPr>
              <w:rPr>
                <w:rFonts w:cs="Arial"/>
                <w:sz w:val="22"/>
                <w:szCs w:val="19"/>
                <w:lang w:val="fr-CA"/>
              </w:rPr>
            </w:pPr>
            <w:r w:rsidRPr="007936BB">
              <w:rPr>
                <w:rFonts w:cs="Arial"/>
                <w:sz w:val="22"/>
                <w:szCs w:val="19"/>
                <w:lang w:val="fr-CA"/>
              </w:rPr>
              <w:t>Avez-vous une expérience des jeunes</w:t>
            </w:r>
            <w:r w:rsidR="009C2F55" w:rsidRPr="007936BB">
              <w:rPr>
                <w:rFonts w:cs="Arial"/>
                <w:sz w:val="22"/>
                <w:szCs w:val="19"/>
                <w:lang w:val="fr-CA"/>
              </w:rPr>
              <w:t xml:space="preserve"> (</w:t>
            </w:r>
            <w:r>
              <w:rPr>
                <w:rFonts w:cs="Arial"/>
                <w:sz w:val="22"/>
                <w:szCs w:val="19"/>
                <w:lang w:val="fr-CA"/>
              </w:rPr>
              <w:t>des</w:t>
            </w:r>
            <w:r w:rsidR="009C2F55" w:rsidRPr="007936BB">
              <w:rPr>
                <w:rFonts w:cs="Arial"/>
                <w:sz w:val="22"/>
                <w:szCs w:val="19"/>
                <w:lang w:val="fr-CA"/>
              </w:rPr>
              <w:t xml:space="preserve"> 13-18</w:t>
            </w:r>
            <w:r>
              <w:rPr>
                <w:rFonts w:cs="Arial"/>
                <w:sz w:val="22"/>
                <w:szCs w:val="19"/>
                <w:lang w:val="fr-CA"/>
              </w:rPr>
              <w:t xml:space="preserve"> ans</w:t>
            </w:r>
            <w:r w:rsidR="009C2F55" w:rsidRPr="007936BB">
              <w:rPr>
                <w:rFonts w:cs="Arial"/>
                <w:sz w:val="22"/>
                <w:szCs w:val="19"/>
                <w:lang w:val="fr-CA"/>
              </w:rPr>
              <w:t>)?</w:t>
            </w:r>
          </w:p>
        </w:tc>
        <w:tc>
          <w:tcPr>
            <w:tcW w:w="992" w:type="dxa"/>
            <w:tcBorders>
              <w:top w:val="nil"/>
              <w:left w:val="nil"/>
              <w:bottom w:val="nil"/>
              <w:right w:val="nil"/>
            </w:tcBorders>
            <w:shd w:val="clear" w:color="auto" w:fill="auto"/>
            <w:vAlign w:val="center"/>
          </w:tcPr>
          <w:p w:rsidR="009C2F55" w:rsidRPr="00D823E4" w:rsidRDefault="00826A70" w:rsidP="007C1939">
            <w:pPr>
              <w:pStyle w:val="Checkbox"/>
              <w:jc w:val="right"/>
              <w:rPr>
                <w:rFonts w:cs="Arial"/>
                <w:sz w:val="22"/>
                <w:szCs w:val="22"/>
                <w:lang w:val="fr-CA"/>
              </w:rPr>
            </w:pPr>
            <w:r>
              <w:rPr>
                <w:rFonts w:cs="Arial"/>
                <w:sz w:val="22"/>
                <w:szCs w:val="22"/>
                <w:lang w:val="fr-CA"/>
              </w:rPr>
              <w:t>Oui</w:t>
            </w:r>
            <w:r w:rsidR="009C2F55" w:rsidRPr="00D823E4">
              <w:rPr>
                <w:rFonts w:cs="Arial"/>
                <w:sz w:val="22"/>
                <w:szCs w:val="22"/>
                <w:lang w:val="fr-CA"/>
              </w:rPr>
              <w:t xml:space="preserve"> </w:t>
            </w:r>
            <w:r w:rsidR="00706B37" w:rsidRPr="00D823E4">
              <w:rPr>
                <w:rFonts w:cs="Arial"/>
                <w:sz w:val="22"/>
                <w:szCs w:val="22"/>
                <w:lang w:val="fr-CA"/>
              </w:rPr>
              <w:fldChar w:fldCharType="begin">
                <w:ffData>
                  <w:name w:val="Check3"/>
                  <w:enabled/>
                  <w:calcOnExit w:val="0"/>
                  <w:checkBox>
                    <w:sizeAuto/>
                    <w:default w:val="0"/>
                  </w:checkBox>
                </w:ffData>
              </w:fldChar>
            </w:r>
            <w:r w:rsidR="009C2F55"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c>
          <w:tcPr>
            <w:tcW w:w="4533" w:type="dxa"/>
            <w:gridSpan w:val="4"/>
            <w:tcBorders>
              <w:top w:val="nil"/>
              <w:left w:val="nil"/>
              <w:bottom w:val="nil"/>
              <w:right w:val="nil"/>
            </w:tcBorders>
            <w:shd w:val="clear" w:color="auto" w:fill="auto"/>
            <w:vAlign w:val="center"/>
          </w:tcPr>
          <w:p w:rsidR="009C2F55" w:rsidRPr="00D823E4" w:rsidRDefault="00826A70" w:rsidP="007C1939">
            <w:pPr>
              <w:pStyle w:val="Checkbox"/>
              <w:jc w:val="left"/>
              <w:rPr>
                <w:rFonts w:cs="Arial"/>
                <w:sz w:val="22"/>
                <w:szCs w:val="22"/>
                <w:lang w:val="fr-CA"/>
              </w:rPr>
            </w:pPr>
            <w:r>
              <w:rPr>
                <w:rFonts w:cs="Arial"/>
                <w:sz w:val="22"/>
                <w:szCs w:val="22"/>
                <w:lang w:val="fr-CA"/>
              </w:rPr>
              <w:t xml:space="preserve">Non </w:t>
            </w:r>
            <w:r w:rsidR="00706B37" w:rsidRPr="00D823E4">
              <w:rPr>
                <w:rFonts w:cs="Arial"/>
                <w:sz w:val="22"/>
                <w:szCs w:val="22"/>
                <w:lang w:val="fr-CA"/>
              </w:rPr>
              <w:fldChar w:fldCharType="begin">
                <w:ffData>
                  <w:name w:val="Check3"/>
                  <w:enabled/>
                  <w:calcOnExit w:val="0"/>
                  <w:checkBox>
                    <w:sizeAuto/>
                    <w:default w:val="0"/>
                  </w:checkBox>
                </w:ffData>
              </w:fldChar>
            </w:r>
            <w:r w:rsidR="009C2F55"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r>
      <w:tr w:rsidR="009C2F55" w:rsidRPr="00D823E4" w:rsidTr="00102C97">
        <w:trPr>
          <w:gridAfter w:val="1"/>
          <w:wAfter w:w="12" w:type="dxa"/>
          <w:trHeight w:val="1417"/>
          <w:jc w:val="center"/>
        </w:trPr>
        <w:tc>
          <w:tcPr>
            <w:tcW w:w="1286" w:type="dxa"/>
            <w:tcBorders>
              <w:top w:val="nil"/>
              <w:left w:val="nil"/>
              <w:bottom w:val="nil"/>
              <w:right w:val="nil"/>
            </w:tcBorders>
            <w:shd w:val="clear" w:color="auto" w:fill="auto"/>
            <w:vAlign w:val="center"/>
          </w:tcPr>
          <w:p w:rsidR="009C2F55" w:rsidRPr="00D823E4" w:rsidRDefault="009C2F55" w:rsidP="007C1939">
            <w:pPr>
              <w:rPr>
                <w:rFonts w:cs="Arial"/>
                <w:sz w:val="22"/>
                <w:szCs w:val="19"/>
                <w:lang w:val="fr-CA"/>
              </w:rPr>
            </w:pPr>
          </w:p>
        </w:tc>
        <w:tc>
          <w:tcPr>
            <w:tcW w:w="2416" w:type="dxa"/>
            <w:gridSpan w:val="2"/>
            <w:tcBorders>
              <w:top w:val="nil"/>
              <w:left w:val="nil"/>
              <w:bottom w:val="nil"/>
              <w:right w:val="single" w:sz="4" w:space="0" w:color="auto"/>
            </w:tcBorders>
            <w:shd w:val="clear" w:color="auto" w:fill="auto"/>
          </w:tcPr>
          <w:p w:rsidR="009C2F55" w:rsidRPr="00D823E4" w:rsidRDefault="007936BB" w:rsidP="007C1939">
            <w:pPr>
              <w:rPr>
                <w:rFonts w:cs="Arial"/>
                <w:sz w:val="22"/>
                <w:szCs w:val="19"/>
                <w:lang w:val="fr-CA"/>
              </w:rPr>
            </w:pPr>
            <w:r>
              <w:rPr>
                <w:rFonts w:cs="Arial"/>
                <w:sz w:val="22"/>
                <w:szCs w:val="19"/>
                <w:lang w:val="fr-CA"/>
              </w:rPr>
              <w:t>Dans l’affirmative, veuillez préciser </w:t>
            </w:r>
            <w:r w:rsidRPr="00D823E4">
              <w:rPr>
                <w:rFonts w:cs="Arial"/>
                <w:sz w:val="22"/>
                <w:szCs w:val="19"/>
                <w:lang w:val="fr-CA"/>
              </w:rPr>
              <w:t>:</w:t>
            </w:r>
          </w:p>
        </w:tc>
        <w:tc>
          <w:tcPr>
            <w:tcW w:w="7510" w:type="dxa"/>
            <w:gridSpan w:val="6"/>
            <w:tcBorders>
              <w:top w:val="single" w:sz="4" w:space="0" w:color="auto"/>
              <w:left w:val="single" w:sz="4" w:space="0" w:color="auto"/>
              <w:bottom w:val="single" w:sz="4" w:space="0" w:color="auto"/>
              <w:right w:val="single" w:sz="4" w:space="0" w:color="auto"/>
            </w:tcBorders>
            <w:shd w:val="clear" w:color="auto" w:fill="auto"/>
          </w:tcPr>
          <w:p w:rsidR="009C2F55" w:rsidRPr="00D823E4" w:rsidRDefault="00706B37" w:rsidP="007C1939">
            <w:pPr>
              <w:pStyle w:val="Checkbox"/>
              <w:jc w:val="left"/>
              <w:rPr>
                <w:rFonts w:cs="Arial"/>
                <w:sz w:val="22"/>
                <w:szCs w:val="22"/>
                <w:lang w:val="fr-CA"/>
              </w:rPr>
            </w:pPr>
            <w:r w:rsidRPr="00D823E4">
              <w:rPr>
                <w:rFonts w:cs="Arial"/>
                <w:sz w:val="22"/>
                <w:lang w:val="fr-CA"/>
              </w:rPr>
              <w:fldChar w:fldCharType="begin">
                <w:ffData>
                  <w:name w:val="Text11"/>
                  <w:enabled/>
                  <w:calcOnExit w:val="0"/>
                  <w:textInput/>
                </w:ffData>
              </w:fldChar>
            </w:r>
            <w:r w:rsidR="009C2F55"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9C2F55" w:rsidRPr="00D823E4">
              <w:rPr>
                <w:rFonts w:cs="Arial"/>
                <w:noProof/>
                <w:sz w:val="22"/>
                <w:lang w:val="fr-CA"/>
              </w:rPr>
              <w:t> </w:t>
            </w:r>
            <w:r w:rsidR="009C2F55" w:rsidRPr="00D823E4">
              <w:rPr>
                <w:rFonts w:cs="Arial"/>
                <w:noProof/>
                <w:sz w:val="22"/>
                <w:lang w:val="fr-CA"/>
              </w:rPr>
              <w:t> </w:t>
            </w:r>
            <w:r w:rsidR="009C2F55" w:rsidRPr="00D823E4">
              <w:rPr>
                <w:rFonts w:cs="Arial"/>
                <w:noProof/>
                <w:sz w:val="22"/>
                <w:lang w:val="fr-CA"/>
              </w:rPr>
              <w:t> </w:t>
            </w:r>
            <w:r w:rsidR="009C2F55" w:rsidRPr="00D823E4">
              <w:rPr>
                <w:rFonts w:cs="Arial"/>
                <w:noProof/>
                <w:sz w:val="22"/>
                <w:lang w:val="fr-CA"/>
              </w:rPr>
              <w:t> </w:t>
            </w:r>
            <w:r w:rsidR="009C2F55" w:rsidRPr="00D823E4">
              <w:rPr>
                <w:rFonts w:cs="Arial"/>
                <w:noProof/>
                <w:sz w:val="22"/>
                <w:lang w:val="fr-CA"/>
              </w:rPr>
              <w:t> </w:t>
            </w:r>
            <w:r w:rsidRPr="00D823E4">
              <w:rPr>
                <w:rFonts w:cs="Arial"/>
                <w:sz w:val="22"/>
                <w:lang w:val="fr-CA"/>
              </w:rPr>
              <w:fldChar w:fldCharType="end"/>
            </w:r>
          </w:p>
        </w:tc>
      </w:tr>
      <w:tr w:rsidR="009C2F55" w:rsidRPr="007936BB" w:rsidTr="00102C97">
        <w:trPr>
          <w:gridAfter w:val="1"/>
          <w:wAfter w:w="12" w:type="dxa"/>
          <w:trHeight w:val="668"/>
          <w:jc w:val="center"/>
        </w:trPr>
        <w:tc>
          <w:tcPr>
            <w:tcW w:w="6962" w:type="dxa"/>
            <w:gridSpan w:val="6"/>
            <w:tcBorders>
              <w:top w:val="nil"/>
              <w:left w:val="nil"/>
              <w:bottom w:val="nil"/>
              <w:right w:val="nil"/>
            </w:tcBorders>
            <w:shd w:val="clear" w:color="auto" w:fill="auto"/>
            <w:vAlign w:val="center"/>
          </w:tcPr>
          <w:p w:rsidR="009C2F55" w:rsidRPr="00D823E4" w:rsidRDefault="007936BB" w:rsidP="009C2F55">
            <w:pPr>
              <w:pStyle w:val="Checkbox"/>
              <w:jc w:val="left"/>
              <w:rPr>
                <w:rFonts w:cs="Arial"/>
                <w:sz w:val="22"/>
                <w:szCs w:val="22"/>
                <w:lang w:val="fr-CA"/>
              </w:rPr>
            </w:pPr>
            <w:r w:rsidRPr="007936BB">
              <w:rPr>
                <w:rFonts w:cs="Arial"/>
                <w:sz w:val="22"/>
                <w:szCs w:val="22"/>
                <w:lang w:val="fr-CA"/>
              </w:rPr>
              <w:t xml:space="preserve">Y </w:t>
            </w:r>
            <w:proofErr w:type="spellStart"/>
            <w:r w:rsidRPr="007936BB">
              <w:rPr>
                <w:rFonts w:cs="Arial"/>
                <w:sz w:val="22"/>
                <w:szCs w:val="22"/>
                <w:lang w:val="fr-CA"/>
              </w:rPr>
              <w:t>a-t-il</w:t>
            </w:r>
            <w:proofErr w:type="spellEnd"/>
            <w:r w:rsidRPr="007936BB">
              <w:rPr>
                <w:rFonts w:cs="Arial"/>
                <w:sz w:val="22"/>
                <w:szCs w:val="22"/>
                <w:lang w:val="fr-CA"/>
              </w:rPr>
              <w:t xml:space="preserve"> d’autres compétences que vous aimeriez perfectionner dans le cadre du programme TAMI?</w:t>
            </w:r>
            <w:r>
              <w:rPr>
                <w:rFonts w:cs="Arial"/>
                <w:sz w:val="22"/>
                <w:szCs w:val="22"/>
                <w:lang w:val="fr-CA"/>
              </w:rPr>
              <w:t xml:space="preserve"> (c.-à-d., parler sans note, intervenir de manière créative, etc.</w:t>
            </w:r>
            <w:r w:rsidRPr="007936BB">
              <w:rPr>
                <w:rFonts w:cs="Arial"/>
                <w:sz w:val="22"/>
                <w:szCs w:val="22"/>
                <w:lang w:val="fr-CA"/>
              </w:rPr>
              <w:t>)</w:t>
            </w:r>
            <w:r w:rsidR="009C2F55" w:rsidRPr="00D823E4">
              <w:rPr>
                <w:rFonts w:cs="Arial"/>
                <w:sz w:val="22"/>
                <w:szCs w:val="22"/>
                <w:lang w:val="fr-CA"/>
              </w:rPr>
              <w:t xml:space="preserve"> </w:t>
            </w:r>
          </w:p>
        </w:tc>
        <w:tc>
          <w:tcPr>
            <w:tcW w:w="2127" w:type="dxa"/>
            <w:tcBorders>
              <w:top w:val="nil"/>
              <w:left w:val="nil"/>
              <w:bottom w:val="nil"/>
              <w:right w:val="nil"/>
            </w:tcBorders>
            <w:shd w:val="clear" w:color="auto" w:fill="auto"/>
            <w:vAlign w:val="center"/>
          </w:tcPr>
          <w:p w:rsidR="009C2F55" w:rsidRPr="00D823E4" w:rsidRDefault="00826A70" w:rsidP="009C2F55">
            <w:pPr>
              <w:pStyle w:val="Checkbox"/>
              <w:jc w:val="right"/>
              <w:rPr>
                <w:rFonts w:cs="Arial"/>
                <w:sz w:val="22"/>
                <w:szCs w:val="22"/>
                <w:lang w:val="fr-CA"/>
              </w:rPr>
            </w:pPr>
            <w:r>
              <w:rPr>
                <w:rFonts w:cs="Arial"/>
                <w:sz w:val="22"/>
                <w:szCs w:val="22"/>
                <w:lang w:val="fr-CA"/>
              </w:rPr>
              <w:t>Oui</w:t>
            </w:r>
            <w:r w:rsidR="009C2F55" w:rsidRPr="00D823E4">
              <w:rPr>
                <w:rFonts w:cs="Arial"/>
                <w:sz w:val="22"/>
                <w:szCs w:val="22"/>
                <w:lang w:val="fr-CA"/>
              </w:rPr>
              <w:t xml:space="preserve"> </w:t>
            </w:r>
            <w:r w:rsidR="00706B37" w:rsidRPr="00D823E4">
              <w:rPr>
                <w:rFonts w:cs="Arial"/>
                <w:sz w:val="22"/>
                <w:szCs w:val="22"/>
                <w:lang w:val="fr-CA"/>
              </w:rPr>
              <w:fldChar w:fldCharType="begin">
                <w:ffData>
                  <w:name w:val="Check3"/>
                  <w:enabled/>
                  <w:calcOnExit w:val="0"/>
                  <w:checkBox>
                    <w:sizeAuto/>
                    <w:default w:val="0"/>
                  </w:checkBox>
                </w:ffData>
              </w:fldChar>
            </w:r>
            <w:r w:rsidR="009C2F55"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c>
          <w:tcPr>
            <w:tcW w:w="2123" w:type="dxa"/>
            <w:gridSpan w:val="2"/>
            <w:tcBorders>
              <w:top w:val="nil"/>
              <w:left w:val="nil"/>
              <w:bottom w:val="nil"/>
              <w:right w:val="nil"/>
            </w:tcBorders>
            <w:shd w:val="clear" w:color="auto" w:fill="auto"/>
            <w:vAlign w:val="center"/>
          </w:tcPr>
          <w:p w:rsidR="009C2F55" w:rsidRPr="00D823E4" w:rsidRDefault="00826A70" w:rsidP="007C1939">
            <w:pPr>
              <w:pStyle w:val="Checkbox"/>
              <w:jc w:val="left"/>
              <w:rPr>
                <w:rFonts w:cs="Arial"/>
                <w:sz w:val="22"/>
                <w:szCs w:val="22"/>
                <w:lang w:val="fr-CA"/>
              </w:rPr>
            </w:pPr>
            <w:r>
              <w:rPr>
                <w:rFonts w:cs="Arial"/>
                <w:sz w:val="22"/>
                <w:szCs w:val="22"/>
                <w:lang w:val="fr-CA"/>
              </w:rPr>
              <w:t xml:space="preserve">Non </w:t>
            </w:r>
            <w:r w:rsidR="00706B37" w:rsidRPr="00D823E4">
              <w:rPr>
                <w:rFonts w:cs="Arial"/>
                <w:sz w:val="22"/>
                <w:szCs w:val="22"/>
                <w:lang w:val="fr-CA"/>
              </w:rPr>
              <w:fldChar w:fldCharType="begin">
                <w:ffData>
                  <w:name w:val="Check3"/>
                  <w:enabled/>
                  <w:calcOnExit w:val="0"/>
                  <w:checkBox>
                    <w:sizeAuto/>
                    <w:default w:val="0"/>
                  </w:checkBox>
                </w:ffData>
              </w:fldChar>
            </w:r>
            <w:r w:rsidR="009C2F55" w:rsidRPr="00D823E4">
              <w:rPr>
                <w:rFonts w:cs="Arial"/>
                <w:sz w:val="22"/>
                <w:szCs w:val="22"/>
                <w:lang w:val="fr-CA"/>
              </w:rPr>
              <w:instrText xml:space="preserve"> FORMCHECKBOX </w:instrText>
            </w:r>
            <w:r w:rsidR="003712A1">
              <w:rPr>
                <w:rFonts w:cs="Arial"/>
                <w:sz w:val="22"/>
                <w:szCs w:val="22"/>
                <w:lang w:val="fr-CA"/>
              </w:rPr>
            </w:r>
            <w:r w:rsidR="003712A1">
              <w:rPr>
                <w:rFonts w:cs="Arial"/>
                <w:sz w:val="22"/>
                <w:szCs w:val="22"/>
                <w:lang w:val="fr-CA"/>
              </w:rPr>
              <w:fldChar w:fldCharType="separate"/>
            </w:r>
            <w:r w:rsidR="00706B37" w:rsidRPr="00D823E4">
              <w:rPr>
                <w:rFonts w:cs="Arial"/>
                <w:sz w:val="22"/>
                <w:szCs w:val="22"/>
                <w:lang w:val="fr-CA"/>
              </w:rPr>
              <w:fldChar w:fldCharType="end"/>
            </w:r>
          </w:p>
        </w:tc>
      </w:tr>
      <w:tr w:rsidR="009C2F55" w:rsidRPr="00D823E4" w:rsidTr="00102C97">
        <w:trPr>
          <w:gridAfter w:val="1"/>
          <w:wAfter w:w="12" w:type="dxa"/>
          <w:trHeight w:val="1417"/>
          <w:jc w:val="center"/>
        </w:trPr>
        <w:tc>
          <w:tcPr>
            <w:tcW w:w="1286" w:type="dxa"/>
            <w:tcBorders>
              <w:top w:val="nil"/>
              <w:left w:val="nil"/>
              <w:bottom w:val="nil"/>
              <w:right w:val="nil"/>
            </w:tcBorders>
            <w:shd w:val="clear" w:color="auto" w:fill="auto"/>
            <w:vAlign w:val="center"/>
          </w:tcPr>
          <w:p w:rsidR="009C2F55" w:rsidRPr="00D823E4" w:rsidRDefault="009C2F55" w:rsidP="003C778A">
            <w:pPr>
              <w:rPr>
                <w:rFonts w:cs="Arial"/>
                <w:sz w:val="22"/>
                <w:szCs w:val="19"/>
                <w:lang w:val="fr-CA"/>
              </w:rPr>
            </w:pPr>
          </w:p>
        </w:tc>
        <w:tc>
          <w:tcPr>
            <w:tcW w:w="2416" w:type="dxa"/>
            <w:gridSpan w:val="2"/>
            <w:tcBorders>
              <w:top w:val="nil"/>
              <w:left w:val="nil"/>
              <w:bottom w:val="nil"/>
              <w:right w:val="single" w:sz="4" w:space="0" w:color="auto"/>
            </w:tcBorders>
            <w:shd w:val="clear" w:color="auto" w:fill="auto"/>
          </w:tcPr>
          <w:p w:rsidR="009C2F55" w:rsidRPr="00D823E4" w:rsidRDefault="007936BB" w:rsidP="009C2F55">
            <w:pPr>
              <w:rPr>
                <w:rFonts w:cs="Arial"/>
                <w:sz w:val="22"/>
                <w:szCs w:val="19"/>
                <w:lang w:val="fr-CA"/>
              </w:rPr>
            </w:pPr>
            <w:r>
              <w:rPr>
                <w:rFonts w:cs="Arial"/>
                <w:sz w:val="22"/>
                <w:szCs w:val="19"/>
                <w:lang w:val="fr-CA"/>
              </w:rPr>
              <w:t>Dans l’affirmative, veuillez préciser </w:t>
            </w:r>
            <w:r w:rsidRPr="00D823E4">
              <w:rPr>
                <w:rFonts w:cs="Arial"/>
                <w:sz w:val="22"/>
                <w:szCs w:val="19"/>
                <w:lang w:val="fr-CA"/>
              </w:rPr>
              <w:t>:</w:t>
            </w:r>
          </w:p>
        </w:tc>
        <w:tc>
          <w:tcPr>
            <w:tcW w:w="7510" w:type="dxa"/>
            <w:gridSpan w:val="6"/>
            <w:tcBorders>
              <w:top w:val="single" w:sz="4" w:space="0" w:color="auto"/>
              <w:left w:val="single" w:sz="4" w:space="0" w:color="auto"/>
              <w:bottom w:val="single" w:sz="4" w:space="0" w:color="auto"/>
              <w:right w:val="single" w:sz="4" w:space="0" w:color="auto"/>
            </w:tcBorders>
            <w:shd w:val="clear" w:color="auto" w:fill="auto"/>
          </w:tcPr>
          <w:p w:rsidR="009C2F55" w:rsidRPr="00D823E4" w:rsidRDefault="00706B37" w:rsidP="003C778A">
            <w:pPr>
              <w:pStyle w:val="Checkbox"/>
              <w:jc w:val="left"/>
              <w:rPr>
                <w:rFonts w:cs="Arial"/>
                <w:sz w:val="22"/>
                <w:szCs w:val="22"/>
                <w:lang w:val="fr-CA"/>
              </w:rPr>
            </w:pPr>
            <w:r w:rsidRPr="00D823E4">
              <w:rPr>
                <w:rFonts w:cs="Arial"/>
                <w:sz w:val="22"/>
                <w:lang w:val="fr-CA"/>
              </w:rPr>
              <w:fldChar w:fldCharType="begin">
                <w:ffData>
                  <w:name w:val="Text11"/>
                  <w:enabled/>
                  <w:calcOnExit w:val="0"/>
                  <w:textInput/>
                </w:ffData>
              </w:fldChar>
            </w:r>
            <w:r w:rsidR="009C2F55"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9C2F55" w:rsidRPr="00D823E4">
              <w:rPr>
                <w:rFonts w:cs="Arial"/>
                <w:noProof/>
                <w:sz w:val="22"/>
                <w:lang w:val="fr-CA"/>
              </w:rPr>
              <w:t> </w:t>
            </w:r>
            <w:r w:rsidR="009C2F55" w:rsidRPr="00D823E4">
              <w:rPr>
                <w:rFonts w:cs="Arial"/>
                <w:noProof/>
                <w:sz w:val="22"/>
                <w:lang w:val="fr-CA"/>
              </w:rPr>
              <w:t> </w:t>
            </w:r>
            <w:r w:rsidR="009C2F55" w:rsidRPr="00D823E4">
              <w:rPr>
                <w:rFonts w:cs="Arial"/>
                <w:noProof/>
                <w:sz w:val="22"/>
                <w:lang w:val="fr-CA"/>
              </w:rPr>
              <w:t> </w:t>
            </w:r>
            <w:r w:rsidR="009C2F55" w:rsidRPr="00D823E4">
              <w:rPr>
                <w:rFonts w:cs="Arial"/>
                <w:noProof/>
                <w:sz w:val="22"/>
                <w:lang w:val="fr-CA"/>
              </w:rPr>
              <w:t> </w:t>
            </w:r>
            <w:r w:rsidR="009C2F55" w:rsidRPr="00D823E4">
              <w:rPr>
                <w:rFonts w:cs="Arial"/>
                <w:noProof/>
                <w:sz w:val="22"/>
                <w:lang w:val="fr-CA"/>
              </w:rPr>
              <w:t> </w:t>
            </w:r>
            <w:r w:rsidRPr="00D823E4">
              <w:rPr>
                <w:rFonts w:cs="Arial"/>
                <w:sz w:val="22"/>
                <w:lang w:val="fr-CA"/>
              </w:rPr>
              <w:fldChar w:fldCharType="end"/>
            </w:r>
          </w:p>
        </w:tc>
      </w:tr>
      <w:tr w:rsidR="00102C97" w:rsidRPr="00D823E4" w:rsidTr="002C2009">
        <w:trPr>
          <w:gridAfter w:val="1"/>
          <w:wAfter w:w="12" w:type="dxa"/>
          <w:trHeight w:val="510"/>
          <w:jc w:val="center"/>
        </w:trPr>
        <w:tc>
          <w:tcPr>
            <w:tcW w:w="5687" w:type="dxa"/>
            <w:gridSpan w:val="4"/>
            <w:tcBorders>
              <w:top w:val="nil"/>
              <w:left w:val="nil"/>
              <w:bottom w:val="nil"/>
              <w:right w:val="nil"/>
            </w:tcBorders>
          </w:tcPr>
          <w:p w:rsidR="00102C97" w:rsidRPr="008619C8" w:rsidRDefault="008619C8" w:rsidP="002C2009">
            <w:pPr>
              <w:pStyle w:val="FieldText"/>
              <w:spacing w:before="120" w:line="276" w:lineRule="auto"/>
              <w:rPr>
                <w:rFonts w:cs="Arial"/>
                <w:b w:val="0"/>
                <w:sz w:val="22"/>
                <w:lang w:val="fr-CA"/>
              </w:rPr>
            </w:pPr>
            <w:r w:rsidRPr="008619C8">
              <w:rPr>
                <w:rFonts w:cs="Arial"/>
                <w:b w:val="0"/>
                <w:sz w:val="22"/>
                <w:lang w:val="fr-CA"/>
              </w:rPr>
              <w:t>Utilisez-vous les transports en commun</w:t>
            </w:r>
            <w:r w:rsidR="00102C97" w:rsidRPr="008619C8">
              <w:rPr>
                <w:rFonts w:cs="Arial"/>
                <w:b w:val="0"/>
                <w:sz w:val="22"/>
                <w:lang w:val="fr-CA"/>
              </w:rPr>
              <w:t xml:space="preserve">? </w:t>
            </w:r>
          </w:p>
        </w:tc>
        <w:tc>
          <w:tcPr>
            <w:tcW w:w="5525" w:type="dxa"/>
            <w:gridSpan w:val="5"/>
            <w:tcBorders>
              <w:top w:val="nil"/>
              <w:left w:val="nil"/>
              <w:bottom w:val="nil"/>
              <w:right w:val="nil"/>
            </w:tcBorders>
            <w:vAlign w:val="center"/>
          </w:tcPr>
          <w:p w:rsidR="00102C97" w:rsidRPr="00D823E4" w:rsidRDefault="00826A70" w:rsidP="002C2009">
            <w:pPr>
              <w:pStyle w:val="FieldText"/>
              <w:spacing w:before="120" w:line="276" w:lineRule="auto"/>
              <w:rPr>
                <w:rFonts w:cs="Arial"/>
                <w:b w:val="0"/>
                <w:sz w:val="22"/>
                <w:lang w:val="fr-CA"/>
              </w:rPr>
            </w:pPr>
            <w:proofErr w:type="spellStart"/>
            <w:r>
              <w:rPr>
                <w:rFonts w:cs="Arial"/>
                <w:b w:val="0"/>
                <w:sz w:val="22"/>
                <w:lang w:val="fr-CA"/>
              </w:rPr>
              <w:t>Oui</w:t>
            </w:r>
            <w:r w:rsidR="00706B37" w:rsidRPr="00D823E4">
              <w:rPr>
                <w:rFonts w:cs="Arial"/>
                <w:sz w:val="22"/>
                <w:lang w:val="fr-CA"/>
              </w:rPr>
              <w:fldChar w:fldCharType="begin">
                <w:ffData>
                  <w:name w:val="Check3"/>
                  <w:enabled/>
                  <w:calcOnExit w:val="0"/>
                  <w:checkBox>
                    <w:sizeAuto/>
                    <w:default w:val="0"/>
                  </w:checkBox>
                </w:ffData>
              </w:fldChar>
            </w:r>
            <w:r w:rsidR="00102C97"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r w:rsidR="00102C97" w:rsidRPr="00D823E4">
              <w:rPr>
                <w:rFonts w:cs="Arial"/>
                <w:b w:val="0"/>
                <w:sz w:val="22"/>
                <w:lang w:val="fr-CA"/>
              </w:rPr>
              <w:t>No</w:t>
            </w:r>
            <w:r w:rsidR="008619C8">
              <w:rPr>
                <w:rFonts w:cs="Arial"/>
                <w:b w:val="0"/>
                <w:sz w:val="22"/>
                <w:lang w:val="fr-CA"/>
              </w:rPr>
              <w:t>n</w:t>
            </w:r>
            <w:proofErr w:type="spellEnd"/>
            <w:r w:rsidR="00706B37" w:rsidRPr="00D823E4">
              <w:rPr>
                <w:rFonts w:cs="Arial"/>
                <w:sz w:val="22"/>
                <w:lang w:val="fr-CA"/>
              </w:rPr>
              <w:fldChar w:fldCharType="begin">
                <w:ffData>
                  <w:name w:val="Check3"/>
                  <w:enabled/>
                  <w:calcOnExit w:val="0"/>
                  <w:checkBox>
                    <w:sizeAuto/>
                    <w:default w:val="0"/>
                  </w:checkBox>
                </w:ffData>
              </w:fldChar>
            </w:r>
            <w:r w:rsidR="00102C97"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p>
        </w:tc>
      </w:tr>
      <w:tr w:rsidR="00102C97" w:rsidRPr="00D823E4" w:rsidTr="002C2009">
        <w:trPr>
          <w:gridAfter w:val="1"/>
          <w:wAfter w:w="12" w:type="dxa"/>
          <w:trHeight w:val="510"/>
          <w:jc w:val="center"/>
        </w:trPr>
        <w:tc>
          <w:tcPr>
            <w:tcW w:w="5687" w:type="dxa"/>
            <w:gridSpan w:val="4"/>
            <w:tcBorders>
              <w:top w:val="nil"/>
              <w:left w:val="nil"/>
              <w:bottom w:val="nil"/>
              <w:right w:val="nil"/>
            </w:tcBorders>
            <w:vAlign w:val="center"/>
          </w:tcPr>
          <w:p w:rsidR="00102C97" w:rsidRPr="00EC30B7" w:rsidRDefault="008619C8" w:rsidP="00102C97">
            <w:pPr>
              <w:pStyle w:val="FieldText"/>
              <w:spacing w:line="276" w:lineRule="auto"/>
              <w:rPr>
                <w:rFonts w:cs="Arial"/>
                <w:b w:val="0"/>
                <w:sz w:val="22"/>
                <w:lang w:val="en-CA"/>
              </w:rPr>
            </w:pPr>
            <w:proofErr w:type="spellStart"/>
            <w:r>
              <w:rPr>
                <w:rFonts w:cs="Arial"/>
                <w:b w:val="0"/>
                <w:sz w:val="22"/>
                <w:lang w:val="en-CA"/>
              </w:rPr>
              <w:t>Utilisez-vous</w:t>
            </w:r>
            <w:proofErr w:type="spellEnd"/>
            <w:r w:rsidR="00102C97" w:rsidRPr="00EC30B7">
              <w:rPr>
                <w:rFonts w:cs="Arial"/>
                <w:b w:val="0"/>
                <w:sz w:val="22"/>
                <w:lang w:val="en-CA"/>
              </w:rPr>
              <w:t xml:space="preserve"> Para </w:t>
            </w:r>
            <w:proofErr w:type="spellStart"/>
            <w:r w:rsidR="00102C97" w:rsidRPr="00EC30B7">
              <w:rPr>
                <w:rFonts w:cs="Arial"/>
                <w:b w:val="0"/>
                <w:sz w:val="22"/>
                <w:lang w:val="en-CA"/>
              </w:rPr>
              <w:t>Transpo</w:t>
            </w:r>
            <w:proofErr w:type="spellEnd"/>
            <w:r w:rsidR="00102C97" w:rsidRPr="00EC30B7">
              <w:rPr>
                <w:rFonts w:cs="Arial"/>
                <w:b w:val="0"/>
                <w:sz w:val="22"/>
                <w:lang w:val="en-CA"/>
              </w:rPr>
              <w:t>?</w:t>
            </w:r>
          </w:p>
        </w:tc>
        <w:tc>
          <w:tcPr>
            <w:tcW w:w="5525" w:type="dxa"/>
            <w:gridSpan w:val="5"/>
            <w:tcBorders>
              <w:top w:val="nil"/>
              <w:left w:val="nil"/>
              <w:bottom w:val="nil"/>
              <w:right w:val="nil"/>
            </w:tcBorders>
            <w:vAlign w:val="center"/>
          </w:tcPr>
          <w:p w:rsidR="00102C97" w:rsidRPr="00D823E4" w:rsidRDefault="00826A70" w:rsidP="00102C97">
            <w:pPr>
              <w:pStyle w:val="FieldText"/>
              <w:spacing w:line="276" w:lineRule="auto"/>
              <w:rPr>
                <w:rFonts w:cs="Arial"/>
                <w:b w:val="0"/>
                <w:sz w:val="22"/>
                <w:lang w:val="fr-CA"/>
              </w:rPr>
            </w:pPr>
            <w:proofErr w:type="spellStart"/>
            <w:r>
              <w:rPr>
                <w:rFonts w:cs="Arial"/>
                <w:b w:val="0"/>
                <w:sz w:val="22"/>
                <w:lang w:val="fr-CA"/>
              </w:rPr>
              <w:t>Oui</w:t>
            </w:r>
            <w:r w:rsidR="00706B37" w:rsidRPr="00D823E4">
              <w:rPr>
                <w:rFonts w:cs="Arial"/>
                <w:sz w:val="22"/>
                <w:lang w:val="fr-CA"/>
              </w:rPr>
              <w:fldChar w:fldCharType="begin">
                <w:ffData>
                  <w:name w:val="Check3"/>
                  <w:enabled/>
                  <w:calcOnExit w:val="0"/>
                  <w:checkBox>
                    <w:sizeAuto/>
                    <w:default w:val="0"/>
                  </w:checkBox>
                </w:ffData>
              </w:fldChar>
            </w:r>
            <w:r w:rsidR="00102C97"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r w:rsidR="00102C97" w:rsidRPr="00D823E4">
              <w:rPr>
                <w:rFonts w:cs="Arial"/>
                <w:b w:val="0"/>
                <w:sz w:val="22"/>
                <w:lang w:val="fr-CA"/>
              </w:rPr>
              <w:t>No</w:t>
            </w:r>
            <w:r w:rsidR="008619C8">
              <w:rPr>
                <w:rFonts w:cs="Arial"/>
                <w:b w:val="0"/>
                <w:sz w:val="22"/>
                <w:lang w:val="fr-CA"/>
              </w:rPr>
              <w:t>n</w:t>
            </w:r>
            <w:proofErr w:type="spellEnd"/>
            <w:r w:rsidR="00706B37" w:rsidRPr="00D823E4">
              <w:rPr>
                <w:rFonts w:cs="Arial"/>
                <w:sz w:val="22"/>
                <w:lang w:val="fr-CA"/>
              </w:rPr>
              <w:fldChar w:fldCharType="begin">
                <w:ffData>
                  <w:name w:val="Check3"/>
                  <w:enabled/>
                  <w:calcOnExit w:val="0"/>
                  <w:checkBox>
                    <w:sizeAuto/>
                    <w:default w:val="0"/>
                  </w:checkBox>
                </w:ffData>
              </w:fldChar>
            </w:r>
            <w:r w:rsidR="00102C97" w:rsidRPr="00D823E4">
              <w:rPr>
                <w:rFonts w:cs="Arial"/>
                <w:sz w:val="22"/>
                <w:lang w:val="fr-CA"/>
              </w:rPr>
              <w:instrText xml:space="preserve"> FORMCHECKBOX </w:instrText>
            </w:r>
            <w:r w:rsidR="003712A1">
              <w:rPr>
                <w:rFonts w:cs="Arial"/>
                <w:sz w:val="22"/>
                <w:lang w:val="fr-CA"/>
              </w:rPr>
            </w:r>
            <w:r w:rsidR="003712A1">
              <w:rPr>
                <w:rFonts w:cs="Arial"/>
                <w:sz w:val="22"/>
                <w:lang w:val="fr-CA"/>
              </w:rPr>
              <w:fldChar w:fldCharType="separate"/>
            </w:r>
            <w:r w:rsidR="00706B37" w:rsidRPr="00D823E4">
              <w:rPr>
                <w:rFonts w:cs="Arial"/>
                <w:sz w:val="22"/>
                <w:lang w:val="fr-CA"/>
              </w:rPr>
              <w:fldChar w:fldCharType="end"/>
            </w:r>
          </w:p>
        </w:tc>
      </w:tr>
      <w:tr w:rsidR="00102C97" w:rsidRPr="00AF0CEF" w:rsidTr="002C2009">
        <w:trPr>
          <w:gridAfter w:val="1"/>
          <w:wAfter w:w="12" w:type="dxa"/>
          <w:trHeight w:val="624"/>
          <w:jc w:val="center"/>
        </w:trPr>
        <w:tc>
          <w:tcPr>
            <w:tcW w:w="9498" w:type="dxa"/>
            <w:gridSpan w:val="8"/>
            <w:tcBorders>
              <w:top w:val="nil"/>
              <w:left w:val="nil"/>
              <w:bottom w:val="nil"/>
              <w:right w:val="nil"/>
            </w:tcBorders>
            <w:vAlign w:val="center"/>
          </w:tcPr>
          <w:p w:rsidR="00102C97" w:rsidRPr="008619C8" w:rsidRDefault="008619C8" w:rsidP="002C2009">
            <w:pPr>
              <w:pStyle w:val="FieldText"/>
              <w:rPr>
                <w:rFonts w:cs="Arial"/>
                <w:b w:val="0"/>
                <w:i/>
                <w:sz w:val="22"/>
                <w:lang w:val="fr-CA"/>
              </w:rPr>
            </w:pPr>
            <w:r>
              <w:rPr>
                <w:rFonts w:cs="Arial"/>
                <w:b w:val="0"/>
                <w:i/>
                <w:sz w:val="18"/>
                <w:lang w:val="fr-CA"/>
              </w:rPr>
              <w:t>Des billets d’</w:t>
            </w:r>
            <w:r w:rsidRPr="008619C8">
              <w:rPr>
                <w:rFonts w:cs="Arial"/>
                <w:b w:val="0"/>
                <w:i/>
                <w:sz w:val="18"/>
                <w:lang w:val="fr-CA"/>
              </w:rPr>
              <w:t>autobus seront fournis</w:t>
            </w:r>
            <w:r>
              <w:rPr>
                <w:rFonts w:cs="Arial"/>
                <w:b w:val="0"/>
                <w:i/>
                <w:sz w:val="18"/>
                <w:lang w:val="fr-CA"/>
              </w:rPr>
              <w:t xml:space="preserve"> au besoin. Le covoiturage, s’il est disponible, </w:t>
            </w:r>
            <w:r w:rsidR="002C2009">
              <w:rPr>
                <w:rFonts w:cs="Arial"/>
                <w:b w:val="0"/>
                <w:i/>
                <w:sz w:val="18"/>
                <w:lang w:val="fr-CA"/>
              </w:rPr>
              <w:t>p</w:t>
            </w:r>
            <w:r>
              <w:rPr>
                <w:rFonts w:cs="Arial"/>
                <w:b w:val="0"/>
                <w:i/>
                <w:sz w:val="18"/>
                <w:lang w:val="fr-CA"/>
              </w:rPr>
              <w:t>eut</w:t>
            </w:r>
            <w:r w:rsidR="002C2009">
              <w:rPr>
                <w:rFonts w:cs="Arial"/>
                <w:b w:val="0"/>
                <w:i/>
                <w:sz w:val="18"/>
                <w:lang w:val="fr-CA"/>
              </w:rPr>
              <w:t xml:space="preserve"> </w:t>
            </w:r>
            <w:r>
              <w:rPr>
                <w:rFonts w:cs="Arial"/>
                <w:b w:val="0"/>
                <w:i/>
                <w:sz w:val="18"/>
                <w:lang w:val="fr-CA"/>
              </w:rPr>
              <w:t>aussi être offert à l’occasion.</w:t>
            </w:r>
          </w:p>
        </w:tc>
        <w:tc>
          <w:tcPr>
            <w:tcW w:w="1714" w:type="dxa"/>
            <w:tcBorders>
              <w:top w:val="nil"/>
              <w:left w:val="nil"/>
              <w:bottom w:val="nil"/>
              <w:right w:val="nil"/>
            </w:tcBorders>
            <w:vAlign w:val="center"/>
          </w:tcPr>
          <w:p w:rsidR="00102C97" w:rsidRPr="008619C8" w:rsidRDefault="00102C97" w:rsidP="00102C97">
            <w:pPr>
              <w:pStyle w:val="FieldText"/>
              <w:rPr>
                <w:rFonts w:cs="Arial"/>
                <w:b w:val="0"/>
                <w:i/>
                <w:sz w:val="22"/>
                <w:lang w:val="fr-CA"/>
              </w:rPr>
            </w:pPr>
          </w:p>
        </w:tc>
      </w:tr>
      <w:tr w:rsidR="007C1939" w:rsidRPr="00D823E4" w:rsidTr="00102C97">
        <w:trPr>
          <w:gridAfter w:val="1"/>
          <w:wAfter w:w="12" w:type="dxa"/>
          <w:trHeight w:val="897"/>
          <w:jc w:val="center"/>
        </w:trPr>
        <w:tc>
          <w:tcPr>
            <w:tcW w:w="1292" w:type="dxa"/>
            <w:gridSpan w:val="2"/>
            <w:tcBorders>
              <w:top w:val="nil"/>
              <w:left w:val="nil"/>
              <w:bottom w:val="nil"/>
              <w:right w:val="nil"/>
            </w:tcBorders>
            <w:vAlign w:val="center"/>
          </w:tcPr>
          <w:p w:rsidR="007C1939" w:rsidRPr="008619C8" w:rsidRDefault="007C1939" w:rsidP="007C1939">
            <w:pPr>
              <w:pStyle w:val="FieldText"/>
              <w:spacing w:line="360" w:lineRule="auto"/>
              <w:rPr>
                <w:rFonts w:cs="Arial"/>
                <w:b w:val="0"/>
                <w:sz w:val="22"/>
                <w:lang w:val="fr-CA"/>
              </w:rPr>
            </w:pPr>
          </w:p>
        </w:tc>
        <w:tc>
          <w:tcPr>
            <w:tcW w:w="2410" w:type="dxa"/>
            <w:tcBorders>
              <w:top w:val="nil"/>
              <w:left w:val="nil"/>
              <w:bottom w:val="nil"/>
              <w:right w:val="single" w:sz="4" w:space="0" w:color="auto"/>
            </w:tcBorders>
          </w:tcPr>
          <w:p w:rsidR="007C1939" w:rsidRPr="00D823E4" w:rsidRDefault="007C1939" w:rsidP="00102C97">
            <w:pPr>
              <w:pStyle w:val="FieldText"/>
              <w:rPr>
                <w:rFonts w:cs="Arial"/>
                <w:sz w:val="22"/>
                <w:lang w:val="fr-CA"/>
              </w:rPr>
            </w:pPr>
            <w:r w:rsidRPr="00D823E4">
              <w:rPr>
                <w:rFonts w:cs="Arial"/>
                <w:b w:val="0"/>
                <w:sz w:val="22"/>
                <w:lang w:val="fr-CA"/>
              </w:rPr>
              <w:t>Comment</w:t>
            </w:r>
            <w:r w:rsidR="008619C8">
              <w:rPr>
                <w:rFonts w:cs="Arial"/>
                <w:b w:val="0"/>
                <w:sz w:val="22"/>
                <w:lang w:val="fr-CA"/>
              </w:rPr>
              <w:t>aire</w:t>
            </w:r>
            <w:r w:rsidRPr="00D823E4">
              <w:rPr>
                <w:rFonts w:cs="Arial"/>
                <w:b w:val="0"/>
                <w:sz w:val="22"/>
                <w:lang w:val="fr-CA"/>
              </w:rPr>
              <w:t>s</w:t>
            </w:r>
            <w:r w:rsidR="008619C8">
              <w:rPr>
                <w:rFonts w:cs="Arial"/>
                <w:b w:val="0"/>
                <w:sz w:val="22"/>
                <w:lang w:val="fr-CA"/>
              </w:rPr>
              <w:t> </w:t>
            </w:r>
            <w:r w:rsidRPr="00D823E4">
              <w:rPr>
                <w:rFonts w:cs="Arial"/>
                <w:b w:val="0"/>
                <w:sz w:val="22"/>
                <w:lang w:val="fr-CA"/>
              </w:rPr>
              <w:t xml:space="preserve">: </w:t>
            </w:r>
          </w:p>
        </w:tc>
        <w:tc>
          <w:tcPr>
            <w:tcW w:w="7510" w:type="dxa"/>
            <w:gridSpan w:val="6"/>
            <w:tcBorders>
              <w:top w:val="single" w:sz="4" w:space="0" w:color="auto"/>
              <w:left w:val="single" w:sz="4" w:space="0" w:color="auto"/>
              <w:bottom w:val="single" w:sz="4" w:space="0" w:color="auto"/>
              <w:right w:val="single" w:sz="4" w:space="0" w:color="auto"/>
            </w:tcBorders>
          </w:tcPr>
          <w:p w:rsidR="007C1939" w:rsidRPr="00D823E4" w:rsidRDefault="00706B37" w:rsidP="00102C97">
            <w:pPr>
              <w:pStyle w:val="FieldText"/>
              <w:rPr>
                <w:rFonts w:cs="Arial"/>
                <w:sz w:val="22"/>
                <w:lang w:val="fr-CA"/>
              </w:rPr>
            </w:pPr>
            <w:r w:rsidRPr="00D823E4">
              <w:rPr>
                <w:rFonts w:cs="Arial"/>
                <w:sz w:val="22"/>
                <w:lang w:val="fr-CA"/>
              </w:rPr>
              <w:fldChar w:fldCharType="begin">
                <w:ffData>
                  <w:name w:val="Text11"/>
                  <w:enabled/>
                  <w:calcOnExit w:val="0"/>
                  <w:textInput/>
                </w:ffData>
              </w:fldChar>
            </w:r>
            <w:r w:rsidR="007C1939" w:rsidRPr="00D823E4">
              <w:rPr>
                <w:rFonts w:cs="Arial"/>
                <w:sz w:val="22"/>
                <w:lang w:val="fr-CA"/>
              </w:rPr>
              <w:instrText xml:space="preserve"> FORMTEXT </w:instrText>
            </w:r>
            <w:r w:rsidRPr="00D823E4">
              <w:rPr>
                <w:rFonts w:cs="Arial"/>
                <w:sz w:val="22"/>
                <w:lang w:val="fr-CA"/>
              </w:rPr>
            </w:r>
            <w:r w:rsidRPr="00D823E4">
              <w:rPr>
                <w:rFonts w:cs="Arial"/>
                <w:sz w:val="22"/>
                <w:lang w:val="fr-CA"/>
              </w:rPr>
              <w:fldChar w:fldCharType="separate"/>
            </w:r>
            <w:r w:rsidR="007C1939" w:rsidRPr="00D823E4">
              <w:rPr>
                <w:rFonts w:ascii="Cambria Math" w:hAnsi="Cambria Math" w:cs="Arial"/>
                <w:noProof/>
                <w:sz w:val="22"/>
                <w:lang w:val="fr-CA"/>
              </w:rPr>
              <w:t> </w:t>
            </w:r>
            <w:r w:rsidR="007C1939" w:rsidRPr="00D823E4">
              <w:rPr>
                <w:rFonts w:ascii="Cambria Math" w:hAnsi="Cambria Math" w:cs="Arial"/>
                <w:noProof/>
                <w:sz w:val="22"/>
                <w:lang w:val="fr-CA"/>
              </w:rPr>
              <w:t> </w:t>
            </w:r>
            <w:r w:rsidR="007C1939" w:rsidRPr="00D823E4">
              <w:rPr>
                <w:rFonts w:ascii="Cambria Math" w:hAnsi="Cambria Math" w:cs="Arial"/>
                <w:noProof/>
                <w:sz w:val="22"/>
                <w:lang w:val="fr-CA"/>
              </w:rPr>
              <w:t> </w:t>
            </w:r>
            <w:r w:rsidR="007C1939" w:rsidRPr="00D823E4">
              <w:rPr>
                <w:rFonts w:ascii="Cambria Math" w:hAnsi="Cambria Math" w:cs="Arial"/>
                <w:noProof/>
                <w:sz w:val="22"/>
                <w:lang w:val="fr-CA"/>
              </w:rPr>
              <w:t> </w:t>
            </w:r>
            <w:r w:rsidR="007C1939" w:rsidRPr="00D823E4">
              <w:rPr>
                <w:rFonts w:ascii="Cambria Math" w:hAnsi="Cambria Math" w:cs="Arial"/>
                <w:noProof/>
                <w:sz w:val="22"/>
                <w:lang w:val="fr-CA"/>
              </w:rPr>
              <w:t> </w:t>
            </w:r>
            <w:r w:rsidRPr="00D823E4">
              <w:rPr>
                <w:rFonts w:cs="Arial"/>
                <w:sz w:val="22"/>
                <w:lang w:val="fr-CA"/>
              </w:rPr>
              <w:fldChar w:fldCharType="end"/>
            </w:r>
          </w:p>
        </w:tc>
      </w:tr>
    </w:tbl>
    <w:p w:rsidR="00CA6C8D" w:rsidRPr="00D823E4" w:rsidRDefault="00CA6C8D" w:rsidP="00CA6C8D">
      <w:pPr>
        <w:spacing w:line="276" w:lineRule="auto"/>
        <w:rPr>
          <w:rFonts w:cs="Arial"/>
          <w:lang w:val="fr-CA"/>
        </w:rPr>
      </w:pPr>
    </w:p>
    <w:tbl>
      <w:tblPr>
        <w:tblW w:w="112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18"/>
      </w:tblGrid>
      <w:tr w:rsidR="00470DEC" w:rsidRPr="00D823E4" w:rsidTr="0004004D">
        <w:trPr>
          <w:trHeight w:val="259"/>
          <w:jc w:val="center"/>
        </w:trPr>
        <w:tc>
          <w:tcPr>
            <w:tcW w:w="11218" w:type="dxa"/>
            <w:shd w:val="solid" w:color="auto" w:fill="000000" w:themeFill="text1"/>
            <w:vAlign w:val="center"/>
          </w:tcPr>
          <w:p w:rsidR="00470DEC" w:rsidRPr="00D823E4" w:rsidRDefault="008619C8" w:rsidP="00A674BC">
            <w:pPr>
              <w:pStyle w:val="Heading3"/>
              <w:rPr>
                <w:rFonts w:cs="Arial"/>
                <w:color w:val="auto"/>
                <w:lang w:val="fr-CA"/>
              </w:rPr>
            </w:pPr>
            <w:r w:rsidRPr="00D823E4">
              <w:rPr>
                <w:rFonts w:cs="Arial"/>
                <w:color w:val="auto"/>
                <w:sz w:val="24"/>
                <w:lang w:val="fr-CA"/>
              </w:rPr>
              <w:t>Références</w:t>
            </w:r>
          </w:p>
        </w:tc>
      </w:tr>
    </w:tbl>
    <w:p w:rsidR="0004004D" w:rsidRPr="00D823E4" w:rsidRDefault="0004004D">
      <w:pPr>
        <w:rPr>
          <w:rFonts w:cs="Arial"/>
          <w:lang w:val="fr-CA"/>
        </w:rPr>
      </w:pPr>
    </w:p>
    <w:tbl>
      <w:tblPr>
        <w:tblW w:w="11218" w:type="dxa"/>
        <w:jc w:val="center"/>
        <w:tblLayout w:type="fixed"/>
        <w:tblLook w:val="0000" w:firstRow="0" w:lastRow="0" w:firstColumn="0" w:lastColumn="0" w:noHBand="0" w:noVBand="0"/>
      </w:tblPr>
      <w:tblGrid>
        <w:gridCol w:w="11218"/>
      </w:tblGrid>
      <w:tr w:rsidR="0004004D" w:rsidRPr="008D7390" w:rsidTr="007838FC">
        <w:trPr>
          <w:trHeight w:val="673"/>
          <w:jc w:val="center"/>
        </w:trPr>
        <w:tc>
          <w:tcPr>
            <w:tcW w:w="11218" w:type="dxa"/>
            <w:shd w:val="clear" w:color="auto" w:fill="auto"/>
            <w:vAlign w:val="center"/>
          </w:tcPr>
          <w:p w:rsidR="0004004D" w:rsidRPr="00D823E4" w:rsidRDefault="008D7390" w:rsidP="000E62A7">
            <w:pPr>
              <w:pStyle w:val="Heading3"/>
              <w:rPr>
                <w:rFonts w:cs="Arial"/>
                <w:b w:val="0"/>
                <w:i/>
                <w:color w:val="auto"/>
                <w:lang w:val="fr-CA"/>
              </w:rPr>
            </w:pPr>
            <w:r>
              <w:rPr>
                <w:rFonts w:cs="Arial"/>
                <w:b w:val="0"/>
                <w:i/>
                <w:color w:val="auto"/>
                <w:lang w:val="fr-CA"/>
              </w:rPr>
              <w:t>Veuillez indiquer le nom de trois personnes (deux relations professionnelles et un ami ou parent). Les références professionnelles peuvent venir d’un milieu où vous avez fait du bénévolat ou un travail rémunéré</w:t>
            </w:r>
            <w:r w:rsidR="0004004D" w:rsidRPr="00D823E4">
              <w:rPr>
                <w:rFonts w:cs="Arial"/>
                <w:b w:val="0"/>
                <w:i/>
                <w:color w:val="auto"/>
                <w:lang w:val="fr-CA"/>
              </w:rPr>
              <w:t>.</w:t>
            </w:r>
            <w:r>
              <w:rPr>
                <w:rFonts w:cs="Arial"/>
                <w:b w:val="0"/>
                <w:i/>
                <w:color w:val="auto"/>
                <w:lang w:val="fr-CA"/>
              </w:rPr>
              <w:t xml:space="preserve"> Assurez-vous de remplir TOUS LES CHAMPS.</w:t>
            </w:r>
          </w:p>
        </w:tc>
      </w:tr>
    </w:tbl>
    <w:p w:rsidR="0004004D" w:rsidRPr="00D823E4" w:rsidRDefault="0004004D">
      <w:pPr>
        <w:rPr>
          <w:rFonts w:cs="Arial"/>
          <w:lang w:val="fr-CA"/>
        </w:rPr>
      </w:pPr>
    </w:p>
    <w:tbl>
      <w:tblPr>
        <w:tblW w:w="11231" w:type="dxa"/>
        <w:jc w:val="center"/>
        <w:tblLayout w:type="fixed"/>
        <w:tblLook w:val="0000" w:firstRow="0" w:lastRow="0" w:firstColumn="0" w:lastColumn="0" w:noHBand="0" w:noVBand="0"/>
      </w:tblPr>
      <w:tblGrid>
        <w:gridCol w:w="851"/>
        <w:gridCol w:w="850"/>
        <w:gridCol w:w="3421"/>
        <w:gridCol w:w="283"/>
        <w:gridCol w:w="1966"/>
        <w:gridCol w:w="3567"/>
        <w:gridCol w:w="293"/>
      </w:tblGrid>
      <w:tr w:rsidR="007838FC" w:rsidRPr="008D7390" w:rsidTr="00A562DF">
        <w:trPr>
          <w:trHeight w:val="380"/>
          <w:jc w:val="center"/>
        </w:trPr>
        <w:tc>
          <w:tcPr>
            <w:tcW w:w="851" w:type="dxa"/>
            <w:shd w:val="clear" w:color="auto" w:fill="auto"/>
            <w:vAlign w:val="bottom"/>
          </w:tcPr>
          <w:p w:rsidR="007838FC" w:rsidRPr="00D823E4" w:rsidRDefault="008D7390" w:rsidP="00D33B18">
            <w:pPr>
              <w:pStyle w:val="Heading3"/>
              <w:jc w:val="left"/>
              <w:rPr>
                <w:rFonts w:cs="Arial"/>
                <w:b w:val="0"/>
                <w:color w:val="auto"/>
                <w:sz w:val="22"/>
                <w:szCs w:val="22"/>
                <w:lang w:val="fr-CA"/>
              </w:rPr>
            </w:pPr>
            <w:r>
              <w:rPr>
                <w:rFonts w:cs="Arial"/>
                <w:b w:val="0"/>
                <w:color w:val="auto"/>
                <w:sz w:val="22"/>
                <w:szCs w:val="22"/>
                <w:lang w:val="fr-CA"/>
              </w:rPr>
              <w:t>Nom </w:t>
            </w:r>
            <w:r w:rsidR="007838FC" w:rsidRPr="00D823E4">
              <w:rPr>
                <w:rFonts w:cs="Arial"/>
                <w:b w:val="0"/>
                <w:color w:val="auto"/>
                <w:sz w:val="22"/>
                <w:szCs w:val="22"/>
                <w:lang w:val="fr-CA"/>
              </w:rPr>
              <w:t>:</w:t>
            </w:r>
          </w:p>
        </w:tc>
        <w:tc>
          <w:tcPr>
            <w:tcW w:w="4554" w:type="dxa"/>
            <w:gridSpan w:val="3"/>
            <w:tcBorders>
              <w:bottom w:val="single" w:sz="4" w:space="0" w:color="auto"/>
            </w:tcBorders>
            <w:shd w:val="clear" w:color="auto" w:fill="auto"/>
            <w:vAlign w:val="bottom"/>
          </w:tcPr>
          <w:p w:rsidR="007838FC" w:rsidRPr="00D823E4" w:rsidRDefault="00706B37" w:rsidP="00D33B18">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00D33B18"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Pr="00D823E4">
              <w:rPr>
                <w:rFonts w:cs="Arial"/>
                <w:color w:val="auto"/>
                <w:sz w:val="22"/>
                <w:szCs w:val="22"/>
                <w:lang w:val="fr-CA"/>
              </w:rPr>
              <w:fldChar w:fldCharType="end"/>
            </w:r>
          </w:p>
        </w:tc>
        <w:tc>
          <w:tcPr>
            <w:tcW w:w="1966" w:type="dxa"/>
            <w:shd w:val="clear" w:color="auto" w:fill="auto"/>
            <w:vAlign w:val="bottom"/>
          </w:tcPr>
          <w:p w:rsidR="007838FC" w:rsidRPr="00D823E4" w:rsidRDefault="008D7390" w:rsidP="00D33B18">
            <w:pPr>
              <w:pStyle w:val="Heading3"/>
              <w:jc w:val="left"/>
              <w:rPr>
                <w:rFonts w:cs="Arial"/>
                <w:b w:val="0"/>
                <w:color w:val="auto"/>
                <w:sz w:val="22"/>
                <w:szCs w:val="22"/>
                <w:lang w:val="fr-CA"/>
              </w:rPr>
            </w:pPr>
            <w:r>
              <w:rPr>
                <w:rFonts w:cs="Arial"/>
                <w:b w:val="0"/>
                <w:color w:val="auto"/>
                <w:sz w:val="22"/>
                <w:szCs w:val="22"/>
                <w:lang w:val="fr-CA"/>
              </w:rPr>
              <w:t>Lien avec vous</w:t>
            </w:r>
            <w:r>
              <w:rPr>
                <w:rFonts w:cs="Arial"/>
                <w:b w:val="0"/>
                <w:color w:val="auto"/>
                <w:sz w:val="22"/>
                <w:szCs w:val="22"/>
                <w:lang w:val="en-CA"/>
              </w:rPr>
              <w:t> </w:t>
            </w:r>
            <w:r w:rsidR="007838FC" w:rsidRPr="00D823E4">
              <w:rPr>
                <w:rFonts w:cs="Arial"/>
                <w:b w:val="0"/>
                <w:color w:val="auto"/>
                <w:sz w:val="22"/>
                <w:szCs w:val="22"/>
                <w:lang w:val="fr-CA"/>
              </w:rPr>
              <w:t>:</w:t>
            </w:r>
          </w:p>
        </w:tc>
        <w:tc>
          <w:tcPr>
            <w:tcW w:w="3860" w:type="dxa"/>
            <w:gridSpan w:val="2"/>
            <w:tcBorders>
              <w:bottom w:val="single" w:sz="4" w:space="0" w:color="auto"/>
            </w:tcBorders>
            <w:shd w:val="clear" w:color="auto" w:fill="auto"/>
            <w:vAlign w:val="bottom"/>
          </w:tcPr>
          <w:p w:rsidR="007838FC" w:rsidRPr="00D823E4" w:rsidRDefault="00706B37" w:rsidP="00D33B18">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00D33B18"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Pr="00D823E4">
              <w:rPr>
                <w:rFonts w:cs="Arial"/>
                <w:color w:val="auto"/>
                <w:sz w:val="22"/>
                <w:szCs w:val="22"/>
                <w:lang w:val="fr-CA"/>
              </w:rPr>
              <w:fldChar w:fldCharType="end"/>
            </w:r>
          </w:p>
        </w:tc>
      </w:tr>
      <w:tr w:rsidR="007838FC" w:rsidRPr="00D823E4" w:rsidTr="00A562DF">
        <w:trPr>
          <w:trHeight w:val="380"/>
          <w:jc w:val="center"/>
        </w:trPr>
        <w:tc>
          <w:tcPr>
            <w:tcW w:w="1701" w:type="dxa"/>
            <w:gridSpan w:val="2"/>
            <w:shd w:val="clear" w:color="auto" w:fill="auto"/>
            <w:vAlign w:val="bottom"/>
          </w:tcPr>
          <w:p w:rsidR="007838FC" w:rsidRPr="00D823E4" w:rsidRDefault="008D7390" w:rsidP="00D33B18">
            <w:pPr>
              <w:pStyle w:val="Heading3"/>
              <w:jc w:val="left"/>
              <w:rPr>
                <w:rFonts w:cs="Arial"/>
                <w:b w:val="0"/>
                <w:color w:val="auto"/>
                <w:sz w:val="22"/>
                <w:szCs w:val="22"/>
                <w:lang w:val="fr-CA"/>
              </w:rPr>
            </w:pPr>
            <w:r>
              <w:rPr>
                <w:rFonts w:cs="Arial"/>
                <w:b w:val="0"/>
                <w:color w:val="auto"/>
                <w:sz w:val="22"/>
                <w:szCs w:val="22"/>
                <w:lang w:val="fr-CA"/>
              </w:rPr>
              <w:t>Organis</w:t>
            </w:r>
            <w:r w:rsidR="007838FC" w:rsidRPr="00D823E4">
              <w:rPr>
                <w:rFonts w:cs="Arial"/>
                <w:b w:val="0"/>
                <w:color w:val="auto"/>
                <w:sz w:val="22"/>
                <w:szCs w:val="22"/>
                <w:lang w:val="fr-CA"/>
              </w:rPr>
              <w:t>ation</w:t>
            </w:r>
            <w:r>
              <w:rPr>
                <w:rFonts w:cs="Arial"/>
                <w:b w:val="0"/>
                <w:color w:val="auto"/>
                <w:sz w:val="22"/>
                <w:szCs w:val="22"/>
                <w:lang w:val="fr-CA"/>
              </w:rPr>
              <w:t> </w:t>
            </w:r>
            <w:r w:rsidR="007838FC" w:rsidRPr="00D823E4">
              <w:rPr>
                <w:rFonts w:cs="Arial"/>
                <w:b w:val="0"/>
                <w:color w:val="auto"/>
                <w:sz w:val="22"/>
                <w:szCs w:val="22"/>
                <w:lang w:val="fr-CA"/>
              </w:rPr>
              <w:t>:</w:t>
            </w:r>
          </w:p>
        </w:tc>
        <w:tc>
          <w:tcPr>
            <w:tcW w:w="3704" w:type="dxa"/>
            <w:gridSpan w:val="2"/>
            <w:tcBorders>
              <w:bottom w:val="single" w:sz="4" w:space="0" w:color="auto"/>
            </w:tcBorders>
            <w:shd w:val="clear" w:color="auto" w:fill="auto"/>
            <w:vAlign w:val="bottom"/>
          </w:tcPr>
          <w:p w:rsidR="007838FC" w:rsidRPr="00D823E4" w:rsidRDefault="00706B37" w:rsidP="00D33B18">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00D33B18"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Pr="00D823E4">
              <w:rPr>
                <w:rFonts w:cs="Arial"/>
                <w:color w:val="auto"/>
                <w:sz w:val="22"/>
                <w:szCs w:val="22"/>
                <w:lang w:val="fr-CA"/>
              </w:rPr>
              <w:fldChar w:fldCharType="end"/>
            </w:r>
          </w:p>
        </w:tc>
        <w:tc>
          <w:tcPr>
            <w:tcW w:w="1966" w:type="dxa"/>
            <w:shd w:val="clear" w:color="auto" w:fill="auto"/>
            <w:vAlign w:val="bottom"/>
          </w:tcPr>
          <w:p w:rsidR="007838FC" w:rsidRPr="008D7390" w:rsidRDefault="008D7390" w:rsidP="00D33B18">
            <w:pPr>
              <w:pStyle w:val="Heading3"/>
              <w:jc w:val="left"/>
              <w:rPr>
                <w:rFonts w:cs="Arial"/>
                <w:b w:val="0"/>
                <w:color w:val="auto"/>
                <w:sz w:val="22"/>
                <w:szCs w:val="22"/>
                <w:lang w:val="en-CA"/>
              </w:rPr>
            </w:pPr>
            <w:r>
              <w:rPr>
                <w:rFonts w:cs="Arial"/>
                <w:b w:val="0"/>
                <w:color w:val="auto"/>
                <w:sz w:val="22"/>
                <w:szCs w:val="22"/>
                <w:lang w:val="en-CA"/>
              </w:rPr>
              <w:t>N</w:t>
            </w:r>
            <w:r w:rsidRPr="008D7390">
              <w:rPr>
                <w:rFonts w:cs="Arial"/>
                <w:b w:val="0"/>
                <w:color w:val="auto"/>
                <w:sz w:val="22"/>
                <w:szCs w:val="22"/>
                <w:vertAlign w:val="superscript"/>
                <w:lang w:val="en-CA"/>
              </w:rPr>
              <w:t>o</w:t>
            </w:r>
            <w:r>
              <w:rPr>
                <w:rFonts w:cs="Arial"/>
                <w:b w:val="0"/>
                <w:color w:val="auto"/>
                <w:sz w:val="22"/>
                <w:szCs w:val="22"/>
                <w:lang w:val="en-CA"/>
              </w:rPr>
              <w:t xml:space="preserve"> de </w:t>
            </w:r>
            <w:proofErr w:type="spellStart"/>
            <w:proofErr w:type="gramStart"/>
            <w:r>
              <w:rPr>
                <w:rFonts w:cs="Arial"/>
                <w:b w:val="0"/>
                <w:color w:val="auto"/>
                <w:sz w:val="22"/>
                <w:szCs w:val="22"/>
                <w:lang w:val="en-CA"/>
              </w:rPr>
              <w:t>téléphone</w:t>
            </w:r>
            <w:proofErr w:type="spellEnd"/>
            <w:r>
              <w:rPr>
                <w:rFonts w:cs="Arial"/>
                <w:b w:val="0"/>
                <w:color w:val="auto"/>
                <w:sz w:val="22"/>
                <w:szCs w:val="22"/>
                <w:lang w:val="en-CA"/>
              </w:rPr>
              <w:t> </w:t>
            </w:r>
            <w:r w:rsidR="007838FC" w:rsidRPr="008D7390">
              <w:rPr>
                <w:rFonts w:cs="Arial"/>
                <w:b w:val="0"/>
                <w:color w:val="auto"/>
                <w:sz w:val="22"/>
                <w:szCs w:val="22"/>
                <w:lang w:val="en-CA"/>
              </w:rPr>
              <w:t>:</w:t>
            </w:r>
            <w:proofErr w:type="gramEnd"/>
          </w:p>
        </w:tc>
        <w:tc>
          <w:tcPr>
            <w:tcW w:w="3860" w:type="dxa"/>
            <w:gridSpan w:val="2"/>
            <w:tcBorders>
              <w:bottom w:val="single" w:sz="4" w:space="0" w:color="auto"/>
            </w:tcBorders>
            <w:shd w:val="clear" w:color="auto" w:fill="auto"/>
            <w:vAlign w:val="bottom"/>
          </w:tcPr>
          <w:p w:rsidR="007838FC" w:rsidRPr="008D7390" w:rsidRDefault="00D33B18" w:rsidP="00D33B18">
            <w:pPr>
              <w:pStyle w:val="Heading3"/>
              <w:jc w:val="left"/>
              <w:rPr>
                <w:rFonts w:cs="Arial"/>
                <w:b w:val="0"/>
                <w:color w:val="auto"/>
                <w:sz w:val="22"/>
                <w:szCs w:val="22"/>
                <w:lang w:val="en-CA"/>
              </w:rPr>
            </w:pPr>
            <w:r w:rsidRPr="008D7390">
              <w:rPr>
                <w:rFonts w:cs="Arial"/>
                <w:color w:val="auto"/>
                <w:sz w:val="22"/>
                <w:szCs w:val="22"/>
                <w:lang w:val="en-CA"/>
              </w:rPr>
              <w:t>(</w:t>
            </w:r>
            <w:r w:rsidR="00706B37" w:rsidRPr="00D823E4">
              <w:rPr>
                <w:rFonts w:cs="Arial"/>
                <w:color w:val="auto"/>
                <w:sz w:val="22"/>
                <w:szCs w:val="22"/>
                <w:lang w:val="fr-CA"/>
              </w:rPr>
              <w:fldChar w:fldCharType="begin">
                <w:ffData>
                  <w:name w:val="Text11"/>
                  <w:enabled/>
                  <w:calcOnExit w:val="0"/>
                  <w:textInput/>
                </w:ffData>
              </w:fldChar>
            </w:r>
            <w:r w:rsidRPr="008D7390">
              <w:rPr>
                <w:rFonts w:cs="Arial"/>
                <w:color w:val="auto"/>
                <w:sz w:val="22"/>
                <w:szCs w:val="22"/>
                <w:lang w:val="en-CA"/>
              </w:rPr>
              <w:instrText xml:space="preserve"> FORMTEXT </w:instrText>
            </w:r>
            <w:r w:rsidR="00706B37" w:rsidRPr="00D823E4">
              <w:rPr>
                <w:rFonts w:cs="Arial"/>
                <w:color w:val="auto"/>
                <w:sz w:val="22"/>
                <w:szCs w:val="22"/>
                <w:lang w:val="fr-CA"/>
              </w:rPr>
            </w:r>
            <w:r w:rsidR="00706B37" w:rsidRPr="00D823E4">
              <w:rPr>
                <w:rFonts w:cs="Arial"/>
                <w:color w:val="auto"/>
                <w:sz w:val="22"/>
                <w:szCs w:val="22"/>
                <w:lang w:val="fr-CA"/>
              </w:rPr>
              <w:fldChar w:fldCharType="separate"/>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00706B37" w:rsidRPr="00D823E4">
              <w:rPr>
                <w:rFonts w:cs="Arial"/>
                <w:color w:val="auto"/>
                <w:sz w:val="22"/>
                <w:szCs w:val="22"/>
                <w:lang w:val="fr-CA"/>
              </w:rPr>
              <w:fldChar w:fldCharType="end"/>
            </w:r>
            <w:r w:rsidRPr="008D7390">
              <w:rPr>
                <w:rFonts w:cs="Arial"/>
                <w:color w:val="auto"/>
                <w:sz w:val="22"/>
                <w:szCs w:val="22"/>
                <w:lang w:val="en-CA"/>
              </w:rPr>
              <w:t>)</w:t>
            </w:r>
          </w:p>
        </w:tc>
      </w:tr>
      <w:tr w:rsidR="007838FC" w:rsidRPr="00AF0CEF" w:rsidTr="00A562DF">
        <w:trPr>
          <w:trHeight w:val="380"/>
          <w:jc w:val="center"/>
        </w:trPr>
        <w:tc>
          <w:tcPr>
            <w:tcW w:w="5405" w:type="dxa"/>
            <w:gridSpan w:val="4"/>
            <w:shd w:val="clear" w:color="auto" w:fill="auto"/>
            <w:vAlign w:val="bottom"/>
          </w:tcPr>
          <w:p w:rsidR="007838FC" w:rsidRPr="008D7390" w:rsidRDefault="008D7390" w:rsidP="00D33B18">
            <w:pPr>
              <w:pStyle w:val="Heading3"/>
              <w:jc w:val="left"/>
              <w:rPr>
                <w:rFonts w:cs="Arial"/>
                <w:b w:val="0"/>
                <w:color w:val="auto"/>
                <w:sz w:val="22"/>
                <w:szCs w:val="22"/>
                <w:lang w:val="en-CA"/>
              </w:rPr>
            </w:pPr>
            <w:proofErr w:type="spellStart"/>
            <w:r>
              <w:rPr>
                <w:rFonts w:cs="Arial"/>
                <w:b w:val="0"/>
                <w:color w:val="auto"/>
                <w:sz w:val="22"/>
                <w:szCs w:val="22"/>
                <w:lang w:val="en-CA"/>
              </w:rPr>
              <w:t>Adresse</w:t>
            </w:r>
            <w:proofErr w:type="spellEnd"/>
            <w:r>
              <w:rPr>
                <w:rFonts w:cs="Arial"/>
                <w:b w:val="0"/>
                <w:color w:val="auto"/>
                <w:sz w:val="22"/>
                <w:szCs w:val="22"/>
                <w:lang w:val="en-CA"/>
              </w:rPr>
              <w:t xml:space="preserve"> </w:t>
            </w:r>
            <w:proofErr w:type="spellStart"/>
            <w:proofErr w:type="gramStart"/>
            <w:r>
              <w:rPr>
                <w:rFonts w:cs="Arial"/>
                <w:b w:val="0"/>
                <w:color w:val="auto"/>
                <w:sz w:val="22"/>
                <w:szCs w:val="22"/>
                <w:lang w:val="en-CA"/>
              </w:rPr>
              <w:t>postale</w:t>
            </w:r>
            <w:proofErr w:type="spellEnd"/>
            <w:r>
              <w:rPr>
                <w:rFonts w:cs="Arial"/>
                <w:b w:val="0"/>
                <w:color w:val="auto"/>
                <w:sz w:val="22"/>
                <w:szCs w:val="22"/>
                <w:lang w:val="en-CA"/>
              </w:rPr>
              <w:t> </w:t>
            </w:r>
            <w:r w:rsidR="007838FC" w:rsidRPr="008D7390">
              <w:rPr>
                <w:rFonts w:cs="Arial"/>
                <w:b w:val="0"/>
                <w:color w:val="auto"/>
                <w:sz w:val="22"/>
                <w:szCs w:val="22"/>
                <w:lang w:val="en-CA"/>
              </w:rPr>
              <w:t>:</w:t>
            </w:r>
            <w:proofErr w:type="gramEnd"/>
          </w:p>
        </w:tc>
        <w:tc>
          <w:tcPr>
            <w:tcW w:w="5826" w:type="dxa"/>
            <w:gridSpan w:val="3"/>
            <w:shd w:val="clear" w:color="auto" w:fill="auto"/>
            <w:vAlign w:val="bottom"/>
          </w:tcPr>
          <w:p w:rsidR="007838FC" w:rsidRPr="008D7390" w:rsidRDefault="008D7390" w:rsidP="008D7390">
            <w:pPr>
              <w:pStyle w:val="Heading3"/>
              <w:jc w:val="left"/>
              <w:rPr>
                <w:rFonts w:cs="Arial"/>
                <w:b w:val="0"/>
                <w:color w:val="auto"/>
                <w:sz w:val="22"/>
                <w:szCs w:val="22"/>
                <w:lang w:val="fr-CA"/>
              </w:rPr>
            </w:pPr>
            <w:r w:rsidRPr="008D7390">
              <w:rPr>
                <w:rFonts w:cs="Arial"/>
                <w:b w:val="0"/>
                <w:color w:val="auto"/>
                <w:sz w:val="22"/>
                <w:szCs w:val="22"/>
                <w:lang w:val="fr-CA"/>
              </w:rPr>
              <w:t>Adresse de courriel </w:t>
            </w:r>
            <w:r w:rsidR="007838FC" w:rsidRPr="008D7390">
              <w:rPr>
                <w:rFonts w:cs="Arial"/>
                <w:b w:val="0"/>
                <w:color w:val="auto"/>
                <w:sz w:val="22"/>
                <w:szCs w:val="22"/>
                <w:lang w:val="fr-CA"/>
              </w:rPr>
              <w:t xml:space="preserve"> (</w:t>
            </w:r>
            <w:r>
              <w:rPr>
                <w:rFonts w:cs="Arial"/>
                <w:b w:val="0"/>
                <w:color w:val="auto"/>
                <w:sz w:val="22"/>
                <w:szCs w:val="22"/>
                <w:lang w:val="fr-CA"/>
              </w:rPr>
              <w:t>si disponible</w:t>
            </w:r>
            <w:r w:rsidR="007838FC" w:rsidRPr="008D7390">
              <w:rPr>
                <w:rFonts w:cs="Arial"/>
                <w:b w:val="0"/>
                <w:color w:val="auto"/>
                <w:sz w:val="22"/>
                <w:szCs w:val="22"/>
                <w:lang w:val="fr-CA"/>
              </w:rPr>
              <w:t>)</w:t>
            </w:r>
            <w:r>
              <w:rPr>
                <w:rFonts w:cs="Arial"/>
                <w:b w:val="0"/>
                <w:color w:val="auto"/>
                <w:sz w:val="22"/>
                <w:szCs w:val="22"/>
                <w:lang w:val="fr-CA"/>
              </w:rPr>
              <w:t> </w:t>
            </w:r>
            <w:r w:rsidR="007838FC" w:rsidRPr="008D7390">
              <w:rPr>
                <w:rFonts w:cs="Arial"/>
                <w:b w:val="0"/>
                <w:color w:val="auto"/>
                <w:sz w:val="22"/>
                <w:szCs w:val="22"/>
                <w:lang w:val="fr-CA"/>
              </w:rPr>
              <w:t>:</w:t>
            </w:r>
          </w:p>
        </w:tc>
      </w:tr>
      <w:tr w:rsidR="00D33B18" w:rsidRPr="00D823E4" w:rsidTr="00A562DF">
        <w:trPr>
          <w:trHeight w:val="964"/>
          <w:jc w:val="center"/>
        </w:trPr>
        <w:tc>
          <w:tcPr>
            <w:tcW w:w="5122" w:type="dxa"/>
            <w:gridSpan w:val="3"/>
            <w:tcBorders>
              <w:top w:val="single" w:sz="4" w:space="0" w:color="auto"/>
              <w:left w:val="single" w:sz="4" w:space="0" w:color="auto"/>
              <w:bottom w:val="single" w:sz="4" w:space="0" w:color="auto"/>
              <w:right w:val="single" w:sz="4" w:space="0" w:color="auto"/>
            </w:tcBorders>
            <w:shd w:val="clear" w:color="auto" w:fill="auto"/>
          </w:tcPr>
          <w:p w:rsidR="00D33B18" w:rsidRPr="008D7390" w:rsidRDefault="00706B37" w:rsidP="00D33B18">
            <w:pPr>
              <w:pStyle w:val="Heading3"/>
              <w:jc w:val="left"/>
              <w:rPr>
                <w:rFonts w:cs="Arial"/>
                <w:b w:val="0"/>
                <w:color w:val="auto"/>
                <w:sz w:val="22"/>
                <w:szCs w:val="22"/>
                <w:lang w:val="en-CA"/>
              </w:rPr>
            </w:pPr>
            <w:r w:rsidRPr="00D823E4">
              <w:rPr>
                <w:rFonts w:cs="Arial"/>
                <w:color w:val="auto"/>
                <w:sz w:val="22"/>
                <w:szCs w:val="22"/>
                <w:lang w:val="fr-CA"/>
              </w:rPr>
              <w:fldChar w:fldCharType="begin">
                <w:ffData>
                  <w:name w:val="Text11"/>
                  <w:enabled/>
                  <w:calcOnExit w:val="0"/>
                  <w:textInput/>
                </w:ffData>
              </w:fldChar>
            </w:r>
            <w:r w:rsidR="00D33B18" w:rsidRPr="008D7390">
              <w:rPr>
                <w:rFonts w:cs="Arial"/>
                <w:color w:val="auto"/>
                <w:sz w:val="22"/>
                <w:szCs w:val="22"/>
                <w:lang w:val="en-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Pr="00D823E4">
              <w:rPr>
                <w:rFonts w:cs="Arial"/>
                <w:color w:val="auto"/>
                <w:sz w:val="22"/>
                <w:szCs w:val="22"/>
                <w:lang w:val="fr-CA"/>
              </w:rPr>
              <w:fldChar w:fldCharType="end"/>
            </w:r>
          </w:p>
        </w:tc>
        <w:tc>
          <w:tcPr>
            <w:tcW w:w="283" w:type="dxa"/>
            <w:tcBorders>
              <w:left w:val="single" w:sz="4" w:space="0" w:color="auto"/>
              <w:right w:val="single" w:sz="4" w:space="0" w:color="auto"/>
            </w:tcBorders>
            <w:shd w:val="clear" w:color="auto" w:fill="auto"/>
          </w:tcPr>
          <w:p w:rsidR="00D33B18" w:rsidRPr="008D7390" w:rsidRDefault="00D33B18" w:rsidP="00D33B18">
            <w:pPr>
              <w:pStyle w:val="Heading3"/>
              <w:jc w:val="left"/>
              <w:rPr>
                <w:rFonts w:cs="Arial"/>
                <w:b w:val="0"/>
                <w:color w:val="auto"/>
                <w:sz w:val="22"/>
                <w:szCs w:val="22"/>
                <w:lang w:val="en-CA"/>
              </w:rPr>
            </w:pPr>
          </w:p>
        </w:tc>
        <w:tc>
          <w:tcPr>
            <w:tcW w:w="5533" w:type="dxa"/>
            <w:gridSpan w:val="2"/>
            <w:tcBorders>
              <w:top w:val="single" w:sz="4" w:space="0" w:color="auto"/>
              <w:left w:val="single" w:sz="4" w:space="0" w:color="auto"/>
              <w:bottom w:val="single" w:sz="4" w:space="0" w:color="auto"/>
              <w:right w:val="single" w:sz="4" w:space="0" w:color="auto"/>
            </w:tcBorders>
            <w:shd w:val="clear" w:color="auto" w:fill="auto"/>
          </w:tcPr>
          <w:p w:rsidR="00D33B18" w:rsidRPr="008D7390" w:rsidRDefault="00706B37" w:rsidP="00D33B18">
            <w:pPr>
              <w:pStyle w:val="Heading3"/>
              <w:jc w:val="left"/>
              <w:rPr>
                <w:rFonts w:cs="Arial"/>
                <w:b w:val="0"/>
                <w:color w:val="auto"/>
                <w:sz w:val="22"/>
                <w:szCs w:val="22"/>
                <w:lang w:val="en-CA"/>
              </w:rPr>
            </w:pPr>
            <w:r w:rsidRPr="00D823E4">
              <w:rPr>
                <w:rFonts w:cs="Arial"/>
                <w:color w:val="auto"/>
                <w:sz w:val="22"/>
                <w:szCs w:val="22"/>
                <w:lang w:val="fr-CA"/>
              </w:rPr>
              <w:fldChar w:fldCharType="begin">
                <w:ffData>
                  <w:name w:val="Text11"/>
                  <w:enabled/>
                  <w:calcOnExit w:val="0"/>
                  <w:textInput/>
                </w:ffData>
              </w:fldChar>
            </w:r>
            <w:r w:rsidR="00D33B18" w:rsidRPr="008D7390">
              <w:rPr>
                <w:rFonts w:cs="Arial"/>
                <w:color w:val="auto"/>
                <w:sz w:val="22"/>
                <w:szCs w:val="22"/>
                <w:lang w:val="en-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Pr="00D823E4">
              <w:rPr>
                <w:rFonts w:cs="Arial"/>
                <w:color w:val="auto"/>
                <w:sz w:val="22"/>
                <w:szCs w:val="22"/>
                <w:lang w:val="fr-CA"/>
              </w:rPr>
              <w:fldChar w:fldCharType="end"/>
            </w:r>
          </w:p>
        </w:tc>
        <w:tc>
          <w:tcPr>
            <w:tcW w:w="293" w:type="dxa"/>
            <w:tcBorders>
              <w:left w:val="single" w:sz="4" w:space="0" w:color="auto"/>
            </w:tcBorders>
            <w:shd w:val="clear" w:color="auto" w:fill="auto"/>
          </w:tcPr>
          <w:p w:rsidR="00D33B18" w:rsidRPr="008D7390" w:rsidRDefault="00D33B18" w:rsidP="00D33B18">
            <w:pPr>
              <w:pStyle w:val="Heading3"/>
              <w:jc w:val="left"/>
              <w:rPr>
                <w:rFonts w:cs="Arial"/>
                <w:b w:val="0"/>
                <w:color w:val="auto"/>
                <w:sz w:val="22"/>
                <w:szCs w:val="22"/>
                <w:lang w:val="en-CA"/>
              </w:rPr>
            </w:pPr>
          </w:p>
        </w:tc>
      </w:tr>
    </w:tbl>
    <w:p w:rsidR="00D33B18" w:rsidRPr="008D7390" w:rsidRDefault="00D33B18" w:rsidP="00D33B18">
      <w:pPr>
        <w:rPr>
          <w:rFonts w:cs="Arial"/>
          <w:sz w:val="22"/>
          <w:szCs w:val="22"/>
          <w:lang w:val="en-CA"/>
        </w:rPr>
      </w:pPr>
    </w:p>
    <w:tbl>
      <w:tblPr>
        <w:tblW w:w="11231" w:type="dxa"/>
        <w:jc w:val="center"/>
        <w:tblLayout w:type="fixed"/>
        <w:tblLook w:val="0000" w:firstRow="0" w:lastRow="0" w:firstColumn="0" w:lastColumn="0" w:noHBand="0" w:noVBand="0"/>
      </w:tblPr>
      <w:tblGrid>
        <w:gridCol w:w="851"/>
        <w:gridCol w:w="850"/>
        <w:gridCol w:w="3422"/>
        <w:gridCol w:w="283"/>
        <w:gridCol w:w="1965"/>
        <w:gridCol w:w="3569"/>
        <w:gridCol w:w="291"/>
      </w:tblGrid>
      <w:tr w:rsidR="008D7390" w:rsidRPr="00D823E4" w:rsidTr="00A562DF">
        <w:trPr>
          <w:trHeight w:val="380"/>
          <w:jc w:val="center"/>
        </w:trPr>
        <w:tc>
          <w:tcPr>
            <w:tcW w:w="851" w:type="dxa"/>
            <w:shd w:val="clear" w:color="auto" w:fill="auto"/>
            <w:vAlign w:val="bottom"/>
          </w:tcPr>
          <w:p w:rsidR="008D7390" w:rsidRPr="00D823E4" w:rsidRDefault="008D7390" w:rsidP="008D7390">
            <w:pPr>
              <w:pStyle w:val="Heading3"/>
              <w:jc w:val="left"/>
              <w:rPr>
                <w:rFonts w:cs="Arial"/>
                <w:b w:val="0"/>
                <w:color w:val="auto"/>
                <w:sz w:val="22"/>
                <w:szCs w:val="22"/>
                <w:lang w:val="fr-CA"/>
              </w:rPr>
            </w:pPr>
            <w:r>
              <w:rPr>
                <w:rFonts w:cs="Arial"/>
                <w:b w:val="0"/>
                <w:color w:val="auto"/>
                <w:sz w:val="22"/>
                <w:szCs w:val="22"/>
                <w:lang w:val="fr-CA"/>
              </w:rPr>
              <w:t>Nom </w:t>
            </w:r>
            <w:r w:rsidRPr="00D823E4">
              <w:rPr>
                <w:rFonts w:cs="Arial"/>
                <w:b w:val="0"/>
                <w:color w:val="auto"/>
                <w:sz w:val="22"/>
                <w:szCs w:val="22"/>
                <w:lang w:val="fr-CA"/>
              </w:rPr>
              <w:t>:</w:t>
            </w:r>
          </w:p>
        </w:tc>
        <w:tc>
          <w:tcPr>
            <w:tcW w:w="4555" w:type="dxa"/>
            <w:gridSpan w:val="3"/>
            <w:tcBorders>
              <w:bottom w:val="single" w:sz="4" w:space="0" w:color="auto"/>
            </w:tcBorders>
            <w:shd w:val="clear" w:color="auto" w:fill="auto"/>
            <w:vAlign w:val="bottom"/>
          </w:tcPr>
          <w:p w:rsidR="008D7390" w:rsidRPr="00D823E4" w:rsidRDefault="008D7390" w:rsidP="008D7390">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color w:val="auto"/>
                <w:sz w:val="22"/>
                <w:szCs w:val="22"/>
                <w:lang w:val="fr-CA"/>
              </w:rPr>
              <w:fldChar w:fldCharType="end"/>
            </w:r>
          </w:p>
        </w:tc>
        <w:tc>
          <w:tcPr>
            <w:tcW w:w="1965" w:type="dxa"/>
            <w:shd w:val="clear" w:color="auto" w:fill="auto"/>
            <w:vAlign w:val="bottom"/>
          </w:tcPr>
          <w:p w:rsidR="008D7390" w:rsidRPr="00D823E4" w:rsidRDefault="008D7390" w:rsidP="008D7390">
            <w:pPr>
              <w:pStyle w:val="Heading3"/>
              <w:jc w:val="left"/>
              <w:rPr>
                <w:rFonts w:cs="Arial"/>
                <w:b w:val="0"/>
                <w:color w:val="auto"/>
                <w:sz w:val="22"/>
                <w:szCs w:val="22"/>
                <w:lang w:val="fr-CA"/>
              </w:rPr>
            </w:pPr>
            <w:r>
              <w:rPr>
                <w:rFonts w:cs="Arial"/>
                <w:b w:val="0"/>
                <w:color w:val="auto"/>
                <w:sz w:val="22"/>
                <w:szCs w:val="22"/>
                <w:lang w:val="fr-CA"/>
              </w:rPr>
              <w:t>Lien avec vous</w:t>
            </w:r>
            <w:r>
              <w:rPr>
                <w:rFonts w:cs="Arial"/>
                <w:b w:val="0"/>
                <w:color w:val="auto"/>
                <w:sz w:val="22"/>
                <w:szCs w:val="22"/>
                <w:lang w:val="en-CA"/>
              </w:rPr>
              <w:t> </w:t>
            </w:r>
            <w:r w:rsidRPr="00D823E4">
              <w:rPr>
                <w:rFonts w:cs="Arial"/>
                <w:b w:val="0"/>
                <w:color w:val="auto"/>
                <w:sz w:val="22"/>
                <w:szCs w:val="22"/>
                <w:lang w:val="fr-CA"/>
              </w:rPr>
              <w:t>:</w:t>
            </w:r>
          </w:p>
        </w:tc>
        <w:tc>
          <w:tcPr>
            <w:tcW w:w="3860" w:type="dxa"/>
            <w:gridSpan w:val="2"/>
            <w:tcBorders>
              <w:bottom w:val="single" w:sz="4" w:space="0" w:color="auto"/>
            </w:tcBorders>
            <w:shd w:val="clear" w:color="auto" w:fill="auto"/>
            <w:vAlign w:val="bottom"/>
          </w:tcPr>
          <w:p w:rsidR="008D7390" w:rsidRPr="00D823E4" w:rsidRDefault="008D7390" w:rsidP="008D7390">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color w:val="auto"/>
                <w:sz w:val="22"/>
                <w:szCs w:val="22"/>
                <w:lang w:val="fr-CA"/>
              </w:rPr>
              <w:fldChar w:fldCharType="end"/>
            </w:r>
          </w:p>
        </w:tc>
      </w:tr>
      <w:tr w:rsidR="008D7390" w:rsidRPr="00D823E4" w:rsidTr="00A562DF">
        <w:trPr>
          <w:trHeight w:val="380"/>
          <w:jc w:val="center"/>
        </w:trPr>
        <w:tc>
          <w:tcPr>
            <w:tcW w:w="1701" w:type="dxa"/>
            <w:gridSpan w:val="2"/>
            <w:shd w:val="clear" w:color="auto" w:fill="auto"/>
            <w:vAlign w:val="bottom"/>
          </w:tcPr>
          <w:p w:rsidR="008D7390" w:rsidRPr="00D823E4" w:rsidRDefault="008D7390" w:rsidP="008D7390">
            <w:pPr>
              <w:pStyle w:val="Heading3"/>
              <w:jc w:val="left"/>
              <w:rPr>
                <w:rFonts w:cs="Arial"/>
                <w:b w:val="0"/>
                <w:color w:val="auto"/>
                <w:sz w:val="22"/>
                <w:szCs w:val="22"/>
                <w:lang w:val="fr-CA"/>
              </w:rPr>
            </w:pPr>
            <w:r>
              <w:rPr>
                <w:rFonts w:cs="Arial"/>
                <w:b w:val="0"/>
                <w:color w:val="auto"/>
                <w:sz w:val="22"/>
                <w:szCs w:val="22"/>
                <w:lang w:val="fr-CA"/>
              </w:rPr>
              <w:t>Organis</w:t>
            </w:r>
            <w:r w:rsidRPr="00D823E4">
              <w:rPr>
                <w:rFonts w:cs="Arial"/>
                <w:b w:val="0"/>
                <w:color w:val="auto"/>
                <w:sz w:val="22"/>
                <w:szCs w:val="22"/>
                <w:lang w:val="fr-CA"/>
              </w:rPr>
              <w:t>ation</w:t>
            </w:r>
            <w:r>
              <w:rPr>
                <w:rFonts w:cs="Arial"/>
                <w:b w:val="0"/>
                <w:color w:val="auto"/>
                <w:sz w:val="22"/>
                <w:szCs w:val="22"/>
                <w:lang w:val="fr-CA"/>
              </w:rPr>
              <w:t> </w:t>
            </w:r>
            <w:r w:rsidRPr="00D823E4">
              <w:rPr>
                <w:rFonts w:cs="Arial"/>
                <w:b w:val="0"/>
                <w:color w:val="auto"/>
                <w:sz w:val="22"/>
                <w:szCs w:val="22"/>
                <w:lang w:val="fr-CA"/>
              </w:rPr>
              <w:t>:</w:t>
            </w:r>
          </w:p>
        </w:tc>
        <w:tc>
          <w:tcPr>
            <w:tcW w:w="3705" w:type="dxa"/>
            <w:gridSpan w:val="2"/>
            <w:tcBorders>
              <w:bottom w:val="single" w:sz="4" w:space="0" w:color="auto"/>
            </w:tcBorders>
            <w:shd w:val="clear" w:color="auto" w:fill="auto"/>
            <w:vAlign w:val="bottom"/>
          </w:tcPr>
          <w:p w:rsidR="008D7390" w:rsidRPr="00D823E4" w:rsidRDefault="008D7390" w:rsidP="008D7390">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color w:val="auto"/>
                <w:sz w:val="22"/>
                <w:szCs w:val="22"/>
                <w:lang w:val="fr-CA"/>
              </w:rPr>
              <w:fldChar w:fldCharType="end"/>
            </w:r>
          </w:p>
        </w:tc>
        <w:tc>
          <w:tcPr>
            <w:tcW w:w="1965" w:type="dxa"/>
            <w:shd w:val="clear" w:color="auto" w:fill="auto"/>
            <w:vAlign w:val="bottom"/>
          </w:tcPr>
          <w:p w:rsidR="008D7390" w:rsidRPr="008D7390" w:rsidRDefault="008D7390" w:rsidP="008D7390">
            <w:pPr>
              <w:pStyle w:val="Heading3"/>
              <w:jc w:val="left"/>
              <w:rPr>
                <w:rFonts w:cs="Arial"/>
                <w:b w:val="0"/>
                <w:color w:val="auto"/>
                <w:sz w:val="22"/>
                <w:szCs w:val="22"/>
                <w:lang w:val="en-CA"/>
              </w:rPr>
            </w:pPr>
            <w:r>
              <w:rPr>
                <w:rFonts w:cs="Arial"/>
                <w:b w:val="0"/>
                <w:color w:val="auto"/>
                <w:sz w:val="22"/>
                <w:szCs w:val="22"/>
                <w:lang w:val="en-CA"/>
              </w:rPr>
              <w:t>N</w:t>
            </w:r>
            <w:r w:rsidRPr="008D7390">
              <w:rPr>
                <w:rFonts w:cs="Arial"/>
                <w:b w:val="0"/>
                <w:color w:val="auto"/>
                <w:sz w:val="22"/>
                <w:szCs w:val="22"/>
                <w:vertAlign w:val="superscript"/>
                <w:lang w:val="en-CA"/>
              </w:rPr>
              <w:t>o</w:t>
            </w:r>
            <w:r>
              <w:rPr>
                <w:rFonts w:cs="Arial"/>
                <w:b w:val="0"/>
                <w:color w:val="auto"/>
                <w:sz w:val="22"/>
                <w:szCs w:val="22"/>
                <w:lang w:val="en-CA"/>
              </w:rPr>
              <w:t xml:space="preserve"> de </w:t>
            </w:r>
            <w:proofErr w:type="spellStart"/>
            <w:proofErr w:type="gramStart"/>
            <w:r>
              <w:rPr>
                <w:rFonts w:cs="Arial"/>
                <w:b w:val="0"/>
                <w:color w:val="auto"/>
                <w:sz w:val="22"/>
                <w:szCs w:val="22"/>
                <w:lang w:val="en-CA"/>
              </w:rPr>
              <w:t>téléphone</w:t>
            </w:r>
            <w:proofErr w:type="spellEnd"/>
            <w:r>
              <w:rPr>
                <w:rFonts w:cs="Arial"/>
                <w:b w:val="0"/>
                <w:color w:val="auto"/>
                <w:sz w:val="22"/>
                <w:szCs w:val="22"/>
                <w:lang w:val="en-CA"/>
              </w:rPr>
              <w:t> </w:t>
            </w:r>
            <w:r w:rsidRPr="008D7390">
              <w:rPr>
                <w:rFonts w:cs="Arial"/>
                <w:b w:val="0"/>
                <w:color w:val="auto"/>
                <w:sz w:val="22"/>
                <w:szCs w:val="22"/>
                <w:lang w:val="en-CA"/>
              </w:rPr>
              <w:t>:</w:t>
            </w:r>
            <w:proofErr w:type="gramEnd"/>
          </w:p>
        </w:tc>
        <w:tc>
          <w:tcPr>
            <w:tcW w:w="3860" w:type="dxa"/>
            <w:gridSpan w:val="2"/>
            <w:tcBorders>
              <w:bottom w:val="single" w:sz="4" w:space="0" w:color="auto"/>
            </w:tcBorders>
            <w:shd w:val="clear" w:color="auto" w:fill="auto"/>
            <w:vAlign w:val="bottom"/>
          </w:tcPr>
          <w:p w:rsidR="008D7390" w:rsidRPr="008D7390" w:rsidRDefault="008D7390" w:rsidP="008D7390">
            <w:pPr>
              <w:pStyle w:val="Heading3"/>
              <w:jc w:val="left"/>
              <w:rPr>
                <w:rFonts w:cs="Arial"/>
                <w:b w:val="0"/>
                <w:color w:val="auto"/>
                <w:sz w:val="22"/>
                <w:szCs w:val="22"/>
                <w:lang w:val="en-CA"/>
              </w:rPr>
            </w:pPr>
            <w:r w:rsidRPr="008D7390">
              <w:rPr>
                <w:rFonts w:cs="Arial"/>
                <w:color w:val="auto"/>
                <w:sz w:val="22"/>
                <w:szCs w:val="22"/>
                <w:lang w:val="en-CA"/>
              </w:rPr>
              <w:t>(</w:t>
            </w:r>
            <w:r w:rsidRPr="00D823E4">
              <w:rPr>
                <w:rFonts w:cs="Arial"/>
                <w:color w:val="auto"/>
                <w:sz w:val="22"/>
                <w:szCs w:val="22"/>
                <w:lang w:val="fr-CA"/>
              </w:rPr>
              <w:fldChar w:fldCharType="begin">
                <w:ffData>
                  <w:name w:val="Text11"/>
                  <w:enabled/>
                  <w:calcOnExit w:val="0"/>
                  <w:textInput/>
                </w:ffData>
              </w:fldChar>
            </w:r>
            <w:r w:rsidRPr="008D7390">
              <w:rPr>
                <w:rFonts w:cs="Arial"/>
                <w:color w:val="auto"/>
                <w:sz w:val="22"/>
                <w:szCs w:val="22"/>
                <w:lang w:val="en-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color w:val="auto"/>
                <w:sz w:val="22"/>
                <w:szCs w:val="22"/>
                <w:lang w:val="fr-CA"/>
              </w:rPr>
              <w:fldChar w:fldCharType="end"/>
            </w:r>
            <w:r w:rsidRPr="008D7390">
              <w:rPr>
                <w:rFonts w:cs="Arial"/>
                <w:color w:val="auto"/>
                <w:sz w:val="22"/>
                <w:szCs w:val="22"/>
                <w:lang w:val="en-CA"/>
              </w:rPr>
              <w:t>)</w:t>
            </w:r>
          </w:p>
        </w:tc>
      </w:tr>
      <w:tr w:rsidR="008D7390" w:rsidRPr="00AF0CEF" w:rsidTr="008D7390">
        <w:trPr>
          <w:trHeight w:val="525"/>
          <w:jc w:val="center"/>
        </w:trPr>
        <w:tc>
          <w:tcPr>
            <w:tcW w:w="5406" w:type="dxa"/>
            <w:gridSpan w:val="4"/>
            <w:shd w:val="clear" w:color="auto" w:fill="auto"/>
            <w:vAlign w:val="bottom"/>
          </w:tcPr>
          <w:p w:rsidR="008D7390" w:rsidRPr="008D7390" w:rsidRDefault="008D7390" w:rsidP="008D7390">
            <w:pPr>
              <w:pStyle w:val="Heading3"/>
              <w:jc w:val="left"/>
              <w:rPr>
                <w:rFonts w:cs="Arial"/>
                <w:b w:val="0"/>
                <w:color w:val="auto"/>
                <w:sz w:val="22"/>
                <w:szCs w:val="22"/>
                <w:lang w:val="en-CA"/>
              </w:rPr>
            </w:pPr>
            <w:proofErr w:type="spellStart"/>
            <w:r>
              <w:rPr>
                <w:rFonts w:cs="Arial"/>
                <w:b w:val="0"/>
                <w:color w:val="auto"/>
                <w:sz w:val="22"/>
                <w:szCs w:val="22"/>
                <w:lang w:val="en-CA"/>
              </w:rPr>
              <w:t>Adresse</w:t>
            </w:r>
            <w:proofErr w:type="spellEnd"/>
            <w:r>
              <w:rPr>
                <w:rFonts w:cs="Arial"/>
                <w:b w:val="0"/>
                <w:color w:val="auto"/>
                <w:sz w:val="22"/>
                <w:szCs w:val="22"/>
                <w:lang w:val="en-CA"/>
              </w:rPr>
              <w:t xml:space="preserve"> </w:t>
            </w:r>
            <w:proofErr w:type="spellStart"/>
            <w:proofErr w:type="gramStart"/>
            <w:r>
              <w:rPr>
                <w:rFonts w:cs="Arial"/>
                <w:b w:val="0"/>
                <w:color w:val="auto"/>
                <w:sz w:val="22"/>
                <w:szCs w:val="22"/>
                <w:lang w:val="en-CA"/>
              </w:rPr>
              <w:t>postale</w:t>
            </w:r>
            <w:proofErr w:type="spellEnd"/>
            <w:r>
              <w:rPr>
                <w:rFonts w:cs="Arial"/>
                <w:b w:val="0"/>
                <w:color w:val="auto"/>
                <w:sz w:val="22"/>
                <w:szCs w:val="22"/>
                <w:lang w:val="en-CA"/>
              </w:rPr>
              <w:t> </w:t>
            </w:r>
            <w:r w:rsidRPr="008D7390">
              <w:rPr>
                <w:rFonts w:cs="Arial"/>
                <w:b w:val="0"/>
                <w:color w:val="auto"/>
                <w:sz w:val="22"/>
                <w:szCs w:val="22"/>
                <w:lang w:val="en-CA"/>
              </w:rPr>
              <w:t>:</w:t>
            </w:r>
            <w:proofErr w:type="gramEnd"/>
          </w:p>
        </w:tc>
        <w:tc>
          <w:tcPr>
            <w:tcW w:w="5825" w:type="dxa"/>
            <w:gridSpan w:val="3"/>
            <w:shd w:val="clear" w:color="auto" w:fill="auto"/>
          </w:tcPr>
          <w:p w:rsidR="008D7390" w:rsidRDefault="008D7390" w:rsidP="00D33B18">
            <w:pPr>
              <w:pStyle w:val="Heading3"/>
              <w:jc w:val="left"/>
              <w:rPr>
                <w:rFonts w:cs="Arial"/>
                <w:b w:val="0"/>
                <w:color w:val="auto"/>
                <w:sz w:val="22"/>
                <w:szCs w:val="22"/>
                <w:lang w:val="fr-CA"/>
              </w:rPr>
            </w:pPr>
          </w:p>
          <w:p w:rsidR="008D7390" w:rsidRPr="008D7390" w:rsidRDefault="008D7390" w:rsidP="008D7390">
            <w:pPr>
              <w:rPr>
                <w:lang w:val="fr-CA"/>
              </w:rPr>
            </w:pPr>
            <w:r w:rsidRPr="008D7390">
              <w:rPr>
                <w:rFonts w:cs="Arial"/>
                <w:sz w:val="22"/>
                <w:szCs w:val="22"/>
                <w:lang w:val="fr-CA"/>
              </w:rPr>
              <w:t>Adresse de courriel  (si disponible)</w:t>
            </w:r>
            <w:r w:rsidRPr="008D7390">
              <w:rPr>
                <w:lang w:val="fr-CA"/>
              </w:rPr>
              <w:t> </w:t>
            </w:r>
            <w:r>
              <w:rPr>
                <w:lang w:val="fr-CA"/>
              </w:rPr>
              <w:t>:</w:t>
            </w:r>
          </w:p>
        </w:tc>
      </w:tr>
      <w:tr w:rsidR="00D33B18" w:rsidRPr="00D823E4" w:rsidTr="00DD78BF">
        <w:trPr>
          <w:trHeight w:val="964"/>
          <w:jc w:val="center"/>
        </w:trPr>
        <w:tc>
          <w:tcPr>
            <w:tcW w:w="5123" w:type="dxa"/>
            <w:gridSpan w:val="3"/>
            <w:tcBorders>
              <w:top w:val="single" w:sz="4" w:space="0" w:color="auto"/>
              <w:left w:val="single" w:sz="4" w:space="0" w:color="auto"/>
              <w:bottom w:val="single" w:sz="4" w:space="0" w:color="auto"/>
              <w:right w:val="single" w:sz="4" w:space="0" w:color="auto"/>
            </w:tcBorders>
            <w:shd w:val="clear" w:color="auto" w:fill="auto"/>
          </w:tcPr>
          <w:p w:rsidR="00D33B18" w:rsidRPr="00D823E4" w:rsidRDefault="00706B37" w:rsidP="00D33B18">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00D33B18"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Pr="00D823E4">
              <w:rPr>
                <w:rFonts w:cs="Arial"/>
                <w:color w:val="auto"/>
                <w:sz w:val="22"/>
                <w:szCs w:val="22"/>
                <w:lang w:val="fr-CA"/>
              </w:rPr>
              <w:fldChar w:fldCharType="end"/>
            </w:r>
          </w:p>
        </w:tc>
        <w:tc>
          <w:tcPr>
            <w:tcW w:w="283" w:type="dxa"/>
            <w:tcBorders>
              <w:left w:val="single" w:sz="4" w:space="0" w:color="auto"/>
              <w:right w:val="single" w:sz="4" w:space="0" w:color="auto"/>
            </w:tcBorders>
            <w:shd w:val="clear" w:color="auto" w:fill="auto"/>
          </w:tcPr>
          <w:p w:rsidR="00D33B18" w:rsidRPr="00D823E4" w:rsidRDefault="00D33B18" w:rsidP="00D33B18">
            <w:pPr>
              <w:pStyle w:val="Heading3"/>
              <w:jc w:val="left"/>
              <w:rPr>
                <w:rFonts w:cs="Arial"/>
                <w:b w:val="0"/>
                <w:color w:val="auto"/>
                <w:sz w:val="22"/>
                <w:szCs w:val="22"/>
                <w:lang w:val="fr-CA"/>
              </w:rPr>
            </w:pPr>
          </w:p>
        </w:tc>
        <w:tc>
          <w:tcPr>
            <w:tcW w:w="5534" w:type="dxa"/>
            <w:gridSpan w:val="2"/>
            <w:tcBorders>
              <w:top w:val="single" w:sz="4" w:space="0" w:color="auto"/>
              <w:left w:val="single" w:sz="4" w:space="0" w:color="auto"/>
              <w:bottom w:val="single" w:sz="4" w:space="0" w:color="auto"/>
              <w:right w:val="single" w:sz="4" w:space="0" w:color="auto"/>
            </w:tcBorders>
            <w:shd w:val="clear" w:color="auto" w:fill="auto"/>
          </w:tcPr>
          <w:p w:rsidR="00D33B18" w:rsidRPr="00D823E4" w:rsidRDefault="00706B37" w:rsidP="00D33B18">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00D33B18"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Pr="00D823E4">
              <w:rPr>
                <w:rFonts w:cs="Arial"/>
                <w:color w:val="auto"/>
                <w:sz w:val="22"/>
                <w:szCs w:val="22"/>
                <w:lang w:val="fr-CA"/>
              </w:rPr>
              <w:fldChar w:fldCharType="end"/>
            </w:r>
          </w:p>
        </w:tc>
        <w:tc>
          <w:tcPr>
            <w:tcW w:w="291" w:type="dxa"/>
            <w:tcBorders>
              <w:left w:val="single" w:sz="4" w:space="0" w:color="auto"/>
            </w:tcBorders>
            <w:shd w:val="clear" w:color="auto" w:fill="auto"/>
          </w:tcPr>
          <w:p w:rsidR="00D33B18" w:rsidRPr="00D823E4" w:rsidRDefault="00D33B18" w:rsidP="00D33B18">
            <w:pPr>
              <w:pStyle w:val="Heading3"/>
              <w:jc w:val="left"/>
              <w:rPr>
                <w:rFonts w:cs="Arial"/>
                <w:b w:val="0"/>
                <w:color w:val="auto"/>
                <w:sz w:val="22"/>
                <w:szCs w:val="22"/>
                <w:lang w:val="fr-CA"/>
              </w:rPr>
            </w:pPr>
          </w:p>
        </w:tc>
      </w:tr>
    </w:tbl>
    <w:p w:rsidR="00D33B18" w:rsidRPr="00D823E4" w:rsidRDefault="00D33B18">
      <w:pPr>
        <w:rPr>
          <w:rFonts w:cs="Arial"/>
          <w:lang w:val="fr-CA"/>
        </w:rPr>
      </w:pPr>
    </w:p>
    <w:tbl>
      <w:tblPr>
        <w:tblW w:w="11231" w:type="dxa"/>
        <w:jc w:val="center"/>
        <w:tblLayout w:type="fixed"/>
        <w:tblLook w:val="0000" w:firstRow="0" w:lastRow="0" w:firstColumn="0" w:lastColumn="0" w:noHBand="0" w:noVBand="0"/>
      </w:tblPr>
      <w:tblGrid>
        <w:gridCol w:w="851"/>
        <w:gridCol w:w="850"/>
        <w:gridCol w:w="3422"/>
        <w:gridCol w:w="283"/>
        <w:gridCol w:w="1824"/>
        <w:gridCol w:w="162"/>
        <w:gridCol w:w="3548"/>
        <w:gridCol w:w="291"/>
      </w:tblGrid>
      <w:tr w:rsidR="008D7390" w:rsidRPr="00D823E4" w:rsidTr="00A562DF">
        <w:trPr>
          <w:trHeight w:val="380"/>
          <w:jc w:val="center"/>
        </w:trPr>
        <w:tc>
          <w:tcPr>
            <w:tcW w:w="851" w:type="dxa"/>
            <w:shd w:val="clear" w:color="auto" w:fill="auto"/>
            <w:vAlign w:val="bottom"/>
          </w:tcPr>
          <w:p w:rsidR="008D7390" w:rsidRPr="00D823E4" w:rsidRDefault="008D7390" w:rsidP="008D7390">
            <w:pPr>
              <w:pStyle w:val="Heading3"/>
              <w:jc w:val="left"/>
              <w:rPr>
                <w:rFonts w:cs="Arial"/>
                <w:b w:val="0"/>
                <w:color w:val="auto"/>
                <w:sz w:val="22"/>
                <w:szCs w:val="22"/>
                <w:lang w:val="fr-CA"/>
              </w:rPr>
            </w:pPr>
            <w:r>
              <w:rPr>
                <w:rFonts w:cs="Arial"/>
                <w:b w:val="0"/>
                <w:color w:val="auto"/>
                <w:sz w:val="22"/>
                <w:szCs w:val="22"/>
                <w:lang w:val="fr-CA"/>
              </w:rPr>
              <w:t>Nom </w:t>
            </w:r>
            <w:r w:rsidRPr="00D823E4">
              <w:rPr>
                <w:rFonts w:cs="Arial"/>
                <w:b w:val="0"/>
                <w:color w:val="auto"/>
                <w:sz w:val="22"/>
                <w:szCs w:val="22"/>
                <w:lang w:val="fr-CA"/>
              </w:rPr>
              <w:t>:</w:t>
            </w:r>
          </w:p>
        </w:tc>
        <w:tc>
          <w:tcPr>
            <w:tcW w:w="4555" w:type="dxa"/>
            <w:gridSpan w:val="3"/>
            <w:tcBorders>
              <w:bottom w:val="single" w:sz="4" w:space="0" w:color="auto"/>
            </w:tcBorders>
            <w:shd w:val="clear" w:color="auto" w:fill="auto"/>
            <w:vAlign w:val="bottom"/>
          </w:tcPr>
          <w:p w:rsidR="008D7390" w:rsidRPr="00D823E4" w:rsidRDefault="008D7390" w:rsidP="008D7390">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color w:val="auto"/>
                <w:sz w:val="22"/>
                <w:szCs w:val="22"/>
                <w:lang w:val="fr-CA"/>
              </w:rPr>
              <w:fldChar w:fldCharType="end"/>
            </w:r>
          </w:p>
        </w:tc>
        <w:tc>
          <w:tcPr>
            <w:tcW w:w="1824" w:type="dxa"/>
            <w:shd w:val="clear" w:color="auto" w:fill="auto"/>
            <w:vAlign w:val="bottom"/>
          </w:tcPr>
          <w:p w:rsidR="008D7390" w:rsidRPr="00D823E4" w:rsidRDefault="008D7390" w:rsidP="008D7390">
            <w:pPr>
              <w:pStyle w:val="Heading3"/>
              <w:jc w:val="left"/>
              <w:rPr>
                <w:rFonts w:cs="Arial"/>
                <w:b w:val="0"/>
                <w:color w:val="auto"/>
                <w:sz w:val="22"/>
                <w:szCs w:val="22"/>
                <w:lang w:val="fr-CA"/>
              </w:rPr>
            </w:pPr>
            <w:r>
              <w:rPr>
                <w:rFonts w:cs="Arial"/>
                <w:b w:val="0"/>
                <w:color w:val="auto"/>
                <w:sz w:val="22"/>
                <w:szCs w:val="22"/>
                <w:lang w:val="fr-CA"/>
              </w:rPr>
              <w:t>Lien avec vous</w:t>
            </w:r>
            <w:r>
              <w:rPr>
                <w:rFonts w:cs="Arial"/>
                <w:b w:val="0"/>
                <w:color w:val="auto"/>
                <w:sz w:val="22"/>
                <w:szCs w:val="22"/>
                <w:lang w:val="en-CA"/>
              </w:rPr>
              <w:t> </w:t>
            </w:r>
            <w:r w:rsidRPr="00D823E4">
              <w:rPr>
                <w:rFonts w:cs="Arial"/>
                <w:b w:val="0"/>
                <w:color w:val="auto"/>
                <w:sz w:val="22"/>
                <w:szCs w:val="22"/>
                <w:lang w:val="fr-CA"/>
              </w:rPr>
              <w:t>:</w:t>
            </w:r>
          </w:p>
        </w:tc>
        <w:tc>
          <w:tcPr>
            <w:tcW w:w="4001" w:type="dxa"/>
            <w:gridSpan w:val="3"/>
            <w:tcBorders>
              <w:bottom w:val="single" w:sz="4" w:space="0" w:color="auto"/>
            </w:tcBorders>
            <w:shd w:val="clear" w:color="auto" w:fill="auto"/>
            <w:vAlign w:val="bottom"/>
          </w:tcPr>
          <w:p w:rsidR="008D7390" w:rsidRPr="00D823E4" w:rsidRDefault="008D7390" w:rsidP="008D7390">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color w:val="auto"/>
                <w:sz w:val="22"/>
                <w:szCs w:val="22"/>
                <w:lang w:val="fr-CA"/>
              </w:rPr>
              <w:fldChar w:fldCharType="end"/>
            </w:r>
          </w:p>
        </w:tc>
      </w:tr>
      <w:tr w:rsidR="008D7390" w:rsidRPr="00D823E4" w:rsidTr="00A562DF">
        <w:trPr>
          <w:trHeight w:val="380"/>
          <w:jc w:val="center"/>
        </w:trPr>
        <w:tc>
          <w:tcPr>
            <w:tcW w:w="1701" w:type="dxa"/>
            <w:gridSpan w:val="2"/>
            <w:shd w:val="clear" w:color="auto" w:fill="auto"/>
            <w:vAlign w:val="bottom"/>
          </w:tcPr>
          <w:p w:rsidR="008D7390" w:rsidRPr="00D823E4" w:rsidRDefault="008D7390" w:rsidP="008D7390">
            <w:pPr>
              <w:pStyle w:val="Heading3"/>
              <w:jc w:val="left"/>
              <w:rPr>
                <w:rFonts w:cs="Arial"/>
                <w:b w:val="0"/>
                <w:color w:val="auto"/>
                <w:sz w:val="22"/>
                <w:szCs w:val="22"/>
                <w:lang w:val="fr-CA"/>
              </w:rPr>
            </w:pPr>
            <w:r>
              <w:rPr>
                <w:rFonts w:cs="Arial"/>
                <w:b w:val="0"/>
                <w:color w:val="auto"/>
                <w:sz w:val="22"/>
                <w:szCs w:val="22"/>
                <w:lang w:val="fr-CA"/>
              </w:rPr>
              <w:t>Organis</w:t>
            </w:r>
            <w:r w:rsidRPr="00D823E4">
              <w:rPr>
                <w:rFonts w:cs="Arial"/>
                <w:b w:val="0"/>
                <w:color w:val="auto"/>
                <w:sz w:val="22"/>
                <w:szCs w:val="22"/>
                <w:lang w:val="fr-CA"/>
              </w:rPr>
              <w:t>ation</w:t>
            </w:r>
            <w:r>
              <w:rPr>
                <w:rFonts w:cs="Arial"/>
                <w:b w:val="0"/>
                <w:color w:val="auto"/>
                <w:sz w:val="22"/>
                <w:szCs w:val="22"/>
                <w:lang w:val="fr-CA"/>
              </w:rPr>
              <w:t> </w:t>
            </w:r>
            <w:r w:rsidRPr="00D823E4">
              <w:rPr>
                <w:rFonts w:cs="Arial"/>
                <w:b w:val="0"/>
                <w:color w:val="auto"/>
                <w:sz w:val="22"/>
                <w:szCs w:val="22"/>
                <w:lang w:val="fr-CA"/>
              </w:rPr>
              <w:t>:</w:t>
            </w:r>
          </w:p>
        </w:tc>
        <w:tc>
          <w:tcPr>
            <w:tcW w:w="3705" w:type="dxa"/>
            <w:gridSpan w:val="2"/>
            <w:tcBorders>
              <w:bottom w:val="single" w:sz="4" w:space="0" w:color="auto"/>
            </w:tcBorders>
            <w:shd w:val="clear" w:color="auto" w:fill="auto"/>
            <w:vAlign w:val="bottom"/>
          </w:tcPr>
          <w:p w:rsidR="008D7390" w:rsidRPr="00D823E4" w:rsidRDefault="008D7390" w:rsidP="008D7390">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color w:val="auto"/>
                <w:sz w:val="22"/>
                <w:szCs w:val="22"/>
                <w:lang w:val="fr-CA"/>
              </w:rPr>
              <w:fldChar w:fldCharType="end"/>
            </w:r>
          </w:p>
        </w:tc>
        <w:tc>
          <w:tcPr>
            <w:tcW w:w="1986" w:type="dxa"/>
            <w:gridSpan w:val="2"/>
            <w:shd w:val="clear" w:color="auto" w:fill="auto"/>
            <w:vAlign w:val="bottom"/>
          </w:tcPr>
          <w:p w:rsidR="008D7390" w:rsidRPr="008D7390" w:rsidRDefault="008D7390" w:rsidP="008D7390">
            <w:pPr>
              <w:pStyle w:val="Heading3"/>
              <w:jc w:val="left"/>
              <w:rPr>
                <w:rFonts w:cs="Arial"/>
                <w:b w:val="0"/>
                <w:color w:val="auto"/>
                <w:sz w:val="22"/>
                <w:szCs w:val="22"/>
                <w:lang w:val="en-CA"/>
              </w:rPr>
            </w:pPr>
            <w:r>
              <w:rPr>
                <w:rFonts w:cs="Arial"/>
                <w:b w:val="0"/>
                <w:color w:val="auto"/>
                <w:sz w:val="22"/>
                <w:szCs w:val="22"/>
                <w:lang w:val="en-CA"/>
              </w:rPr>
              <w:t>N</w:t>
            </w:r>
            <w:r w:rsidRPr="008D7390">
              <w:rPr>
                <w:rFonts w:cs="Arial"/>
                <w:b w:val="0"/>
                <w:color w:val="auto"/>
                <w:sz w:val="22"/>
                <w:szCs w:val="22"/>
                <w:vertAlign w:val="superscript"/>
                <w:lang w:val="en-CA"/>
              </w:rPr>
              <w:t>o</w:t>
            </w:r>
            <w:r>
              <w:rPr>
                <w:rFonts w:cs="Arial"/>
                <w:b w:val="0"/>
                <w:color w:val="auto"/>
                <w:sz w:val="22"/>
                <w:szCs w:val="22"/>
                <w:lang w:val="en-CA"/>
              </w:rPr>
              <w:t xml:space="preserve"> de </w:t>
            </w:r>
            <w:proofErr w:type="spellStart"/>
            <w:proofErr w:type="gramStart"/>
            <w:r>
              <w:rPr>
                <w:rFonts w:cs="Arial"/>
                <w:b w:val="0"/>
                <w:color w:val="auto"/>
                <w:sz w:val="22"/>
                <w:szCs w:val="22"/>
                <w:lang w:val="en-CA"/>
              </w:rPr>
              <w:t>téléphone</w:t>
            </w:r>
            <w:proofErr w:type="spellEnd"/>
            <w:r>
              <w:rPr>
                <w:rFonts w:cs="Arial"/>
                <w:b w:val="0"/>
                <w:color w:val="auto"/>
                <w:sz w:val="22"/>
                <w:szCs w:val="22"/>
                <w:lang w:val="en-CA"/>
              </w:rPr>
              <w:t> </w:t>
            </w:r>
            <w:r w:rsidRPr="008D7390">
              <w:rPr>
                <w:rFonts w:cs="Arial"/>
                <w:b w:val="0"/>
                <w:color w:val="auto"/>
                <w:sz w:val="22"/>
                <w:szCs w:val="22"/>
                <w:lang w:val="en-CA"/>
              </w:rPr>
              <w:t>:</w:t>
            </w:r>
            <w:proofErr w:type="gramEnd"/>
          </w:p>
        </w:tc>
        <w:tc>
          <w:tcPr>
            <w:tcW w:w="3839" w:type="dxa"/>
            <w:gridSpan w:val="2"/>
            <w:tcBorders>
              <w:bottom w:val="single" w:sz="4" w:space="0" w:color="auto"/>
            </w:tcBorders>
            <w:shd w:val="clear" w:color="auto" w:fill="auto"/>
            <w:vAlign w:val="bottom"/>
          </w:tcPr>
          <w:p w:rsidR="008D7390" w:rsidRPr="008D7390" w:rsidRDefault="008D7390" w:rsidP="008D7390">
            <w:pPr>
              <w:pStyle w:val="Heading3"/>
              <w:jc w:val="left"/>
              <w:rPr>
                <w:rFonts w:cs="Arial"/>
                <w:b w:val="0"/>
                <w:color w:val="auto"/>
                <w:sz w:val="22"/>
                <w:szCs w:val="22"/>
                <w:lang w:val="en-CA"/>
              </w:rPr>
            </w:pPr>
            <w:r w:rsidRPr="008D7390">
              <w:rPr>
                <w:rFonts w:cs="Arial"/>
                <w:color w:val="auto"/>
                <w:sz w:val="22"/>
                <w:szCs w:val="22"/>
                <w:lang w:val="en-CA"/>
              </w:rPr>
              <w:t>(</w:t>
            </w:r>
            <w:r w:rsidRPr="00D823E4">
              <w:rPr>
                <w:rFonts w:cs="Arial"/>
                <w:color w:val="auto"/>
                <w:sz w:val="22"/>
                <w:szCs w:val="22"/>
                <w:lang w:val="fr-CA"/>
              </w:rPr>
              <w:fldChar w:fldCharType="begin">
                <w:ffData>
                  <w:name w:val="Text11"/>
                  <w:enabled/>
                  <w:calcOnExit w:val="0"/>
                  <w:textInput/>
                </w:ffData>
              </w:fldChar>
            </w:r>
            <w:r w:rsidRPr="008D7390">
              <w:rPr>
                <w:rFonts w:cs="Arial"/>
                <w:color w:val="auto"/>
                <w:sz w:val="22"/>
                <w:szCs w:val="22"/>
                <w:lang w:val="en-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noProof/>
                <w:color w:val="auto"/>
                <w:sz w:val="22"/>
                <w:szCs w:val="22"/>
                <w:lang w:val="fr-CA"/>
              </w:rPr>
              <w:t> </w:t>
            </w:r>
            <w:r w:rsidRPr="00D823E4">
              <w:rPr>
                <w:rFonts w:cs="Arial"/>
                <w:color w:val="auto"/>
                <w:sz w:val="22"/>
                <w:szCs w:val="22"/>
                <w:lang w:val="fr-CA"/>
              </w:rPr>
              <w:fldChar w:fldCharType="end"/>
            </w:r>
            <w:r w:rsidRPr="008D7390">
              <w:rPr>
                <w:rFonts w:cs="Arial"/>
                <w:color w:val="auto"/>
                <w:sz w:val="22"/>
                <w:szCs w:val="22"/>
                <w:lang w:val="en-CA"/>
              </w:rPr>
              <w:t>)</w:t>
            </w:r>
          </w:p>
        </w:tc>
      </w:tr>
      <w:tr w:rsidR="008D7390" w:rsidRPr="00AF0CEF" w:rsidTr="004B0D2A">
        <w:trPr>
          <w:trHeight w:val="462"/>
          <w:jc w:val="center"/>
        </w:trPr>
        <w:tc>
          <w:tcPr>
            <w:tcW w:w="5406" w:type="dxa"/>
            <w:gridSpan w:val="4"/>
            <w:shd w:val="clear" w:color="auto" w:fill="auto"/>
            <w:vAlign w:val="bottom"/>
          </w:tcPr>
          <w:p w:rsidR="008D7390" w:rsidRPr="008D7390" w:rsidRDefault="008D7390" w:rsidP="008D7390">
            <w:pPr>
              <w:pStyle w:val="Heading3"/>
              <w:jc w:val="left"/>
              <w:rPr>
                <w:rFonts w:cs="Arial"/>
                <w:b w:val="0"/>
                <w:color w:val="auto"/>
                <w:sz w:val="22"/>
                <w:szCs w:val="22"/>
                <w:lang w:val="en-CA"/>
              </w:rPr>
            </w:pPr>
            <w:proofErr w:type="spellStart"/>
            <w:r>
              <w:rPr>
                <w:rFonts w:cs="Arial"/>
                <w:b w:val="0"/>
                <w:color w:val="auto"/>
                <w:sz w:val="22"/>
                <w:szCs w:val="22"/>
                <w:lang w:val="en-CA"/>
              </w:rPr>
              <w:t>Adresse</w:t>
            </w:r>
            <w:proofErr w:type="spellEnd"/>
            <w:r>
              <w:rPr>
                <w:rFonts w:cs="Arial"/>
                <w:b w:val="0"/>
                <w:color w:val="auto"/>
                <w:sz w:val="22"/>
                <w:szCs w:val="22"/>
                <w:lang w:val="en-CA"/>
              </w:rPr>
              <w:t xml:space="preserve"> </w:t>
            </w:r>
            <w:proofErr w:type="spellStart"/>
            <w:proofErr w:type="gramStart"/>
            <w:r>
              <w:rPr>
                <w:rFonts w:cs="Arial"/>
                <w:b w:val="0"/>
                <w:color w:val="auto"/>
                <w:sz w:val="22"/>
                <w:szCs w:val="22"/>
                <w:lang w:val="en-CA"/>
              </w:rPr>
              <w:t>postale</w:t>
            </w:r>
            <w:proofErr w:type="spellEnd"/>
            <w:r>
              <w:rPr>
                <w:rFonts w:cs="Arial"/>
                <w:b w:val="0"/>
                <w:color w:val="auto"/>
                <w:sz w:val="22"/>
                <w:szCs w:val="22"/>
                <w:lang w:val="en-CA"/>
              </w:rPr>
              <w:t> </w:t>
            </w:r>
            <w:r w:rsidRPr="008D7390">
              <w:rPr>
                <w:rFonts w:cs="Arial"/>
                <w:b w:val="0"/>
                <w:color w:val="auto"/>
                <w:sz w:val="22"/>
                <w:szCs w:val="22"/>
                <w:lang w:val="en-CA"/>
              </w:rPr>
              <w:t>:</w:t>
            </w:r>
            <w:proofErr w:type="gramEnd"/>
          </w:p>
        </w:tc>
        <w:tc>
          <w:tcPr>
            <w:tcW w:w="5825" w:type="dxa"/>
            <w:gridSpan w:val="4"/>
            <w:shd w:val="clear" w:color="auto" w:fill="auto"/>
          </w:tcPr>
          <w:p w:rsidR="008D7390" w:rsidRDefault="008D7390" w:rsidP="00D33B18">
            <w:pPr>
              <w:pStyle w:val="Heading3"/>
              <w:jc w:val="left"/>
              <w:rPr>
                <w:rFonts w:cs="Arial"/>
                <w:b w:val="0"/>
                <w:color w:val="auto"/>
                <w:sz w:val="22"/>
                <w:szCs w:val="22"/>
                <w:lang w:val="fr-CA"/>
              </w:rPr>
            </w:pPr>
          </w:p>
          <w:p w:rsidR="004B0D2A" w:rsidRPr="004B0D2A" w:rsidRDefault="004B0D2A" w:rsidP="004B0D2A">
            <w:pPr>
              <w:rPr>
                <w:lang w:val="fr-CA"/>
              </w:rPr>
            </w:pPr>
            <w:r>
              <w:rPr>
                <w:lang w:val="fr-CA"/>
              </w:rPr>
              <w:t>Adresse de courriel (si disponible) :</w:t>
            </w:r>
          </w:p>
        </w:tc>
      </w:tr>
      <w:tr w:rsidR="00D33B18" w:rsidRPr="00D823E4" w:rsidTr="00DD78BF">
        <w:trPr>
          <w:trHeight w:val="964"/>
          <w:jc w:val="center"/>
        </w:trPr>
        <w:tc>
          <w:tcPr>
            <w:tcW w:w="5123" w:type="dxa"/>
            <w:gridSpan w:val="3"/>
            <w:tcBorders>
              <w:top w:val="single" w:sz="4" w:space="0" w:color="auto"/>
              <w:left w:val="single" w:sz="4" w:space="0" w:color="auto"/>
              <w:bottom w:val="single" w:sz="4" w:space="0" w:color="auto"/>
              <w:right w:val="single" w:sz="4" w:space="0" w:color="auto"/>
            </w:tcBorders>
            <w:shd w:val="clear" w:color="auto" w:fill="auto"/>
          </w:tcPr>
          <w:p w:rsidR="00D33B18" w:rsidRPr="00D823E4" w:rsidRDefault="00706B37" w:rsidP="00D33B18">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00D33B18"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Pr="00D823E4">
              <w:rPr>
                <w:rFonts w:cs="Arial"/>
                <w:color w:val="auto"/>
                <w:sz w:val="22"/>
                <w:szCs w:val="22"/>
                <w:lang w:val="fr-CA"/>
              </w:rPr>
              <w:fldChar w:fldCharType="end"/>
            </w:r>
          </w:p>
        </w:tc>
        <w:tc>
          <w:tcPr>
            <w:tcW w:w="283" w:type="dxa"/>
            <w:tcBorders>
              <w:left w:val="single" w:sz="4" w:space="0" w:color="auto"/>
              <w:right w:val="single" w:sz="4" w:space="0" w:color="auto"/>
            </w:tcBorders>
            <w:shd w:val="clear" w:color="auto" w:fill="auto"/>
          </w:tcPr>
          <w:p w:rsidR="00D33B18" w:rsidRPr="00D823E4" w:rsidRDefault="00D33B18" w:rsidP="00D33B18">
            <w:pPr>
              <w:pStyle w:val="Heading3"/>
              <w:jc w:val="left"/>
              <w:rPr>
                <w:rFonts w:cs="Arial"/>
                <w:b w:val="0"/>
                <w:color w:val="auto"/>
                <w:sz w:val="22"/>
                <w:szCs w:val="22"/>
                <w:lang w:val="fr-CA"/>
              </w:rPr>
            </w:pPr>
          </w:p>
        </w:tc>
        <w:tc>
          <w:tcPr>
            <w:tcW w:w="5534" w:type="dxa"/>
            <w:gridSpan w:val="3"/>
            <w:tcBorders>
              <w:top w:val="single" w:sz="4" w:space="0" w:color="auto"/>
              <w:left w:val="single" w:sz="4" w:space="0" w:color="auto"/>
              <w:bottom w:val="single" w:sz="4" w:space="0" w:color="auto"/>
              <w:right w:val="single" w:sz="4" w:space="0" w:color="auto"/>
            </w:tcBorders>
            <w:shd w:val="clear" w:color="auto" w:fill="auto"/>
          </w:tcPr>
          <w:p w:rsidR="00D33B18" w:rsidRPr="00D823E4" w:rsidRDefault="00706B37" w:rsidP="00D33B18">
            <w:pPr>
              <w:pStyle w:val="Heading3"/>
              <w:jc w:val="left"/>
              <w:rPr>
                <w:rFonts w:cs="Arial"/>
                <w:b w:val="0"/>
                <w:color w:val="auto"/>
                <w:sz w:val="22"/>
                <w:szCs w:val="22"/>
                <w:lang w:val="fr-CA"/>
              </w:rPr>
            </w:pPr>
            <w:r w:rsidRPr="00D823E4">
              <w:rPr>
                <w:rFonts w:cs="Arial"/>
                <w:color w:val="auto"/>
                <w:sz w:val="22"/>
                <w:szCs w:val="22"/>
                <w:lang w:val="fr-CA"/>
              </w:rPr>
              <w:fldChar w:fldCharType="begin">
                <w:ffData>
                  <w:name w:val="Text11"/>
                  <w:enabled/>
                  <w:calcOnExit w:val="0"/>
                  <w:textInput/>
                </w:ffData>
              </w:fldChar>
            </w:r>
            <w:r w:rsidR="00D33B18" w:rsidRPr="00D823E4">
              <w:rPr>
                <w:rFonts w:cs="Arial"/>
                <w:color w:val="auto"/>
                <w:sz w:val="22"/>
                <w:szCs w:val="22"/>
                <w:lang w:val="fr-CA"/>
              </w:rPr>
              <w:instrText xml:space="preserve"> FORMTEXT </w:instrText>
            </w:r>
            <w:r w:rsidRPr="00D823E4">
              <w:rPr>
                <w:rFonts w:cs="Arial"/>
                <w:color w:val="auto"/>
                <w:sz w:val="22"/>
                <w:szCs w:val="22"/>
                <w:lang w:val="fr-CA"/>
              </w:rPr>
            </w:r>
            <w:r w:rsidRPr="00D823E4">
              <w:rPr>
                <w:rFonts w:cs="Arial"/>
                <w:color w:val="auto"/>
                <w:sz w:val="22"/>
                <w:szCs w:val="22"/>
                <w:lang w:val="fr-CA"/>
              </w:rPr>
              <w:fldChar w:fldCharType="separate"/>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00D33B18" w:rsidRPr="00D823E4">
              <w:rPr>
                <w:rFonts w:cs="Arial"/>
                <w:noProof/>
                <w:color w:val="auto"/>
                <w:sz w:val="22"/>
                <w:szCs w:val="22"/>
                <w:lang w:val="fr-CA"/>
              </w:rPr>
              <w:t> </w:t>
            </w:r>
            <w:r w:rsidRPr="00D823E4">
              <w:rPr>
                <w:rFonts w:cs="Arial"/>
                <w:color w:val="auto"/>
                <w:sz w:val="22"/>
                <w:szCs w:val="22"/>
                <w:lang w:val="fr-CA"/>
              </w:rPr>
              <w:fldChar w:fldCharType="end"/>
            </w:r>
          </w:p>
        </w:tc>
        <w:tc>
          <w:tcPr>
            <w:tcW w:w="291" w:type="dxa"/>
            <w:tcBorders>
              <w:left w:val="single" w:sz="4" w:space="0" w:color="auto"/>
            </w:tcBorders>
            <w:shd w:val="clear" w:color="auto" w:fill="auto"/>
          </w:tcPr>
          <w:p w:rsidR="00D33B18" w:rsidRPr="00D823E4" w:rsidRDefault="00D33B18" w:rsidP="00D33B18">
            <w:pPr>
              <w:pStyle w:val="Heading3"/>
              <w:jc w:val="left"/>
              <w:rPr>
                <w:rFonts w:cs="Arial"/>
                <w:b w:val="0"/>
                <w:color w:val="auto"/>
                <w:sz w:val="22"/>
                <w:szCs w:val="22"/>
                <w:lang w:val="fr-CA"/>
              </w:rPr>
            </w:pPr>
          </w:p>
        </w:tc>
      </w:tr>
    </w:tbl>
    <w:p w:rsidR="00D33B18" w:rsidRPr="00D823E4" w:rsidRDefault="00D33B18">
      <w:pPr>
        <w:rPr>
          <w:lang w:val="fr-CA"/>
        </w:rPr>
      </w:pPr>
    </w:p>
    <w:tbl>
      <w:tblPr>
        <w:tblW w:w="11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1"/>
      </w:tblGrid>
      <w:tr w:rsidR="00D33B18" w:rsidRPr="00AF0CEF" w:rsidTr="00D33B18">
        <w:trPr>
          <w:trHeight w:val="229"/>
          <w:jc w:val="center"/>
        </w:trPr>
        <w:tc>
          <w:tcPr>
            <w:tcW w:w="11231" w:type="dxa"/>
            <w:shd w:val="clear" w:color="auto" w:fill="000000" w:themeFill="text1"/>
          </w:tcPr>
          <w:p w:rsidR="00D33B18" w:rsidRPr="00D823E4" w:rsidRDefault="004B0D2A" w:rsidP="004B0D2A">
            <w:pPr>
              <w:pStyle w:val="Heading3"/>
              <w:rPr>
                <w:rFonts w:cs="Arial"/>
                <w:color w:val="auto"/>
                <w:sz w:val="22"/>
                <w:szCs w:val="22"/>
                <w:lang w:val="fr-CA"/>
              </w:rPr>
            </w:pPr>
            <w:r>
              <w:rPr>
                <w:rFonts w:cs="Arial"/>
                <w:color w:val="auto"/>
                <w:sz w:val="24"/>
                <w:szCs w:val="22"/>
                <w:lang w:val="fr-CA"/>
              </w:rPr>
              <w:t>Avis de non-responsabilit</w:t>
            </w:r>
            <w:r w:rsidRPr="004B0D2A">
              <w:rPr>
                <w:rFonts w:cs="Arial"/>
                <w:color w:val="auto"/>
                <w:sz w:val="24"/>
                <w:szCs w:val="22"/>
                <w:lang w:val="fr-CA"/>
              </w:rPr>
              <w:t>é et</w:t>
            </w:r>
            <w:r w:rsidR="00D33B18" w:rsidRPr="00D823E4">
              <w:rPr>
                <w:rFonts w:cs="Arial"/>
                <w:color w:val="auto"/>
                <w:sz w:val="24"/>
                <w:szCs w:val="22"/>
                <w:lang w:val="fr-CA"/>
              </w:rPr>
              <w:t xml:space="preserve"> </w:t>
            </w:r>
            <w:r>
              <w:rPr>
                <w:rFonts w:cs="Arial"/>
                <w:color w:val="auto"/>
                <w:sz w:val="24"/>
                <w:szCs w:val="22"/>
                <w:lang w:val="fr-CA"/>
              </w:rPr>
              <w:t>s</w:t>
            </w:r>
            <w:r w:rsidR="00D33B18" w:rsidRPr="00D823E4">
              <w:rPr>
                <w:rFonts w:cs="Arial"/>
                <w:color w:val="auto"/>
                <w:sz w:val="24"/>
                <w:szCs w:val="22"/>
                <w:lang w:val="fr-CA"/>
              </w:rPr>
              <w:t>ignature</w:t>
            </w:r>
          </w:p>
        </w:tc>
      </w:tr>
    </w:tbl>
    <w:p w:rsidR="00D33B18" w:rsidRPr="00D823E4" w:rsidRDefault="00D33B18">
      <w:pPr>
        <w:rPr>
          <w:lang w:val="fr-CA"/>
        </w:rPr>
      </w:pPr>
    </w:p>
    <w:tbl>
      <w:tblPr>
        <w:tblW w:w="11231" w:type="dxa"/>
        <w:jc w:val="center"/>
        <w:tblLayout w:type="fixed"/>
        <w:tblLook w:val="0000" w:firstRow="0" w:lastRow="0" w:firstColumn="0" w:lastColumn="0" w:noHBand="0" w:noVBand="0"/>
      </w:tblPr>
      <w:tblGrid>
        <w:gridCol w:w="587"/>
        <w:gridCol w:w="2243"/>
        <w:gridCol w:w="426"/>
        <w:gridCol w:w="2435"/>
        <w:gridCol w:w="541"/>
        <w:gridCol w:w="851"/>
        <w:gridCol w:w="2835"/>
        <w:gridCol w:w="1313"/>
      </w:tblGrid>
      <w:tr w:rsidR="000E62A7" w:rsidRPr="00AF0CEF" w:rsidTr="00A562DF">
        <w:trPr>
          <w:trHeight w:val="229"/>
          <w:jc w:val="center"/>
        </w:trPr>
        <w:tc>
          <w:tcPr>
            <w:tcW w:w="587" w:type="dxa"/>
            <w:shd w:val="clear" w:color="auto" w:fill="auto"/>
          </w:tcPr>
          <w:p w:rsidR="000E62A7" w:rsidRPr="00D823E4" w:rsidRDefault="004B0D2A" w:rsidP="00D33B18">
            <w:pPr>
              <w:pStyle w:val="Heading3"/>
              <w:jc w:val="left"/>
              <w:rPr>
                <w:rFonts w:cs="Arial"/>
                <w:b w:val="0"/>
                <w:color w:val="auto"/>
                <w:sz w:val="22"/>
                <w:szCs w:val="22"/>
                <w:lang w:val="fr-CA"/>
              </w:rPr>
            </w:pPr>
            <w:r>
              <w:rPr>
                <w:rFonts w:cs="Arial"/>
                <w:b w:val="0"/>
                <w:color w:val="auto"/>
                <w:sz w:val="22"/>
                <w:szCs w:val="22"/>
                <w:lang w:val="fr-CA"/>
              </w:rPr>
              <w:t>Je</w:t>
            </w:r>
          </w:p>
        </w:tc>
        <w:tc>
          <w:tcPr>
            <w:tcW w:w="2243" w:type="dxa"/>
            <w:tcBorders>
              <w:bottom w:val="single" w:sz="4" w:space="0" w:color="auto"/>
            </w:tcBorders>
            <w:shd w:val="clear" w:color="auto" w:fill="auto"/>
          </w:tcPr>
          <w:p w:rsidR="000E62A7" w:rsidRPr="00D823E4" w:rsidRDefault="00706B37" w:rsidP="00D33B18">
            <w:pPr>
              <w:pStyle w:val="Heading3"/>
              <w:jc w:val="left"/>
              <w:rPr>
                <w:rFonts w:cs="Arial"/>
                <w:b w:val="0"/>
                <w:color w:val="auto"/>
                <w:sz w:val="22"/>
                <w:szCs w:val="22"/>
                <w:lang w:val="fr-CA"/>
              </w:rPr>
            </w:pPr>
            <w:r w:rsidRPr="00D823E4">
              <w:rPr>
                <w:color w:val="auto"/>
                <w:sz w:val="22"/>
                <w:szCs w:val="22"/>
                <w:lang w:val="fr-CA"/>
              </w:rPr>
              <w:fldChar w:fldCharType="begin">
                <w:ffData>
                  <w:name w:val="Text11"/>
                  <w:enabled/>
                  <w:calcOnExit w:val="0"/>
                  <w:textInput/>
                </w:ffData>
              </w:fldChar>
            </w:r>
            <w:r w:rsidR="000E62A7" w:rsidRPr="00D823E4">
              <w:rPr>
                <w:color w:val="auto"/>
                <w:sz w:val="22"/>
                <w:szCs w:val="22"/>
                <w:lang w:val="fr-CA"/>
              </w:rPr>
              <w:instrText xml:space="preserve"> FORMTEXT </w:instrText>
            </w:r>
            <w:r w:rsidRPr="00D823E4">
              <w:rPr>
                <w:color w:val="auto"/>
                <w:sz w:val="22"/>
                <w:szCs w:val="22"/>
                <w:lang w:val="fr-CA"/>
              </w:rPr>
            </w:r>
            <w:r w:rsidRPr="00D823E4">
              <w:rPr>
                <w:color w:val="auto"/>
                <w:sz w:val="22"/>
                <w:szCs w:val="22"/>
                <w:lang w:val="fr-CA"/>
              </w:rPr>
              <w:fldChar w:fldCharType="separate"/>
            </w:r>
            <w:r w:rsidR="000E62A7" w:rsidRPr="00D823E4">
              <w:rPr>
                <w:noProof/>
                <w:color w:val="auto"/>
                <w:sz w:val="22"/>
                <w:szCs w:val="22"/>
                <w:lang w:val="fr-CA"/>
              </w:rPr>
              <w:t> </w:t>
            </w:r>
            <w:r w:rsidR="000E62A7" w:rsidRPr="00D823E4">
              <w:rPr>
                <w:noProof/>
                <w:color w:val="auto"/>
                <w:sz w:val="22"/>
                <w:szCs w:val="22"/>
                <w:lang w:val="fr-CA"/>
              </w:rPr>
              <w:t> </w:t>
            </w:r>
            <w:r w:rsidR="000E62A7" w:rsidRPr="00D823E4">
              <w:rPr>
                <w:noProof/>
                <w:color w:val="auto"/>
                <w:sz w:val="22"/>
                <w:szCs w:val="22"/>
                <w:lang w:val="fr-CA"/>
              </w:rPr>
              <w:t> </w:t>
            </w:r>
            <w:r w:rsidR="000E62A7" w:rsidRPr="00D823E4">
              <w:rPr>
                <w:noProof/>
                <w:color w:val="auto"/>
                <w:sz w:val="22"/>
                <w:szCs w:val="22"/>
                <w:lang w:val="fr-CA"/>
              </w:rPr>
              <w:t> </w:t>
            </w:r>
            <w:r w:rsidR="000E62A7" w:rsidRPr="00D823E4">
              <w:rPr>
                <w:noProof/>
                <w:color w:val="auto"/>
                <w:sz w:val="22"/>
                <w:szCs w:val="22"/>
                <w:lang w:val="fr-CA"/>
              </w:rPr>
              <w:t> </w:t>
            </w:r>
            <w:r w:rsidRPr="00D823E4">
              <w:rPr>
                <w:color w:val="auto"/>
                <w:sz w:val="22"/>
                <w:szCs w:val="22"/>
                <w:lang w:val="fr-CA"/>
              </w:rPr>
              <w:fldChar w:fldCharType="end"/>
            </w:r>
          </w:p>
        </w:tc>
        <w:tc>
          <w:tcPr>
            <w:tcW w:w="8401" w:type="dxa"/>
            <w:gridSpan w:val="6"/>
            <w:shd w:val="clear" w:color="auto" w:fill="auto"/>
          </w:tcPr>
          <w:p w:rsidR="000E62A7" w:rsidRPr="004B0D2A" w:rsidRDefault="004B0D2A" w:rsidP="00A562DF">
            <w:pPr>
              <w:pStyle w:val="Heading3"/>
              <w:jc w:val="left"/>
              <w:rPr>
                <w:rFonts w:cs="Arial"/>
                <w:b w:val="0"/>
                <w:color w:val="auto"/>
                <w:sz w:val="22"/>
                <w:szCs w:val="22"/>
                <w:lang w:val="fr-CA"/>
              </w:rPr>
            </w:pPr>
            <w:proofErr w:type="gramStart"/>
            <w:r>
              <w:rPr>
                <w:rFonts w:cs="Arial"/>
                <w:b w:val="0"/>
                <w:color w:val="auto"/>
                <w:sz w:val="22"/>
                <w:szCs w:val="22"/>
                <w:lang w:val="fr-CA"/>
              </w:rPr>
              <w:t>a</w:t>
            </w:r>
            <w:r w:rsidRPr="004B0D2A">
              <w:rPr>
                <w:rFonts w:cs="Arial"/>
                <w:b w:val="0"/>
                <w:color w:val="auto"/>
                <w:sz w:val="22"/>
                <w:szCs w:val="22"/>
                <w:lang w:val="fr-CA"/>
              </w:rPr>
              <w:t>utorise</w:t>
            </w:r>
            <w:proofErr w:type="gramEnd"/>
            <w:r w:rsidRPr="004B0D2A">
              <w:rPr>
                <w:rFonts w:cs="Arial"/>
                <w:b w:val="0"/>
                <w:color w:val="auto"/>
                <w:sz w:val="22"/>
                <w:szCs w:val="22"/>
                <w:lang w:val="fr-CA"/>
              </w:rPr>
              <w:t xml:space="preserve"> par la présente  l’a</w:t>
            </w:r>
            <w:r w:rsidR="00AF0CEF">
              <w:rPr>
                <w:rFonts w:cs="Arial"/>
                <w:b w:val="0"/>
                <w:color w:val="auto"/>
                <w:sz w:val="22"/>
                <w:szCs w:val="22"/>
                <w:lang w:val="fr-CA"/>
              </w:rPr>
              <w:t xml:space="preserve">ssistante au programme de </w:t>
            </w:r>
            <w:r>
              <w:rPr>
                <w:rFonts w:cs="Arial"/>
                <w:b w:val="0"/>
                <w:color w:val="auto"/>
                <w:sz w:val="22"/>
                <w:szCs w:val="22"/>
                <w:lang w:val="fr-CA"/>
              </w:rPr>
              <w:t>bénévolat</w:t>
            </w:r>
            <w:r w:rsidRPr="004B0D2A">
              <w:rPr>
                <w:rFonts w:cs="Arial"/>
                <w:b w:val="0"/>
                <w:color w:val="auto"/>
                <w:sz w:val="22"/>
                <w:szCs w:val="22"/>
                <w:lang w:val="fr-CA"/>
              </w:rPr>
              <w:t xml:space="preserve"> de l’Association </w:t>
            </w:r>
          </w:p>
        </w:tc>
      </w:tr>
      <w:tr w:rsidR="00A562DF" w:rsidRPr="00AF0CEF" w:rsidTr="00A562DF">
        <w:trPr>
          <w:trHeight w:val="229"/>
          <w:jc w:val="center"/>
        </w:trPr>
        <w:tc>
          <w:tcPr>
            <w:tcW w:w="11231" w:type="dxa"/>
            <w:gridSpan w:val="8"/>
            <w:shd w:val="clear" w:color="auto" w:fill="auto"/>
          </w:tcPr>
          <w:p w:rsidR="00A562DF" w:rsidRDefault="00A562DF" w:rsidP="00AF0CEF">
            <w:pPr>
              <w:pStyle w:val="Heading3"/>
              <w:jc w:val="left"/>
              <w:rPr>
                <w:rFonts w:cs="Arial"/>
                <w:b w:val="0"/>
                <w:color w:val="auto"/>
                <w:sz w:val="22"/>
                <w:szCs w:val="22"/>
                <w:lang w:val="fr-CA"/>
              </w:rPr>
            </w:pPr>
            <w:proofErr w:type="gramStart"/>
            <w:r w:rsidRPr="004B0D2A">
              <w:rPr>
                <w:rFonts w:cs="Arial"/>
                <w:b w:val="0"/>
                <w:color w:val="auto"/>
                <w:sz w:val="22"/>
                <w:szCs w:val="22"/>
                <w:lang w:val="fr-CA"/>
              </w:rPr>
              <w:t>canadienne</w:t>
            </w:r>
            <w:proofErr w:type="gramEnd"/>
            <w:r w:rsidRPr="004B0D2A">
              <w:rPr>
                <w:rFonts w:cs="Arial"/>
                <w:b w:val="0"/>
                <w:color w:val="auto"/>
                <w:sz w:val="22"/>
                <w:szCs w:val="22"/>
                <w:lang w:val="fr-CA"/>
              </w:rPr>
              <w:t xml:space="preserve"> pour la santé mentale </w:t>
            </w:r>
            <w:r>
              <w:rPr>
                <w:rFonts w:cs="Arial"/>
                <w:b w:val="0"/>
                <w:color w:val="auto"/>
                <w:sz w:val="22"/>
                <w:szCs w:val="22"/>
                <w:lang w:val="fr-CA"/>
              </w:rPr>
              <w:t>à communiquer avec les personnes susmentionnées.</w:t>
            </w:r>
          </w:p>
        </w:tc>
      </w:tr>
      <w:tr w:rsidR="000E62A7" w:rsidRPr="00AF0CEF" w:rsidTr="00A562DF">
        <w:trPr>
          <w:trHeight w:val="229"/>
          <w:jc w:val="center"/>
        </w:trPr>
        <w:tc>
          <w:tcPr>
            <w:tcW w:w="11231" w:type="dxa"/>
            <w:gridSpan w:val="8"/>
            <w:shd w:val="clear" w:color="auto" w:fill="auto"/>
          </w:tcPr>
          <w:p w:rsidR="000E62A7" w:rsidRPr="004B0D2A" w:rsidRDefault="000E62A7" w:rsidP="000E62A7">
            <w:pPr>
              <w:pStyle w:val="Heading3"/>
              <w:jc w:val="left"/>
              <w:rPr>
                <w:rFonts w:cs="Arial"/>
                <w:b w:val="0"/>
                <w:color w:val="auto"/>
                <w:sz w:val="22"/>
                <w:szCs w:val="22"/>
                <w:lang w:val="fr-CA"/>
              </w:rPr>
            </w:pPr>
          </w:p>
        </w:tc>
      </w:tr>
      <w:tr w:rsidR="00D33B18" w:rsidRPr="00AF0CEF" w:rsidTr="00A562DF">
        <w:trPr>
          <w:trHeight w:val="229"/>
          <w:jc w:val="center"/>
        </w:trPr>
        <w:tc>
          <w:tcPr>
            <w:tcW w:w="11231" w:type="dxa"/>
            <w:gridSpan w:val="8"/>
            <w:shd w:val="clear" w:color="auto" w:fill="auto"/>
          </w:tcPr>
          <w:p w:rsidR="00D33B18" w:rsidRPr="004B0D2A" w:rsidRDefault="004B0D2A" w:rsidP="004B0D2A">
            <w:pPr>
              <w:rPr>
                <w:rFonts w:cs="Arial"/>
                <w:sz w:val="22"/>
                <w:szCs w:val="22"/>
                <w:lang w:val="fr-CA"/>
              </w:rPr>
            </w:pPr>
            <w:r w:rsidRPr="004B0D2A">
              <w:rPr>
                <w:rFonts w:cs="Arial"/>
                <w:sz w:val="22"/>
                <w:szCs w:val="22"/>
                <w:lang w:val="fr-CA"/>
              </w:rPr>
              <w:t xml:space="preserve">Je comprends que les renseignements que j’ai donnés sont confidentiels et ne peuvent </w:t>
            </w:r>
            <w:r>
              <w:rPr>
                <w:rFonts w:cs="Arial"/>
                <w:sz w:val="22"/>
                <w:szCs w:val="22"/>
                <w:lang w:val="fr-CA"/>
              </w:rPr>
              <w:t>être utilisés que par le personnel au soutien professionnel pour déterminer mon admissibilité aux programmes de bénévolat.</w:t>
            </w:r>
          </w:p>
        </w:tc>
      </w:tr>
      <w:tr w:rsidR="00615E73" w:rsidRPr="00D823E4" w:rsidTr="00A562DF">
        <w:trPr>
          <w:trHeight w:val="229"/>
          <w:jc w:val="center"/>
        </w:trPr>
        <w:tc>
          <w:tcPr>
            <w:tcW w:w="2830" w:type="dxa"/>
            <w:gridSpan w:val="2"/>
            <w:shd w:val="clear" w:color="auto" w:fill="auto"/>
          </w:tcPr>
          <w:p w:rsidR="00615E73" w:rsidRPr="004B0D2A" w:rsidRDefault="00615E73" w:rsidP="00D33B18">
            <w:pPr>
              <w:rPr>
                <w:rFonts w:cs="Arial"/>
                <w:sz w:val="14"/>
                <w:lang w:val="fr-CA"/>
              </w:rPr>
            </w:pPr>
          </w:p>
          <w:p w:rsidR="00615E73" w:rsidRPr="00D823E4" w:rsidRDefault="004B0D2A" w:rsidP="00D33B18">
            <w:pPr>
              <w:rPr>
                <w:rFonts w:cs="Arial"/>
                <w:sz w:val="22"/>
                <w:szCs w:val="22"/>
                <w:lang w:val="fr-CA"/>
              </w:rPr>
            </w:pPr>
            <w:r>
              <w:rPr>
                <w:rFonts w:cs="Arial"/>
                <w:sz w:val="22"/>
                <w:lang w:val="fr-CA"/>
              </w:rPr>
              <w:t>Nom du (de la) bénévole </w:t>
            </w:r>
            <w:r w:rsidR="00615E73" w:rsidRPr="00D823E4">
              <w:rPr>
                <w:rFonts w:cs="Arial"/>
                <w:sz w:val="22"/>
                <w:lang w:val="fr-CA"/>
              </w:rPr>
              <w:t>:</w:t>
            </w:r>
          </w:p>
        </w:tc>
        <w:tc>
          <w:tcPr>
            <w:tcW w:w="2861" w:type="dxa"/>
            <w:gridSpan w:val="2"/>
            <w:tcBorders>
              <w:bottom w:val="single" w:sz="4" w:space="0" w:color="auto"/>
            </w:tcBorders>
            <w:shd w:val="clear" w:color="auto" w:fill="auto"/>
            <w:vAlign w:val="bottom"/>
          </w:tcPr>
          <w:p w:rsidR="00615E73" w:rsidRPr="00D823E4" w:rsidRDefault="00706B37" w:rsidP="00615E73">
            <w:pPr>
              <w:rPr>
                <w:rFonts w:cs="Arial"/>
                <w:sz w:val="22"/>
                <w:szCs w:val="22"/>
                <w:lang w:val="fr-CA"/>
              </w:rPr>
            </w:pPr>
            <w:r w:rsidRPr="00D823E4">
              <w:rPr>
                <w:sz w:val="22"/>
                <w:szCs w:val="22"/>
                <w:lang w:val="fr-CA"/>
              </w:rPr>
              <w:fldChar w:fldCharType="begin">
                <w:ffData>
                  <w:name w:val="Text11"/>
                  <w:enabled/>
                  <w:calcOnExit w:val="0"/>
                  <w:textInput/>
                </w:ffData>
              </w:fldChar>
            </w:r>
            <w:r w:rsidR="00615E73" w:rsidRPr="00D823E4">
              <w:rPr>
                <w:sz w:val="22"/>
                <w:szCs w:val="22"/>
                <w:lang w:val="fr-CA"/>
              </w:rPr>
              <w:instrText xml:space="preserve"> FORMTEXT </w:instrText>
            </w:r>
            <w:r w:rsidRPr="00D823E4">
              <w:rPr>
                <w:sz w:val="22"/>
                <w:szCs w:val="22"/>
                <w:lang w:val="fr-CA"/>
              </w:rPr>
            </w:r>
            <w:r w:rsidRPr="00D823E4">
              <w:rPr>
                <w:sz w:val="22"/>
                <w:szCs w:val="22"/>
                <w:lang w:val="fr-CA"/>
              </w:rPr>
              <w:fldChar w:fldCharType="separate"/>
            </w:r>
            <w:r w:rsidR="00615E73" w:rsidRPr="00D823E4">
              <w:rPr>
                <w:noProof/>
                <w:sz w:val="22"/>
                <w:szCs w:val="22"/>
                <w:lang w:val="fr-CA"/>
              </w:rPr>
              <w:t> </w:t>
            </w:r>
            <w:r w:rsidR="00615E73" w:rsidRPr="00D823E4">
              <w:rPr>
                <w:noProof/>
                <w:sz w:val="22"/>
                <w:szCs w:val="22"/>
                <w:lang w:val="fr-CA"/>
              </w:rPr>
              <w:t> </w:t>
            </w:r>
            <w:r w:rsidR="00615E73" w:rsidRPr="00D823E4">
              <w:rPr>
                <w:noProof/>
                <w:sz w:val="22"/>
                <w:szCs w:val="22"/>
                <w:lang w:val="fr-CA"/>
              </w:rPr>
              <w:t> </w:t>
            </w:r>
            <w:r w:rsidR="00615E73" w:rsidRPr="00D823E4">
              <w:rPr>
                <w:noProof/>
                <w:sz w:val="22"/>
                <w:szCs w:val="22"/>
                <w:lang w:val="fr-CA"/>
              </w:rPr>
              <w:t> </w:t>
            </w:r>
            <w:r w:rsidR="00615E73" w:rsidRPr="00D823E4">
              <w:rPr>
                <w:noProof/>
                <w:sz w:val="22"/>
                <w:szCs w:val="22"/>
                <w:lang w:val="fr-CA"/>
              </w:rPr>
              <w:t> </w:t>
            </w:r>
            <w:r w:rsidRPr="00D823E4">
              <w:rPr>
                <w:sz w:val="22"/>
                <w:szCs w:val="22"/>
                <w:lang w:val="fr-CA"/>
              </w:rPr>
              <w:fldChar w:fldCharType="end"/>
            </w:r>
          </w:p>
        </w:tc>
        <w:tc>
          <w:tcPr>
            <w:tcW w:w="541" w:type="dxa"/>
            <w:shd w:val="clear" w:color="auto" w:fill="auto"/>
          </w:tcPr>
          <w:p w:rsidR="00615E73" w:rsidRPr="00D823E4" w:rsidRDefault="00615E73" w:rsidP="00D33B18">
            <w:pPr>
              <w:rPr>
                <w:rFonts w:cs="Arial"/>
                <w:sz w:val="22"/>
                <w:szCs w:val="22"/>
                <w:lang w:val="fr-CA"/>
              </w:rPr>
            </w:pPr>
          </w:p>
        </w:tc>
        <w:tc>
          <w:tcPr>
            <w:tcW w:w="851" w:type="dxa"/>
            <w:shd w:val="clear" w:color="auto" w:fill="auto"/>
          </w:tcPr>
          <w:p w:rsidR="00615E73" w:rsidRPr="00D823E4" w:rsidRDefault="00615E73" w:rsidP="00D33B18">
            <w:pPr>
              <w:rPr>
                <w:rFonts w:cs="Arial"/>
                <w:sz w:val="22"/>
                <w:szCs w:val="22"/>
                <w:lang w:val="fr-CA"/>
              </w:rPr>
            </w:pPr>
          </w:p>
        </w:tc>
        <w:tc>
          <w:tcPr>
            <w:tcW w:w="4148" w:type="dxa"/>
            <w:gridSpan w:val="2"/>
            <w:shd w:val="clear" w:color="auto" w:fill="auto"/>
          </w:tcPr>
          <w:p w:rsidR="00615E73" w:rsidRPr="00D823E4" w:rsidRDefault="00615E73" w:rsidP="00D33B18">
            <w:pPr>
              <w:rPr>
                <w:rFonts w:cs="Arial"/>
                <w:sz w:val="22"/>
                <w:szCs w:val="22"/>
                <w:lang w:val="fr-CA"/>
              </w:rPr>
            </w:pPr>
          </w:p>
        </w:tc>
      </w:tr>
      <w:tr w:rsidR="00A562DF" w:rsidRPr="00D823E4" w:rsidTr="00A562DF">
        <w:trPr>
          <w:trHeight w:val="229"/>
          <w:jc w:val="center"/>
        </w:trPr>
        <w:tc>
          <w:tcPr>
            <w:tcW w:w="3256" w:type="dxa"/>
            <w:gridSpan w:val="3"/>
            <w:shd w:val="clear" w:color="auto" w:fill="auto"/>
            <w:vAlign w:val="bottom"/>
          </w:tcPr>
          <w:p w:rsidR="00A562DF" w:rsidRPr="00D823E4" w:rsidRDefault="00A562DF" w:rsidP="00615E73">
            <w:pPr>
              <w:spacing w:line="276" w:lineRule="auto"/>
              <w:rPr>
                <w:rFonts w:cs="Arial"/>
                <w:sz w:val="22"/>
                <w:lang w:val="fr-CA"/>
              </w:rPr>
            </w:pPr>
            <w:r w:rsidRPr="00D823E4">
              <w:rPr>
                <w:rFonts w:cs="Arial"/>
                <w:sz w:val="22"/>
                <w:lang w:val="fr-CA"/>
              </w:rPr>
              <w:t>Signature</w:t>
            </w:r>
            <w:r>
              <w:rPr>
                <w:rFonts w:cs="Arial"/>
                <w:sz w:val="22"/>
                <w:lang w:val="fr-CA"/>
              </w:rPr>
              <w:t xml:space="preserve"> du (de la) bénévole </w:t>
            </w:r>
            <w:r w:rsidRPr="00D823E4">
              <w:rPr>
                <w:rFonts w:cs="Arial"/>
                <w:sz w:val="22"/>
                <w:lang w:val="fr-CA"/>
              </w:rPr>
              <w:t>:</w:t>
            </w:r>
          </w:p>
        </w:tc>
        <w:tc>
          <w:tcPr>
            <w:tcW w:w="2976" w:type="dxa"/>
            <w:gridSpan w:val="2"/>
            <w:tcBorders>
              <w:bottom w:val="single" w:sz="4" w:space="0" w:color="auto"/>
            </w:tcBorders>
            <w:shd w:val="clear" w:color="auto" w:fill="auto"/>
            <w:vAlign w:val="bottom"/>
          </w:tcPr>
          <w:p w:rsidR="00A562DF" w:rsidRPr="00D823E4" w:rsidRDefault="00A562DF" w:rsidP="00D33B18">
            <w:pPr>
              <w:rPr>
                <w:rFonts w:cs="Arial"/>
                <w:sz w:val="22"/>
                <w:szCs w:val="22"/>
                <w:lang w:val="fr-CA"/>
              </w:rPr>
            </w:pPr>
          </w:p>
        </w:tc>
        <w:tc>
          <w:tcPr>
            <w:tcW w:w="851" w:type="dxa"/>
            <w:shd w:val="clear" w:color="auto" w:fill="auto"/>
          </w:tcPr>
          <w:p w:rsidR="00A562DF" w:rsidRPr="00D823E4" w:rsidRDefault="00A562DF" w:rsidP="00D33B18">
            <w:pPr>
              <w:rPr>
                <w:rFonts w:cs="Arial"/>
                <w:sz w:val="22"/>
                <w:lang w:val="fr-CA"/>
              </w:rPr>
            </w:pPr>
          </w:p>
          <w:p w:rsidR="00A562DF" w:rsidRPr="00D823E4" w:rsidRDefault="00A562DF" w:rsidP="00D33B18">
            <w:pPr>
              <w:rPr>
                <w:rFonts w:cs="Arial"/>
                <w:sz w:val="22"/>
                <w:szCs w:val="22"/>
                <w:lang w:val="fr-CA"/>
              </w:rPr>
            </w:pPr>
            <w:r w:rsidRPr="00D823E4">
              <w:rPr>
                <w:rFonts w:cs="Arial"/>
                <w:sz w:val="22"/>
                <w:lang w:val="fr-CA"/>
              </w:rPr>
              <w:t>Date:</w:t>
            </w:r>
          </w:p>
        </w:tc>
        <w:tc>
          <w:tcPr>
            <w:tcW w:w="2835" w:type="dxa"/>
            <w:tcBorders>
              <w:bottom w:val="single" w:sz="4" w:space="0" w:color="auto"/>
            </w:tcBorders>
            <w:shd w:val="clear" w:color="auto" w:fill="auto"/>
            <w:vAlign w:val="bottom"/>
          </w:tcPr>
          <w:p w:rsidR="00A562DF" w:rsidRPr="00D823E4" w:rsidRDefault="00A562DF" w:rsidP="00615E73">
            <w:pPr>
              <w:rPr>
                <w:rFonts w:cs="Arial"/>
                <w:sz w:val="22"/>
                <w:szCs w:val="22"/>
                <w:lang w:val="fr-CA"/>
              </w:rPr>
            </w:pPr>
            <w:r w:rsidRPr="00D823E4">
              <w:rPr>
                <w:sz w:val="22"/>
                <w:szCs w:val="22"/>
                <w:lang w:val="fr-CA"/>
              </w:rPr>
              <w:fldChar w:fldCharType="begin">
                <w:ffData>
                  <w:name w:val="Text11"/>
                  <w:enabled/>
                  <w:calcOnExit w:val="0"/>
                  <w:textInput/>
                </w:ffData>
              </w:fldChar>
            </w:r>
            <w:r w:rsidRPr="00D823E4">
              <w:rPr>
                <w:sz w:val="22"/>
                <w:szCs w:val="22"/>
                <w:lang w:val="fr-CA"/>
              </w:rPr>
              <w:instrText xml:space="preserve"> FORMTEXT </w:instrText>
            </w:r>
            <w:r w:rsidRPr="00D823E4">
              <w:rPr>
                <w:sz w:val="22"/>
                <w:szCs w:val="22"/>
                <w:lang w:val="fr-CA"/>
              </w:rPr>
            </w:r>
            <w:r w:rsidRPr="00D823E4">
              <w:rPr>
                <w:sz w:val="22"/>
                <w:szCs w:val="22"/>
                <w:lang w:val="fr-CA"/>
              </w:rPr>
              <w:fldChar w:fldCharType="separate"/>
            </w:r>
            <w:r w:rsidRPr="00D823E4">
              <w:rPr>
                <w:noProof/>
                <w:sz w:val="22"/>
                <w:szCs w:val="22"/>
                <w:lang w:val="fr-CA"/>
              </w:rPr>
              <w:t> </w:t>
            </w:r>
            <w:r w:rsidRPr="00D823E4">
              <w:rPr>
                <w:noProof/>
                <w:sz w:val="22"/>
                <w:szCs w:val="22"/>
                <w:lang w:val="fr-CA"/>
              </w:rPr>
              <w:t> </w:t>
            </w:r>
            <w:r w:rsidRPr="00D823E4">
              <w:rPr>
                <w:noProof/>
                <w:sz w:val="22"/>
                <w:szCs w:val="22"/>
                <w:lang w:val="fr-CA"/>
              </w:rPr>
              <w:t> </w:t>
            </w:r>
            <w:r w:rsidRPr="00D823E4">
              <w:rPr>
                <w:noProof/>
                <w:sz w:val="22"/>
                <w:szCs w:val="22"/>
                <w:lang w:val="fr-CA"/>
              </w:rPr>
              <w:t> </w:t>
            </w:r>
            <w:r w:rsidRPr="00D823E4">
              <w:rPr>
                <w:noProof/>
                <w:sz w:val="22"/>
                <w:szCs w:val="22"/>
                <w:lang w:val="fr-CA"/>
              </w:rPr>
              <w:t> </w:t>
            </w:r>
            <w:r w:rsidRPr="00D823E4">
              <w:rPr>
                <w:sz w:val="22"/>
                <w:szCs w:val="22"/>
                <w:lang w:val="fr-CA"/>
              </w:rPr>
              <w:fldChar w:fldCharType="end"/>
            </w:r>
          </w:p>
        </w:tc>
        <w:tc>
          <w:tcPr>
            <w:tcW w:w="1313" w:type="dxa"/>
            <w:shd w:val="clear" w:color="auto" w:fill="auto"/>
          </w:tcPr>
          <w:p w:rsidR="00A562DF" w:rsidRPr="00D823E4" w:rsidRDefault="00A562DF" w:rsidP="00D33B18">
            <w:pPr>
              <w:rPr>
                <w:rFonts w:cs="Arial"/>
                <w:sz w:val="22"/>
                <w:szCs w:val="22"/>
                <w:lang w:val="fr-CA"/>
              </w:rPr>
            </w:pPr>
          </w:p>
        </w:tc>
      </w:tr>
    </w:tbl>
    <w:p w:rsidR="005936EB" w:rsidRPr="00D823E4" w:rsidRDefault="005936EB" w:rsidP="00CE261D">
      <w:pPr>
        <w:spacing w:line="276" w:lineRule="auto"/>
        <w:rPr>
          <w:lang w:val="fr-CA"/>
        </w:rPr>
      </w:pPr>
    </w:p>
    <w:sectPr w:rsidR="005936EB" w:rsidRPr="00D823E4" w:rsidSect="0005464A">
      <w:headerReference w:type="default" r:id="rId12"/>
      <w:footerReference w:type="default" r:id="rId13"/>
      <w:pgSz w:w="12240" w:h="15840"/>
      <w:pgMar w:top="1584" w:right="1800" w:bottom="734"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AE2" w:rsidRDefault="00F56AE2" w:rsidP="00C717A8">
      <w:r>
        <w:separator/>
      </w:r>
    </w:p>
  </w:endnote>
  <w:endnote w:type="continuationSeparator" w:id="0">
    <w:p w:rsidR="00F56AE2" w:rsidRDefault="00F56AE2" w:rsidP="00C7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AA3" w:rsidRDefault="00644AA3">
    <w:pPr>
      <w:pStyle w:val="Footer"/>
      <w:pBdr>
        <w:top w:val="single" w:sz="4" w:space="1" w:color="D9D9D9" w:themeColor="background1" w:themeShade="D9"/>
      </w:pBdr>
      <w:rPr>
        <w:b/>
      </w:rPr>
    </w:pPr>
    <w:r>
      <w:fldChar w:fldCharType="begin"/>
    </w:r>
    <w:r>
      <w:instrText xml:space="preserve"> PAGE   \* MERGEFORMAT </w:instrText>
    </w:r>
    <w:r>
      <w:fldChar w:fldCharType="separate"/>
    </w:r>
    <w:r w:rsidR="003712A1" w:rsidRPr="003712A1">
      <w:rPr>
        <w:b/>
        <w:noProof/>
      </w:rPr>
      <w:t>2</w:t>
    </w:r>
    <w:r>
      <w:rPr>
        <w:b/>
        <w:noProof/>
      </w:rPr>
      <w:fldChar w:fldCharType="end"/>
    </w:r>
    <w:r>
      <w:rPr>
        <w:b/>
      </w:rPr>
      <w:t xml:space="preserve"> | </w:t>
    </w:r>
    <w:r>
      <w:rPr>
        <w:color w:val="7F7F7F" w:themeColor="background1" w:themeShade="7F"/>
        <w:spacing w:val="60"/>
      </w:rPr>
      <w:t>Page</w:t>
    </w:r>
  </w:p>
  <w:p w:rsidR="00644AA3" w:rsidRDefault="00644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AE2" w:rsidRDefault="00F56AE2" w:rsidP="00C717A8">
      <w:r>
        <w:separator/>
      </w:r>
    </w:p>
  </w:footnote>
  <w:footnote w:type="continuationSeparator" w:id="0">
    <w:p w:rsidR="00F56AE2" w:rsidRDefault="00F56AE2" w:rsidP="00C71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AA3" w:rsidRDefault="00644AA3" w:rsidP="000524C5">
    <w:pPr>
      <w:pStyle w:val="Header"/>
      <w:ind w:left="-993" w:right="-999"/>
    </w:pPr>
    <w:r>
      <w:rPr>
        <w:noProof/>
        <w:lang w:val="en-CA" w:eastAsia="en-CA"/>
      </w:rPr>
      <w:drawing>
        <wp:anchor distT="0" distB="0" distL="114300" distR="114300" simplePos="0" relativeHeight="251658240" behindDoc="1" locked="0" layoutInCell="1" allowOverlap="1">
          <wp:simplePos x="0" y="0"/>
          <wp:positionH relativeFrom="column">
            <wp:posOffset>4246540</wp:posOffset>
          </wp:positionH>
          <wp:positionV relativeFrom="paragraph">
            <wp:posOffset>-234547</wp:posOffset>
          </wp:positionV>
          <wp:extent cx="1719598" cy="798490"/>
          <wp:effectExtent l="19050" t="0" r="0" b="0"/>
          <wp:wrapNone/>
          <wp:docPr id="2" name="Picture 1" descr="TAMI_Logo-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I_Logo-Bilingual.png"/>
                  <pic:cNvPicPr/>
                </pic:nvPicPr>
                <pic:blipFill>
                  <a:blip r:embed="rId1"/>
                  <a:stretch>
                    <a:fillRect/>
                  </a:stretch>
                </pic:blipFill>
                <pic:spPr>
                  <a:xfrm>
                    <a:off x="0" y="0"/>
                    <a:ext cx="1719598" cy="798490"/>
                  </a:xfrm>
                  <a:prstGeom prst="rect">
                    <a:avLst/>
                  </a:prstGeom>
                </pic:spPr>
              </pic:pic>
            </a:graphicData>
          </a:graphic>
        </wp:anchor>
      </w:drawing>
    </w:r>
    <w:r>
      <w:rPr>
        <w:noProof/>
        <w:lang w:val="en-CA" w:eastAsia="en-CA"/>
      </w:rPr>
      <w:drawing>
        <wp:inline distT="0" distB="0" distL="0" distR="0">
          <wp:extent cx="3491865" cy="556895"/>
          <wp:effectExtent l="19050" t="0" r="0" b="0"/>
          <wp:docPr id="42" name="Picture 42" descr="\\Cmh-file\g\Direct &amp; Specialized Services\Vocational Support Services\New CMHA Logo 2012\CMHA_ON-Ottawa_BiL_logo_4C_pos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mh-file\g\Direct &amp; Specialized Services\Vocational Support Services\New CMHA Logo 2012\CMHA_ON-Ottawa_BiL_logo_4C_pos_tagline.jpg"/>
                  <pic:cNvPicPr>
                    <a:picLocks noChangeAspect="1" noChangeArrowheads="1"/>
                  </pic:cNvPicPr>
                </pic:nvPicPr>
                <pic:blipFill>
                  <a:blip r:embed="rId2"/>
                  <a:srcRect/>
                  <a:stretch>
                    <a:fillRect/>
                  </a:stretch>
                </pic:blipFill>
                <pic:spPr bwMode="auto">
                  <a:xfrm>
                    <a:off x="0" y="0"/>
                    <a:ext cx="3491865" cy="556895"/>
                  </a:xfrm>
                  <a:prstGeom prst="rect">
                    <a:avLst/>
                  </a:prstGeom>
                  <a:noFill/>
                  <a:ln w="9525">
                    <a:noFill/>
                    <a:miter lim="800000"/>
                    <a:headEnd/>
                    <a:tailEnd/>
                  </a:ln>
                </pic:spPr>
              </pic:pic>
            </a:graphicData>
          </a:graphic>
        </wp:inline>
      </w:drawing>
    </w:r>
  </w:p>
  <w:p w:rsidR="00644AA3" w:rsidRDefault="00644A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5"/>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A5"/>
    <w:rsid w:val="000071F7"/>
    <w:rsid w:val="00010B00"/>
    <w:rsid w:val="0002798A"/>
    <w:rsid w:val="00034A84"/>
    <w:rsid w:val="00036132"/>
    <w:rsid w:val="0004004D"/>
    <w:rsid w:val="00045CBC"/>
    <w:rsid w:val="000524C5"/>
    <w:rsid w:val="0005464A"/>
    <w:rsid w:val="0007720B"/>
    <w:rsid w:val="00083002"/>
    <w:rsid w:val="00087B85"/>
    <w:rsid w:val="00087C5A"/>
    <w:rsid w:val="0009286C"/>
    <w:rsid w:val="000A01F1"/>
    <w:rsid w:val="000A406D"/>
    <w:rsid w:val="000B037E"/>
    <w:rsid w:val="000C1163"/>
    <w:rsid w:val="000C25B3"/>
    <w:rsid w:val="000C797A"/>
    <w:rsid w:val="000D2539"/>
    <w:rsid w:val="000D2BB8"/>
    <w:rsid w:val="000D34D5"/>
    <w:rsid w:val="000D6E37"/>
    <w:rsid w:val="000E4D31"/>
    <w:rsid w:val="000E62A7"/>
    <w:rsid w:val="000F0AD2"/>
    <w:rsid w:val="000F2DF4"/>
    <w:rsid w:val="000F6783"/>
    <w:rsid w:val="00102C97"/>
    <w:rsid w:val="00120C95"/>
    <w:rsid w:val="00126FCD"/>
    <w:rsid w:val="0014582C"/>
    <w:rsid w:val="0014663E"/>
    <w:rsid w:val="0015481D"/>
    <w:rsid w:val="00164B16"/>
    <w:rsid w:val="00180664"/>
    <w:rsid w:val="001903F7"/>
    <w:rsid w:val="0019395E"/>
    <w:rsid w:val="001A3600"/>
    <w:rsid w:val="001B2AF4"/>
    <w:rsid w:val="001B365D"/>
    <w:rsid w:val="001C5E2B"/>
    <w:rsid w:val="001C7223"/>
    <w:rsid w:val="001D6B76"/>
    <w:rsid w:val="001F38CA"/>
    <w:rsid w:val="001F3B9B"/>
    <w:rsid w:val="00201CDC"/>
    <w:rsid w:val="00211828"/>
    <w:rsid w:val="00226222"/>
    <w:rsid w:val="00237D61"/>
    <w:rsid w:val="00250014"/>
    <w:rsid w:val="00250B81"/>
    <w:rsid w:val="00275BB5"/>
    <w:rsid w:val="00281DF5"/>
    <w:rsid w:val="00285874"/>
    <w:rsid w:val="00286F6A"/>
    <w:rsid w:val="00291C8C"/>
    <w:rsid w:val="00295652"/>
    <w:rsid w:val="002A11D7"/>
    <w:rsid w:val="002A1ECE"/>
    <w:rsid w:val="002A2510"/>
    <w:rsid w:val="002A6FA9"/>
    <w:rsid w:val="002B223C"/>
    <w:rsid w:val="002B4D1D"/>
    <w:rsid w:val="002C10B1"/>
    <w:rsid w:val="002C2009"/>
    <w:rsid w:val="002D222A"/>
    <w:rsid w:val="002F5E57"/>
    <w:rsid w:val="003076FD"/>
    <w:rsid w:val="00317005"/>
    <w:rsid w:val="00325009"/>
    <w:rsid w:val="00326C49"/>
    <w:rsid w:val="00331F6C"/>
    <w:rsid w:val="00335259"/>
    <w:rsid w:val="00347462"/>
    <w:rsid w:val="00354FAE"/>
    <w:rsid w:val="003712A1"/>
    <w:rsid w:val="00387742"/>
    <w:rsid w:val="00390784"/>
    <w:rsid w:val="003929F1"/>
    <w:rsid w:val="003A0E29"/>
    <w:rsid w:val="003A1B63"/>
    <w:rsid w:val="003A41A1"/>
    <w:rsid w:val="003B2326"/>
    <w:rsid w:val="003C778A"/>
    <w:rsid w:val="00400251"/>
    <w:rsid w:val="0040548E"/>
    <w:rsid w:val="00437ED0"/>
    <w:rsid w:val="00440CD8"/>
    <w:rsid w:val="00443837"/>
    <w:rsid w:val="00447DAA"/>
    <w:rsid w:val="00450F66"/>
    <w:rsid w:val="00455A99"/>
    <w:rsid w:val="00461739"/>
    <w:rsid w:val="00463798"/>
    <w:rsid w:val="00467865"/>
    <w:rsid w:val="00470DEC"/>
    <w:rsid w:val="00472FF4"/>
    <w:rsid w:val="0048685F"/>
    <w:rsid w:val="004A1437"/>
    <w:rsid w:val="004A4198"/>
    <w:rsid w:val="004A54EA"/>
    <w:rsid w:val="004B0578"/>
    <w:rsid w:val="004B0D2A"/>
    <w:rsid w:val="004E34C6"/>
    <w:rsid w:val="004F62AD"/>
    <w:rsid w:val="00501AE8"/>
    <w:rsid w:val="00504B65"/>
    <w:rsid w:val="005114CE"/>
    <w:rsid w:val="0052122B"/>
    <w:rsid w:val="00521D5C"/>
    <w:rsid w:val="005557F6"/>
    <w:rsid w:val="0055677F"/>
    <w:rsid w:val="00562FC1"/>
    <w:rsid w:val="00563778"/>
    <w:rsid w:val="00565B13"/>
    <w:rsid w:val="005936EB"/>
    <w:rsid w:val="005B2066"/>
    <w:rsid w:val="005B4AE2"/>
    <w:rsid w:val="005C00BD"/>
    <w:rsid w:val="005E63CC"/>
    <w:rsid w:val="005F6E87"/>
    <w:rsid w:val="005F746E"/>
    <w:rsid w:val="00607FED"/>
    <w:rsid w:val="00613129"/>
    <w:rsid w:val="00615E73"/>
    <w:rsid w:val="00617C65"/>
    <w:rsid w:val="006212EC"/>
    <w:rsid w:val="00630AA9"/>
    <w:rsid w:val="0063459A"/>
    <w:rsid w:val="00641088"/>
    <w:rsid w:val="00644AA3"/>
    <w:rsid w:val="00646849"/>
    <w:rsid w:val="006601C9"/>
    <w:rsid w:val="0066126B"/>
    <w:rsid w:val="00682C69"/>
    <w:rsid w:val="00693AFB"/>
    <w:rsid w:val="00695340"/>
    <w:rsid w:val="006A7535"/>
    <w:rsid w:val="006C048E"/>
    <w:rsid w:val="006D2635"/>
    <w:rsid w:val="006D27C9"/>
    <w:rsid w:val="006D65DF"/>
    <w:rsid w:val="006D779C"/>
    <w:rsid w:val="006E4F63"/>
    <w:rsid w:val="006E729E"/>
    <w:rsid w:val="006F4A97"/>
    <w:rsid w:val="00700DE3"/>
    <w:rsid w:val="00706B37"/>
    <w:rsid w:val="007158EC"/>
    <w:rsid w:val="00722A00"/>
    <w:rsid w:val="007317CC"/>
    <w:rsid w:val="007325A9"/>
    <w:rsid w:val="007447F2"/>
    <w:rsid w:val="0075451A"/>
    <w:rsid w:val="007602AC"/>
    <w:rsid w:val="00774B67"/>
    <w:rsid w:val="007838FC"/>
    <w:rsid w:val="00784ECF"/>
    <w:rsid w:val="00786E50"/>
    <w:rsid w:val="007936BB"/>
    <w:rsid w:val="00793AC6"/>
    <w:rsid w:val="007971B1"/>
    <w:rsid w:val="007A71DE"/>
    <w:rsid w:val="007B199B"/>
    <w:rsid w:val="007B6119"/>
    <w:rsid w:val="007C1939"/>
    <w:rsid w:val="007C1DA0"/>
    <w:rsid w:val="007C71B8"/>
    <w:rsid w:val="007E26C5"/>
    <w:rsid w:val="007E2A15"/>
    <w:rsid w:val="007E4B08"/>
    <w:rsid w:val="007E56C4"/>
    <w:rsid w:val="007F3D5B"/>
    <w:rsid w:val="008078BB"/>
    <w:rsid w:val="008107D6"/>
    <w:rsid w:val="0081109F"/>
    <w:rsid w:val="0081425A"/>
    <w:rsid w:val="00826A70"/>
    <w:rsid w:val="00841645"/>
    <w:rsid w:val="0084389B"/>
    <w:rsid w:val="00847353"/>
    <w:rsid w:val="008508C8"/>
    <w:rsid w:val="00852EC6"/>
    <w:rsid w:val="0085544F"/>
    <w:rsid w:val="00856658"/>
    <w:rsid w:val="008619C8"/>
    <w:rsid w:val="0086445E"/>
    <w:rsid w:val="008753A7"/>
    <w:rsid w:val="00883968"/>
    <w:rsid w:val="0088782D"/>
    <w:rsid w:val="00893B1C"/>
    <w:rsid w:val="0089401C"/>
    <w:rsid w:val="008A7391"/>
    <w:rsid w:val="008B05F8"/>
    <w:rsid w:val="008B2754"/>
    <w:rsid w:val="008B7081"/>
    <w:rsid w:val="008D7390"/>
    <w:rsid w:val="008D7A67"/>
    <w:rsid w:val="008E4CA7"/>
    <w:rsid w:val="008E7708"/>
    <w:rsid w:val="008E7934"/>
    <w:rsid w:val="008F2F8A"/>
    <w:rsid w:val="008F5BCD"/>
    <w:rsid w:val="008F7F7D"/>
    <w:rsid w:val="00902964"/>
    <w:rsid w:val="00920507"/>
    <w:rsid w:val="00933455"/>
    <w:rsid w:val="009379B7"/>
    <w:rsid w:val="0094790F"/>
    <w:rsid w:val="00963FCC"/>
    <w:rsid w:val="00965090"/>
    <w:rsid w:val="00966B90"/>
    <w:rsid w:val="009737B7"/>
    <w:rsid w:val="009802C4"/>
    <w:rsid w:val="00991C9A"/>
    <w:rsid w:val="009976D9"/>
    <w:rsid w:val="00997A3E"/>
    <w:rsid w:val="009A12D5"/>
    <w:rsid w:val="009A4EA3"/>
    <w:rsid w:val="009A55DC"/>
    <w:rsid w:val="009C220D"/>
    <w:rsid w:val="009C2F55"/>
    <w:rsid w:val="009D3B80"/>
    <w:rsid w:val="009D55D3"/>
    <w:rsid w:val="009F2F0B"/>
    <w:rsid w:val="00A04E38"/>
    <w:rsid w:val="00A211B2"/>
    <w:rsid w:val="00A2692F"/>
    <w:rsid w:val="00A2727E"/>
    <w:rsid w:val="00A35524"/>
    <w:rsid w:val="00A4625A"/>
    <w:rsid w:val="00A54978"/>
    <w:rsid w:val="00A562DF"/>
    <w:rsid w:val="00A60C9E"/>
    <w:rsid w:val="00A674BC"/>
    <w:rsid w:val="00A74F99"/>
    <w:rsid w:val="00A802BE"/>
    <w:rsid w:val="00A82BA3"/>
    <w:rsid w:val="00A9217A"/>
    <w:rsid w:val="00A94ACC"/>
    <w:rsid w:val="00AA2EA7"/>
    <w:rsid w:val="00AC4405"/>
    <w:rsid w:val="00AE6FA4"/>
    <w:rsid w:val="00AF0CEF"/>
    <w:rsid w:val="00B03907"/>
    <w:rsid w:val="00B11811"/>
    <w:rsid w:val="00B307AE"/>
    <w:rsid w:val="00B311E1"/>
    <w:rsid w:val="00B4735C"/>
    <w:rsid w:val="00B579DF"/>
    <w:rsid w:val="00B708D0"/>
    <w:rsid w:val="00B7309C"/>
    <w:rsid w:val="00B9071B"/>
    <w:rsid w:val="00B90EC2"/>
    <w:rsid w:val="00B9564A"/>
    <w:rsid w:val="00BA268F"/>
    <w:rsid w:val="00BA4140"/>
    <w:rsid w:val="00BD530A"/>
    <w:rsid w:val="00C04252"/>
    <w:rsid w:val="00C079CA"/>
    <w:rsid w:val="00C112E7"/>
    <w:rsid w:val="00C45FDA"/>
    <w:rsid w:val="00C5691E"/>
    <w:rsid w:val="00C67741"/>
    <w:rsid w:val="00C717A8"/>
    <w:rsid w:val="00C74647"/>
    <w:rsid w:val="00C76039"/>
    <w:rsid w:val="00C76480"/>
    <w:rsid w:val="00C80AD2"/>
    <w:rsid w:val="00C92FD6"/>
    <w:rsid w:val="00CA0805"/>
    <w:rsid w:val="00CA6C8D"/>
    <w:rsid w:val="00CE0918"/>
    <w:rsid w:val="00CE261D"/>
    <w:rsid w:val="00CE5DC7"/>
    <w:rsid w:val="00CE7D54"/>
    <w:rsid w:val="00D07EC2"/>
    <w:rsid w:val="00D10628"/>
    <w:rsid w:val="00D14C92"/>
    <w:rsid w:val="00D14E73"/>
    <w:rsid w:val="00D279F8"/>
    <w:rsid w:val="00D33B18"/>
    <w:rsid w:val="00D55AFA"/>
    <w:rsid w:val="00D6155E"/>
    <w:rsid w:val="00D740A5"/>
    <w:rsid w:val="00D823E4"/>
    <w:rsid w:val="00D83A19"/>
    <w:rsid w:val="00D86A85"/>
    <w:rsid w:val="00D90A75"/>
    <w:rsid w:val="00DA4514"/>
    <w:rsid w:val="00DC47A2"/>
    <w:rsid w:val="00DD78BF"/>
    <w:rsid w:val="00DE1551"/>
    <w:rsid w:val="00DE7FB7"/>
    <w:rsid w:val="00E0466A"/>
    <w:rsid w:val="00E106E2"/>
    <w:rsid w:val="00E13B11"/>
    <w:rsid w:val="00E20DDA"/>
    <w:rsid w:val="00E32A8B"/>
    <w:rsid w:val="00E36054"/>
    <w:rsid w:val="00E37E7B"/>
    <w:rsid w:val="00E46E04"/>
    <w:rsid w:val="00E4798D"/>
    <w:rsid w:val="00E87274"/>
    <w:rsid w:val="00E87396"/>
    <w:rsid w:val="00E8782D"/>
    <w:rsid w:val="00E960D3"/>
    <w:rsid w:val="00E96F6F"/>
    <w:rsid w:val="00EB478A"/>
    <w:rsid w:val="00EB5866"/>
    <w:rsid w:val="00EC30B7"/>
    <w:rsid w:val="00EC42A3"/>
    <w:rsid w:val="00EC4B2E"/>
    <w:rsid w:val="00ED0D37"/>
    <w:rsid w:val="00F009D5"/>
    <w:rsid w:val="00F073C8"/>
    <w:rsid w:val="00F20F1A"/>
    <w:rsid w:val="00F3107C"/>
    <w:rsid w:val="00F530BE"/>
    <w:rsid w:val="00F56AE2"/>
    <w:rsid w:val="00F63983"/>
    <w:rsid w:val="00F81825"/>
    <w:rsid w:val="00F83033"/>
    <w:rsid w:val="00F850F7"/>
    <w:rsid w:val="00F85E9B"/>
    <w:rsid w:val="00F966AA"/>
    <w:rsid w:val="00F973DD"/>
    <w:rsid w:val="00FA288E"/>
    <w:rsid w:val="00FB538F"/>
    <w:rsid w:val="00FC3071"/>
    <w:rsid w:val="00FC6E5B"/>
    <w:rsid w:val="00FD5902"/>
    <w:rsid w:val="00FE18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4AF9C1F-D703-45BC-87D0-16107245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uiPriority w:val="99"/>
    <w:unhideWhenUsed/>
    <w:rsid w:val="00C717A8"/>
    <w:pPr>
      <w:tabs>
        <w:tab w:val="center" w:pos="4680"/>
        <w:tab w:val="right" w:pos="9360"/>
      </w:tabs>
    </w:p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character" w:customStyle="1" w:styleId="HeaderChar">
    <w:name w:val="Header Char"/>
    <w:basedOn w:val="DefaultParagraphFont"/>
    <w:link w:val="Header"/>
    <w:uiPriority w:val="99"/>
    <w:rsid w:val="00C717A8"/>
    <w:rPr>
      <w:rFonts w:ascii="Arial" w:hAnsi="Arial"/>
      <w:sz w:val="19"/>
      <w:szCs w:val="24"/>
    </w:rPr>
  </w:style>
  <w:style w:type="paragraph" w:styleId="Footer">
    <w:name w:val="footer"/>
    <w:basedOn w:val="Normal"/>
    <w:link w:val="FooterChar"/>
    <w:uiPriority w:val="99"/>
    <w:unhideWhenUsed/>
    <w:rsid w:val="00C717A8"/>
    <w:pPr>
      <w:tabs>
        <w:tab w:val="center" w:pos="4680"/>
        <w:tab w:val="right" w:pos="9360"/>
      </w:tabs>
    </w:pPr>
  </w:style>
  <w:style w:type="character" w:customStyle="1" w:styleId="FooterChar">
    <w:name w:val="Footer Char"/>
    <w:basedOn w:val="DefaultParagraphFont"/>
    <w:link w:val="Footer"/>
    <w:uiPriority w:val="99"/>
    <w:rsid w:val="00C717A8"/>
    <w:rPr>
      <w:rFonts w:ascii="Arial" w:hAnsi="Arial"/>
      <w:sz w:val="19"/>
      <w:szCs w:val="24"/>
    </w:rPr>
  </w:style>
  <w:style w:type="paragraph" w:styleId="ListParagraph">
    <w:name w:val="List Paragraph"/>
    <w:basedOn w:val="Normal"/>
    <w:uiPriority w:val="34"/>
    <w:qFormat/>
    <w:rsid w:val="007447F2"/>
    <w:pPr>
      <w:ind w:left="720"/>
      <w:contextualSpacing/>
    </w:pPr>
  </w:style>
  <w:style w:type="character" w:styleId="Hyperlink">
    <w:name w:val="Hyperlink"/>
    <w:basedOn w:val="DefaultParagraphFont"/>
    <w:uiPriority w:val="99"/>
    <w:unhideWhenUsed/>
    <w:rsid w:val="00126FCD"/>
    <w:rPr>
      <w:color w:val="0000FF" w:themeColor="hyperlink"/>
      <w:u w:val="single"/>
    </w:rPr>
  </w:style>
  <w:style w:type="paragraph" w:styleId="NoSpacing">
    <w:name w:val="No Spacing"/>
    <w:link w:val="NoSpacingChar"/>
    <w:uiPriority w:val="1"/>
    <w:qFormat/>
    <w:rsid w:val="0005464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5464A"/>
    <w:rPr>
      <w:rFonts w:asciiTheme="minorHAnsi" w:eastAsiaTheme="minorEastAsia" w:hAnsiTheme="minorHAnsi" w:cstheme="minorBidi"/>
      <w:sz w:val="22"/>
      <w:szCs w:val="22"/>
    </w:rPr>
  </w:style>
  <w:style w:type="table" w:styleId="TableGrid">
    <w:name w:val="Table Grid"/>
    <w:basedOn w:val="TableNormal"/>
    <w:uiPriority w:val="59"/>
    <w:rsid w:val="000546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lunteer@cmhaottawa.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agne\Desktop\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1CCD8-178C-4FD3-AA98-610FC45D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06088824</Template>
  <TotalTime>1</TotalTime>
  <Pages>7</Pages>
  <Words>1092</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PARLONS DE LA MALADIE MENTALE</vt:lpstr>
    </vt:vector>
  </TitlesOfParts>
  <Manager/>
  <Company>Microsoft Corporation</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PARLONS DE LA MALADIE MENTALE</dc:title>
  <dc:subject>DEMANDE DE BÉNÉVOLAT</dc:subject>
  <dc:creator>cgagne</dc:creator>
  <cp:keywords/>
  <dc:description/>
  <cp:lastModifiedBy>Kamilla Riabko</cp:lastModifiedBy>
  <cp:revision>3</cp:revision>
  <cp:lastPrinted>2016-02-01T16:07:00Z</cp:lastPrinted>
  <dcterms:created xsi:type="dcterms:W3CDTF">2016-02-16T17:14:00Z</dcterms:created>
  <dcterms:modified xsi:type="dcterms:W3CDTF">2016-02-17T22:45:00Z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