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5" w:rsidRPr="004F5A32" w:rsidRDefault="004F5A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  <w:r w:rsidRPr="004F5A32">
        <w:rPr>
          <w:rFonts w:ascii="Arial" w:hAnsi="Arial" w:cs="Arial"/>
          <w:b/>
          <w:bCs/>
          <w:sz w:val="22"/>
          <w:szCs w:val="22"/>
          <w:lang w:val="fr-CA"/>
        </w:rPr>
        <w:t>OFFRE D’EMPLOI</w:t>
      </w:r>
    </w:p>
    <w:p w:rsidR="00946D0E" w:rsidRPr="004F5A32" w:rsidRDefault="00946D0E" w:rsidP="00946D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bCs/>
          <w:lang w:val="fr-CA"/>
        </w:rPr>
      </w:pPr>
      <w:r w:rsidRPr="004F5A32">
        <w:rPr>
          <w:rFonts w:ascii="Arial" w:hAnsi="Arial" w:cs="Arial"/>
          <w:b/>
          <w:bCs/>
          <w:lang w:val="fr-CA"/>
        </w:rPr>
        <w:t xml:space="preserve">Ottawa </w:t>
      </w:r>
      <w:proofErr w:type="spellStart"/>
      <w:r w:rsidRPr="004F5A32">
        <w:rPr>
          <w:rFonts w:ascii="Arial" w:hAnsi="Arial" w:cs="Arial"/>
          <w:b/>
          <w:bCs/>
          <w:lang w:val="fr-CA"/>
        </w:rPr>
        <w:t>Salus</w:t>
      </w:r>
      <w:proofErr w:type="spellEnd"/>
      <w:r w:rsidRPr="004F5A32">
        <w:rPr>
          <w:rFonts w:ascii="Arial" w:hAnsi="Arial" w:cs="Arial"/>
          <w:b/>
          <w:bCs/>
          <w:lang w:val="fr-CA"/>
        </w:rPr>
        <w:t xml:space="preserve"> Corporation</w:t>
      </w:r>
    </w:p>
    <w:p w:rsidR="00B71795" w:rsidRPr="004F5A32" w:rsidRDefault="00AF23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bCs/>
          <w:sz w:val="22"/>
          <w:szCs w:val="22"/>
          <w:lang w:val="fr-CA"/>
        </w:rPr>
      </w:pPr>
    </w:p>
    <w:p w:rsidR="00064EFC" w:rsidRPr="004F5A32" w:rsidRDefault="004F5A32" w:rsidP="00064EFC">
      <w:pPr>
        <w:tabs>
          <w:tab w:val="left" w:pos="-1440"/>
          <w:tab w:val="left" w:pos="-960"/>
          <w:tab w:val="left" w:pos="-720"/>
          <w:tab w:val="left" w:pos="-482"/>
          <w:tab w:val="left" w:pos="-2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b/>
          <w:sz w:val="22"/>
          <w:szCs w:val="22"/>
          <w:lang w:val="fr-CA"/>
        </w:rPr>
        <w:t>POSTE/TITRE</w:t>
      </w:r>
      <w:r w:rsidR="00946D0E" w:rsidRPr="004F5A32">
        <w:rPr>
          <w:rFonts w:ascii="Arial" w:hAnsi="Arial" w:cs="Arial"/>
          <w:b/>
          <w:sz w:val="22"/>
          <w:szCs w:val="22"/>
          <w:lang w:val="fr-CA"/>
        </w:rPr>
        <w:t> </w:t>
      </w:r>
      <w:r w:rsidRPr="004F5A32">
        <w:rPr>
          <w:rFonts w:ascii="Arial" w:hAnsi="Arial" w:cs="Arial"/>
          <w:b/>
          <w:sz w:val="22"/>
          <w:szCs w:val="22"/>
          <w:lang w:val="fr-CA"/>
        </w:rPr>
        <w:t>:</w:t>
      </w:r>
      <w:r w:rsidRPr="004F5A32">
        <w:rPr>
          <w:rFonts w:ascii="Arial" w:hAnsi="Arial" w:cs="Arial"/>
          <w:b/>
          <w:sz w:val="22"/>
          <w:szCs w:val="22"/>
          <w:lang w:val="fr-CA"/>
        </w:rPr>
        <w:tab/>
      </w:r>
      <w:r w:rsidR="00946D0E" w:rsidRPr="004F5A32">
        <w:rPr>
          <w:rFonts w:ascii="Arial" w:hAnsi="Arial" w:cs="Arial"/>
          <w:b/>
          <w:sz w:val="22"/>
          <w:szCs w:val="22"/>
          <w:lang w:val="fr-CA"/>
        </w:rPr>
        <w:tab/>
      </w:r>
      <w:r w:rsidR="00946D0E" w:rsidRPr="004F5A32">
        <w:rPr>
          <w:rFonts w:ascii="Arial" w:hAnsi="Arial" w:cs="Arial"/>
          <w:b/>
          <w:sz w:val="22"/>
          <w:szCs w:val="22"/>
          <w:lang w:val="fr-CA"/>
        </w:rPr>
        <w:tab/>
      </w:r>
      <w:r w:rsidR="00883329">
        <w:rPr>
          <w:rFonts w:ascii="Arial" w:hAnsi="Arial" w:cs="Arial"/>
          <w:sz w:val="22"/>
          <w:szCs w:val="22"/>
          <w:lang w:val="fr-CA"/>
        </w:rPr>
        <w:t>Travailleur R</w:t>
      </w:r>
      <w:r w:rsidR="004C68E0" w:rsidRPr="004C68E0">
        <w:rPr>
          <w:rFonts w:ascii="Arial" w:hAnsi="Arial" w:cs="Arial"/>
          <w:sz w:val="22"/>
          <w:szCs w:val="22"/>
          <w:lang w:val="fr-CA"/>
        </w:rPr>
        <w:t>ésidentiel</w:t>
      </w:r>
    </w:p>
    <w:p w:rsidR="00B71795" w:rsidRPr="004F5A32" w:rsidRDefault="009A6270">
      <w:pPr>
        <w:pStyle w:val="Heading2"/>
        <w:keepLines/>
        <w:widowControl/>
        <w:rPr>
          <w:b w:val="0"/>
          <w:sz w:val="22"/>
          <w:szCs w:val="22"/>
          <w:lang w:val="fr-CA"/>
        </w:rPr>
      </w:pPr>
      <w:r w:rsidRPr="004F5A32">
        <w:rPr>
          <w:sz w:val="22"/>
          <w:szCs w:val="22"/>
          <w:lang w:val="fr-CA"/>
        </w:rPr>
        <w:fldChar w:fldCharType="begin"/>
      </w:r>
      <w:r w:rsidR="004F5A32" w:rsidRPr="004F5A32">
        <w:rPr>
          <w:sz w:val="22"/>
          <w:szCs w:val="22"/>
          <w:lang w:val="fr-CA"/>
        </w:rPr>
        <w:instrText>tc \l1 "POSTE/TITRE:</w:instrText>
      </w:r>
      <w:r w:rsidR="004F5A32" w:rsidRPr="004F5A32">
        <w:rPr>
          <w:sz w:val="22"/>
          <w:szCs w:val="22"/>
          <w:lang w:val="fr-CA"/>
        </w:rPr>
        <w:tab/>
      </w:r>
      <w:r w:rsidR="004F5A32" w:rsidRPr="004F5A32">
        <w:rPr>
          <w:sz w:val="22"/>
          <w:szCs w:val="22"/>
          <w:lang w:val="fr-CA"/>
        </w:rPr>
        <w:tab/>
        <w:instrText>Night Residential Worker</w:instrText>
      </w:r>
      <w:r w:rsidRPr="004F5A32">
        <w:rPr>
          <w:sz w:val="22"/>
          <w:szCs w:val="22"/>
          <w:lang w:val="fr-CA"/>
        </w:rPr>
        <w:fldChar w:fldCharType="end"/>
      </w:r>
      <w:r w:rsidR="004F5A32" w:rsidRPr="004F5A32">
        <w:rPr>
          <w:sz w:val="22"/>
          <w:szCs w:val="22"/>
          <w:lang w:val="fr-CA"/>
        </w:rPr>
        <w:t>DATE DE PUBLICATION</w:t>
      </w:r>
      <w:r w:rsidR="00946D0E" w:rsidRPr="004F5A32">
        <w:rPr>
          <w:sz w:val="22"/>
          <w:szCs w:val="22"/>
          <w:lang w:val="fr-CA"/>
        </w:rPr>
        <w:t> :</w:t>
      </w:r>
      <w:r w:rsidR="004F5A32" w:rsidRPr="004F5A32">
        <w:rPr>
          <w:sz w:val="22"/>
          <w:szCs w:val="22"/>
          <w:lang w:val="fr-CA"/>
        </w:rPr>
        <w:t xml:space="preserve"> </w:t>
      </w:r>
      <w:r w:rsidR="004F5A32" w:rsidRPr="004F5A32">
        <w:rPr>
          <w:sz w:val="22"/>
          <w:szCs w:val="22"/>
          <w:lang w:val="fr-CA"/>
        </w:rPr>
        <w:tab/>
      </w:r>
      <w:r w:rsidR="00AA29E0">
        <w:rPr>
          <w:b w:val="0"/>
          <w:bCs w:val="0"/>
          <w:sz w:val="22"/>
          <w:szCs w:val="22"/>
          <w:lang w:val="fr-CA"/>
        </w:rPr>
        <w:t xml:space="preserve">23 </w:t>
      </w:r>
      <w:r w:rsidR="00AA29E0" w:rsidRPr="00AA29E0">
        <w:rPr>
          <w:b w:val="0"/>
          <w:bCs w:val="0"/>
          <w:sz w:val="22"/>
          <w:szCs w:val="22"/>
          <w:lang w:val="fr-CA"/>
        </w:rPr>
        <w:t xml:space="preserve">août </w:t>
      </w:r>
      <w:r w:rsidR="004C68E0" w:rsidRPr="004C68E0">
        <w:rPr>
          <w:b w:val="0"/>
          <w:bCs w:val="0"/>
          <w:sz w:val="22"/>
          <w:szCs w:val="22"/>
          <w:lang w:val="fr-CA"/>
        </w:rPr>
        <w:t>2017</w:t>
      </w:r>
      <w:r w:rsidR="004C68E0">
        <w:rPr>
          <w:b w:val="0"/>
          <w:sz w:val="22"/>
          <w:szCs w:val="22"/>
          <w:lang w:val="fr-CA" w:eastAsia="fr-CA"/>
        </w:rPr>
        <w:t xml:space="preserve"> </w:t>
      </w:r>
    </w:p>
    <w:p w:rsidR="00AA29E0" w:rsidRDefault="009A6270" w:rsidP="00AA29E0">
      <w:pPr>
        <w:widowControl/>
        <w:tabs>
          <w:tab w:val="left" w:pos="-2"/>
          <w:tab w:val="left" w:pos="720"/>
          <w:tab w:val="left" w:pos="1437"/>
          <w:tab w:val="left" w:pos="2160"/>
          <w:tab w:val="left" w:pos="2875"/>
          <w:tab w:val="left" w:pos="3600"/>
          <w:tab w:val="left" w:pos="4314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b/>
          <w:bCs/>
          <w:sz w:val="22"/>
          <w:szCs w:val="22"/>
          <w:lang w:val="fr-CA"/>
        </w:rPr>
        <w:fldChar w:fldCharType="begin"/>
      </w:r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instrText xml:space="preserve">tc \l2 "DATEәDEәPUBLICATION </w:instrText>
      </w:r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tab/>
        <w:instrText>April 5, 2004</w:instrText>
      </w:r>
      <w:r w:rsidRPr="004F5A32">
        <w:rPr>
          <w:rFonts w:ascii="Arial" w:hAnsi="Arial" w:cs="Arial"/>
          <w:b/>
          <w:bCs/>
          <w:sz w:val="22"/>
          <w:szCs w:val="22"/>
          <w:lang w:val="fr-CA"/>
        </w:rPr>
        <w:fldChar w:fldCharType="end"/>
      </w:r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t>DATE DE CLÔTURE</w:t>
      </w:r>
      <w:r w:rsidR="00946D0E" w:rsidRPr="004F5A32">
        <w:rPr>
          <w:rFonts w:ascii="Arial" w:hAnsi="Arial" w:cs="Arial"/>
          <w:b/>
          <w:bCs/>
          <w:sz w:val="22"/>
          <w:szCs w:val="22"/>
          <w:lang w:val="fr-CA"/>
        </w:rPr>
        <w:t> </w:t>
      </w:r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t>:</w:t>
      </w:r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3A0765" w:rsidRPr="00AF23B2">
        <w:rPr>
          <w:rFonts w:ascii="Arial" w:hAnsi="Arial" w:cs="Arial"/>
          <w:sz w:val="22"/>
          <w:szCs w:val="22"/>
          <w:lang w:val="fr-CA"/>
        </w:rPr>
        <w:t>Jusqu'à ce que le poste soit comblé</w:t>
      </w:r>
    </w:p>
    <w:p w:rsidR="00EB7926" w:rsidRPr="004F5A32" w:rsidRDefault="004F5A32" w:rsidP="00AA29E0">
      <w:pPr>
        <w:widowControl/>
        <w:tabs>
          <w:tab w:val="left" w:pos="-2"/>
          <w:tab w:val="left" w:pos="720"/>
          <w:tab w:val="left" w:pos="1437"/>
          <w:tab w:val="left" w:pos="2160"/>
          <w:tab w:val="left" w:pos="2875"/>
          <w:tab w:val="left" w:pos="3600"/>
          <w:tab w:val="left" w:pos="4314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bCs/>
          <w:sz w:val="22"/>
          <w:szCs w:val="22"/>
          <w:lang w:val="fr-CA"/>
        </w:rPr>
      </w:pPr>
      <w:r w:rsidRPr="004F5A32">
        <w:rPr>
          <w:rFonts w:ascii="Arial" w:hAnsi="Arial" w:cs="Arial"/>
          <w:b/>
          <w:bCs/>
          <w:sz w:val="22"/>
          <w:szCs w:val="22"/>
          <w:lang w:val="fr-CA"/>
        </w:rPr>
        <w:t>TYPE DE POSTE</w:t>
      </w:r>
      <w:r w:rsidR="00946D0E" w:rsidRPr="004F5A32">
        <w:rPr>
          <w:rFonts w:ascii="Arial" w:hAnsi="Arial" w:cs="Arial"/>
          <w:b/>
          <w:bCs/>
          <w:sz w:val="22"/>
          <w:szCs w:val="22"/>
          <w:lang w:val="fr-CA"/>
        </w:rPr>
        <w:t> </w:t>
      </w:r>
      <w:r w:rsidRPr="004F5A32">
        <w:rPr>
          <w:rFonts w:ascii="Arial" w:hAnsi="Arial" w:cs="Arial"/>
          <w:b/>
          <w:bCs/>
          <w:sz w:val="22"/>
          <w:szCs w:val="22"/>
          <w:lang w:val="fr-CA"/>
        </w:rPr>
        <w:t>:</w:t>
      </w:r>
    </w:p>
    <w:p w:rsidR="00883329" w:rsidRPr="00883329" w:rsidRDefault="00883329" w:rsidP="00C73F24">
      <w:pPr>
        <w:widowControl/>
        <w:numPr>
          <w:ilvl w:val="0"/>
          <w:numId w:val="28"/>
        </w:numPr>
        <w:tabs>
          <w:tab w:val="left" w:pos="-1440"/>
          <w:tab w:val="left" w:pos="-960"/>
          <w:tab w:val="left" w:pos="-720"/>
          <w:tab w:val="left" w:pos="-482"/>
          <w:tab w:val="left" w:pos="-2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rPr>
          <w:rFonts w:ascii="Arial" w:hAnsi="Arial" w:cs="Arial"/>
          <w:sz w:val="22"/>
          <w:szCs w:val="22"/>
          <w:lang w:val="fr-CA"/>
        </w:rPr>
      </w:pPr>
      <w:r w:rsidRPr="00883329">
        <w:rPr>
          <w:rFonts w:ascii="Arial" w:hAnsi="Arial" w:cs="Arial"/>
          <w:sz w:val="22"/>
          <w:szCs w:val="22"/>
          <w:lang w:val="fr-CA"/>
        </w:rPr>
        <w:t xml:space="preserve">Poste occasionnel et sur appel </w:t>
      </w:r>
    </w:p>
    <w:p w:rsidR="00C73F24" w:rsidRPr="004F5A32" w:rsidRDefault="00DB7804" w:rsidP="00C73F24">
      <w:pPr>
        <w:widowControl/>
        <w:numPr>
          <w:ilvl w:val="0"/>
          <w:numId w:val="28"/>
        </w:numPr>
        <w:tabs>
          <w:tab w:val="left" w:pos="-1440"/>
          <w:tab w:val="left" w:pos="-960"/>
          <w:tab w:val="left" w:pos="-720"/>
          <w:tab w:val="left" w:pos="-482"/>
          <w:tab w:val="left" w:pos="-2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Poste syndiqué</w:t>
      </w:r>
      <w:r w:rsidR="004F5A32" w:rsidRPr="004F5A32">
        <w:rPr>
          <w:rFonts w:ascii="Arial" w:hAnsi="Arial" w:cs="Arial"/>
          <w:sz w:val="22"/>
          <w:szCs w:val="22"/>
          <w:lang w:val="fr-CA"/>
        </w:rPr>
        <w:t xml:space="preserve">  </w:t>
      </w:r>
    </w:p>
    <w:p w:rsidR="00B71795" w:rsidRPr="004F5A32" w:rsidRDefault="004F5A32" w:rsidP="00C73F24">
      <w:pPr>
        <w:tabs>
          <w:tab w:val="left" w:pos="-1440"/>
          <w:tab w:val="left" w:pos="-960"/>
          <w:tab w:val="left" w:pos="-720"/>
          <w:tab w:val="left" w:pos="-482"/>
          <w:tab w:val="left" w:pos="-2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40"/>
          <w:tab w:val="left" w:pos="5227"/>
          <w:tab w:val="left" w:pos="5760"/>
          <w:tab w:val="left" w:pos="6180"/>
          <w:tab w:val="left" w:pos="6652"/>
          <w:tab w:val="left" w:pos="7200"/>
          <w:tab w:val="left" w:pos="7620"/>
          <w:tab w:val="left" w:pos="8078"/>
          <w:tab w:val="left" w:pos="8640"/>
          <w:tab w:val="left" w:pos="9360"/>
        </w:tabs>
        <w:ind w:left="2430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 xml:space="preserve">                                                                </w:t>
      </w:r>
    </w:p>
    <w:p w:rsidR="00B71795" w:rsidRPr="004F5A32" w:rsidRDefault="003825A7" w:rsidP="00C73F24">
      <w:pPr>
        <w:widowControl/>
        <w:tabs>
          <w:tab w:val="left" w:pos="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Arial" w:hAnsi="Arial" w:cs="Arial"/>
          <w:b/>
          <w:bCs/>
          <w:sz w:val="22"/>
          <w:szCs w:val="22"/>
          <w:lang w:val="fr-CA"/>
        </w:rPr>
      </w:pPr>
      <w:r w:rsidRPr="004F5A32">
        <w:rPr>
          <w:rFonts w:ascii="Arial" w:hAnsi="Arial" w:cs="Arial"/>
          <w:b/>
          <w:bCs/>
          <w:sz w:val="22"/>
          <w:szCs w:val="22"/>
          <w:lang w:val="fr-CA"/>
        </w:rPr>
        <w:t>LIEU</w:t>
      </w:r>
      <w:r w:rsidR="00946D0E" w:rsidRPr="004F5A32">
        <w:rPr>
          <w:rFonts w:ascii="Arial" w:hAnsi="Arial" w:cs="Arial"/>
          <w:b/>
          <w:bCs/>
          <w:sz w:val="22"/>
          <w:szCs w:val="22"/>
          <w:lang w:val="fr-CA"/>
        </w:rPr>
        <w:t> </w:t>
      </w:r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t xml:space="preserve">: </w:t>
      </w:r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tab/>
        <w:t xml:space="preserve">Grove </w:t>
      </w:r>
      <w:proofErr w:type="spellStart"/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t>Transitional</w:t>
      </w:r>
      <w:proofErr w:type="spellEnd"/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proofErr w:type="spellStart"/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t>Rehabilitation</w:t>
      </w:r>
      <w:proofErr w:type="spellEnd"/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t xml:space="preserve"> Home</w:t>
      </w:r>
    </w:p>
    <w:p w:rsidR="00B71795" w:rsidRPr="004F5A32" w:rsidRDefault="00AF23B2">
      <w:pPr>
        <w:tabs>
          <w:tab w:val="left" w:pos="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"/>
        <w:rPr>
          <w:rFonts w:ascii="Arial" w:hAnsi="Arial" w:cs="Arial"/>
          <w:b/>
          <w:bCs/>
          <w:sz w:val="22"/>
          <w:szCs w:val="22"/>
          <w:lang w:val="fr-CA"/>
        </w:rPr>
      </w:pPr>
    </w:p>
    <w:p w:rsidR="0006684D" w:rsidRPr="004F5A32" w:rsidRDefault="003C386B" w:rsidP="00023B7C">
      <w:pPr>
        <w:tabs>
          <w:tab w:val="left" w:pos="-2"/>
          <w:tab w:val="left" w:pos="720"/>
          <w:tab w:val="left" w:pos="1437"/>
          <w:tab w:val="left" w:pos="2160"/>
          <w:tab w:val="left" w:pos="2875"/>
          <w:tab w:val="left" w:pos="3600"/>
          <w:tab w:val="left" w:pos="43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bCs/>
          <w:sz w:val="22"/>
          <w:szCs w:val="22"/>
          <w:lang w:val="fr-CA"/>
        </w:rPr>
      </w:pPr>
      <w:r w:rsidRPr="004F5A32">
        <w:rPr>
          <w:rFonts w:ascii="Arial" w:hAnsi="Arial" w:cs="Arial"/>
          <w:b/>
          <w:bCs/>
          <w:sz w:val="22"/>
          <w:szCs w:val="22"/>
          <w:lang w:val="fr-CA"/>
        </w:rPr>
        <w:t>OBJET</w:t>
      </w:r>
      <w:r w:rsidR="00946D0E" w:rsidRPr="004F5A32">
        <w:rPr>
          <w:rFonts w:ascii="Arial" w:hAnsi="Arial" w:cs="Arial"/>
          <w:b/>
          <w:bCs/>
          <w:sz w:val="22"/>
          <w:szCs w:val="22"/>
          <w:lang w:val="fr-CA"/>
        </w:rPr>
        <w:t> </w:t>
      </w:r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t>:</w:t>
      </w:r>
    </w:p>
    <w:p w:rsidR="0006684D" w:rsidRPr="004F5A32" w:rsidRDefault="00883329" w:rsidP="0006684D">
      <w:pPr>
        <w:tabs>
          <w:tab w:val="left" w:pos="-2"/>
          <w:tab w:val="left" w:pos="720"/>
          <w:tab w:val="left" w:pos="1437"/>
          <w:tab w:val="left" w:pos="2160"/>
          <w:tab w:val="left" w:pos="2875"/>
          <w:tab w:val="left" w:pos="3600"/>
          <w:tab w:val="left" w:pos="43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 w:eastAsia="fr-CA"/>
        </w:rPr>
        <w:t xml:space="preserve">Le </w:t>
      </w:r>
      <w:r>
        <w:rPr>
          <w:rFonts w:ascii="Arial" w:hAnsi="Arial" w:cs="Arial"/>
          <w:sz w:val="22"/>
          <w:szCs w:val="22"/>
          <w:lang w:val="fr-CA"/>
        </w:rPr>
        <w:t>Travailleur R</w:t>
      </w:r>
      <w:r w:rsidRPr="004C68E0">
        <w:rPr>
          <w:rFonts w:ascii="Arial" w:hAnsi="Arial" w:cs="Arial"/>
          <w:sz w:val="22"/>
          <w:szCs w:val="22"/>
          <w:lang w:val="fr-CA"/>
        </w:rPr>
        <w:t>ésidentiel</w:t>
      </w:r>
      <w:r w:rsidR="0046500C" w:rsidRPr="004F5A32">
        <w:rPr>
          <w:rFonts w:ascii="Arial" w:hAnsi="Arial" w:cs="Arial"/>
          <w:sz w:val="22"/>
          <w:szCs w:val="22"/>
          <w:lang w:val="fr-CA" w:eastAsia="fr-CA"/>
        </w:rPr>
        <w:t xml:space="preserve"> au</w:t>
      </w:r>
      <w:r w:rsidR="0046500C" w:rsidRPr="00230AB3">
        <w:rPr>
          <w:rFonts w:ascii="Arial" w:hAnsi="Arial" w:cs="Arial"/>
          <w:sz w:val="22"/>
          <w:szCs w:val="22"/>
          <w:lang w:val="fr-CA" w:eastAsia="fr-CA"/>
        </w:rPr>
        <w:t xml:space="preserve"> TRHP est responsable d</w:t>
      </w:r>
      <w:r w:rsidR="0046500C" w:rsidRPr="004F5A32">
        <w:rPr>
          <w:rFonts w:ascii="Arial" w:hAnsi="Arial" w:cs="Arial"/>
          <w:sz w:val="22"/>
          <w:szCs w:val="22"/>
          <w:lang w:val="fr-CA" w:eastAsia="fr-CA"/>
        </w:rPr>
        <w:t>’assurer un service de</w:t>
      </w:r>
      <w:r w:rsidR="0046500C" w:rsidRPr="00230AB3">
        <w:rPr>
          <w:rFonts w:ascii="Arial" w:hAnsi="Arial" w:cs="Arial"/>
          <w:sz w:val="22"/>
          <w:szCs w:val="22"/>
          <w:lang w:val="fr-CA" w:eastAsia="fr-CA"/>
        </w:rPr>
        <w:t xml:space="preserve"> so</w:t>
      </w:r>
      <w:r w:rsidR="0046500C" w:rsidRPr="004F5A32">
        <w:rPr>
          <w:rFonts w:ascii="Arial" w:hAnsi="Arial" w:cs="Arial"/>
          <w:sz w:val="22"/>
          <w:szCs w:val="22"/>
          <w:lang w:val="fr-CA" w:eastAsia="fr-CA"/>
        </w:rPr>
        <w:t>utien et de réadaptation centré</w:t>
      </w:r>
      <w:r w:rsidR="0046500C" w:rsidRPr="00230AB3">
        <w:rPr>
          <w:rFonts w:ascii="Arial" w:hAnsi="Arial" w:cs="Arial"/>
          <w:sz w:val="22"/>
          <w:szCs w:val="22"/>
          <w:lang w:val="fr-CA" w:eastAsia="fr-CA"/>
        </w:rPr>
        <w:t xml:space="preserve"> sur le client dans un cadre résidentiel </w:t>
      </w:r>
      <w:r w:rsidR="0046500C" w:rsidRPr="004F5A32">
        <w:rPr>
          <w:rFonts w:ascii="Arial" w:hAnsi="Arial" w:cs="Arial"/>
          <w:sz w:val="22"/>
          <w:szCs w:val="22"/>
          <w:lang w:val="fr-CA" w:eastAsia="fr-CA"/>
        </w:rPr>
        <w:t>afin d’assurer une plus grande autonomie aux</w:t>
      </w:r>
      <w:r w:rsidR="0046500C" w:rsidRPr="00230AB3">
        <w:rPr>
          <w:rFonts w:ascii="Arial" w:hAnsi="Arial" w:cs="Arial"/>
          <w:sz w:val="22"/>
          <w:szCs w:val="22"/>
          <w:lang w:val="fr-CA" w:eastAsia="fr-CA"/>
        </w:rPr>
        <w:t xml:space="preserve"> personnes atteintes d</w:t>
      </w:r>
      <w:r w:rsidR="0046500C" w:rsidRPr="004F5A32">
        <w:rPr>
          <w:rFonts w:ascii="Arial" w:hAnsi="Arial" w:cs="Arial"/>
          <w:sz w:val="22"/>
          <w:szCs w:val="22"/>
          <w:lang w:val="fr-CA" w:eastAsia="fr-CA"/>
        </w:rPr>
        <w:t xml:space="preserve">e </w:t>
      </w:r>
      <w:r w:rsidR="0046500C" w:rsidRPr="004F5A32">
        <w:rPr>
          <w:rFonts w:ascii="Arial" w:hAnsi="Arial" w:cs="Arial"/>
          <w:color w:val="000000"/>
          <w:sz w:val="22"/>
          <w:szCs w:val="22"/>
          <w:lang w:val="fr-CA"/>
        </w:rPr>
        <w:t>maladies mentales graves et chroniques</w:t>
      </w:r>
      <w:r w:rsidR="0046500C" w:rsidRPr="00230AB3">
        <w:rPr>
          <w:rFonts w:ascii="Arial" w:hAnsi="Arial" w:cs="Arial"/>
          <w:sz w:val="22"/>
          <w:szCs w:val="22"/>
          <w:lang w:val="fr-CA" w:eastAsia="fr-CA"/>
        </w:rPr>
        <w:t xml:space="preserve">. La clientèle est </w:t>
      </w:r>
      <w:r w:rsidR="0046500C" w:rsidRPr="004F5A32">
        <w:rPr>
          <w:rFonts w:ascii="Arial" w:hAnsi="Arial" w:cs="Arial"/>
          <w:sz w:val="22"/>
          <w:szCs w:val="22"/>
          <w:lang w:val="fr-CA" w:eastAsia="fr-CA"/>
        </w:rPr>
        <w:t>constitué</w:t>
      </w:r>
      <w:r w:rsidR="00167994" w:rsidRPr="004F5A32">
        <w:rPr>
          <w:rFonts w:ascii="Arial" w:hAnsi="Arial" w:cs="Arial"/>
          <w:sz w:val="22"/>
          <w:szCs w:val="22"/>
          <w:lang w:val="fr-CA" w:eastAsia="fr-CA"/>
        </w:rPr>
        <w:t>e</w:t>
      </w:r>
      <w:r w:rsidR="0046500C" w:rsidRPr="004F5A32">
        <w:rPr>
          <w:rFonts w:ascii="Arial" w:hAnsi="Arial" w:cs="Arial"/>
          <w:sz w:val="22"/>
          <w:szCs w:val="22"/>
          <w:lang w:val="fr-CA" w:eastAsia="fr-CA"/>
        </w:rPr>
        <w:t xml:space="preserve"> de </w:t>
      </w:r>
      <w:r w:rsidR="0046500C" w:rsidRPr="00230AB3">
        <w:rPr>
          <w:rFonts w:ascii="Arial" w:hAnsi="Arial" w:cs="Arial"/>
          <w:sz w:val="22"/>
          <w:szCs w:val="22"/>
          <w:lang w:val="fr-CA" w:eastAsia="fr-CA"/>
        </w:rPr>
        <w:t>10</w:t>
      </w:r>
      <w:r w:rsidR="00946D0E" w:rsidRPr="004F5A32">
        <w:rPr>
          <w:rFonts w:ascii="Arial" w:hAnsi="Arial" w:cs="Arial"/>
          <w:sz w:val="22"/>
          <w:szCs w:val="22"/>
          <w:lang w:val="fr-CA" w:eastAsia="fr-CA"/>
        </w:rPr>
        <w:t> </w:t>
      </w:r>
      <w:r w:rsidR="0046500C" w:rsidRPr="004F5A32">
        <w:rPr>
          <w:rFonts w:ascii="Arial" w:hAnsi="Arial" w:cs="Arial"/>
          <w:sz w:val="22"/>
          <w:szCs w:val="22"/>
          <w:lang w:val="fr-CA" w:eastAsia="fr-CA"/>
        </w:rPr>
        <w:t>hommes adultes provenant du</w:t>
      </w:r>
      <w:r w:rsidR="0046500C" w:rsidRPr="00230AB3">
        <w:rPr>
          <w:rFonts w:ascii="Arial" w:hAnsi="Arial" w:cs="Arial"/>
          <w:sz w:val="22"/>
          <w:szCs w:val="22"/>
          <w:lang w:val="fr-CA" w:eastAsia="fr-CA"/>
        </w:rPr>
        <w:t xml:space="preserve"> Centre de santé mentale Royal Ottawa avec des </w:t>
      </w:r>
      <w:r w:rsidR="0046500C" w:rsidRPr="004F5A32">
        <w:rPr>
          <w:rFonts w:ascii="Arial" w:hAnsi="Arial" w:cs="Arial"/>
          <w:sz w:val="22"/>
          <w:szCs w:val="22"/>
          <w:lang w:val="fr-CA" w:eastAsia="fr-CA"/>
        </w:rPr>
        <w:t>ordonnances</w:t>
      </w:r>
      <w:r w:rsidR="0046500C" w:rsidRPr="00230AB3">
        <w:rPr>
          <w:rFonts w:ascii="Arial" w:hAnsi="Arial" w:cs="Arial"/>
          <w:sz w:val="22"/>
          <w:szCs w:val="22"/>
          <w:lang w:val="fr-CA" w:eastAsia="fr-CA"/>
        </w:rPr>
        <w:t xml:space="preserve"> communaut</w:t>
      </w:r>
      <w:r w:rsidR="0046500C" w:rsidRPr="004F5A32">
        <w:rPr>
          <w:rFonts w:ascii="Arial" w:hAnsi="Arial" w:cs="Arial"/>
          <w:sz w:val="22"/>
          <w:szCs w:val="22"/>
          <w:lang w:val="fr-CA" w:eastAsia="fr-CA"/>
        </w:rPr>
        <w:t>aires</w:t>
      </w:r>
      <w:r w:rsidR="004F5A32" w:rsidRPr="004F5A32">
        <w:rPr>
          <w:rFonts w:ascii="Arial" w:hAnsi="Arial" w:cs="Arial"/>
          <w:sz w:val="22"/>
          <w:szCs w:val="22"/>
          <w:lang w:val="fr-CA"/>
        </w:rPr>
        <w:t xml:space="preserve">. </w:t>
      </w:r>
      <w:r w:rsidR="0046500C" w:rsidRPr="004F5A32">
        <w:rPr>
          <w:rFonts w:ascii="Arial" w:hAnsi="Arial" w:cs="Arial"/>
          <w:sz w:val="22"/>
          <w:szCs w:val="22"/>
          <w:lang w:val="fr-CA"/>
        </w:rPr>
        <w:t xml:space="preserve">L’intervenant(e) enseignera </w:t>
      </w:r>
      <w:r w:rsidR="004F5A32" w:rsidRPr="004F5A32">
        <w:rPr>
          <w:rFonts w:ascii="Arial" w:hAnsi="Arial" w:cs="Arial"/>
          <w:sz w:val="22"/>
          <w:szCs w:val="22"/>
          <w:lang w:val="fr-CA"/>
        </w:rPr>
        <w:t>des</w:t>
      </w:r>
      <w:r w:rsidR="0046500C" w:rsidRPr="004F5A32">
        <w:rPr>
          <w:rFonts w:ascii="Arial" w:hAnsi="Arial" w:cs="Arial"/>
          <w:sz w:val="22"/>
          <w:szCs w:val="22"/>
          <w:lang w:val="fr-CA"/>
        </w:rPr>
        <w:t xml:space="preserve"> habiletés fondamentales, prodiguera des conseils de base et déterminera tout changement dans l’état de santé des résidents</w:t>
      </w:r>
      <w:r w:rsidR="004F5A32" w:rsidRPr="004F5A32">
        <w:rPr>
          <w:rFonts w:ascii="Arial" w:hAnsi="Arial" w:cs="Arial"/>
          <w:sz w:val="22"/>
          <w:szCs w:val="22"/>
          <w:lang w:val="fr-CA"/>
        </w:rPr>
        <w:t xml:space="preserve">. </w:t>
      </w:r>
      <w:r w:rsidR="00FD1751" w:rsidRPr="004F5A32">
        <w:rPr>
          <w:rFonts w:ascii="Arial" w:hAnsi="Arial" w:cs="Arial"/>
          <w:sz w:val="22"/>
          <w:szCs w:val="22"/>
          <w:lang w:val="fr-CA" w:eastAsia="fr-CA"/>
        </w:rPr>
        <w:t xml:space="preserve">En faisant des </w:t>
      </w:r>
      <w:r w:rsidR="00FD1751" w:rsidRPr="00230AB3">
        <w:rPr>
          <w:rFonts w:ascii="Arial" w:hAnsi="Arial" w:cs="Arial"/>
          <w:sz w:val="22"/>
          <w:szCs w:val="22"/>
          <w:lang w:val="fr-CA" w:eastAsia="fr-CA"/>
        </w:rPr>
        <w:t>interventions de réadaptation psychosociale, l</w:t>
      </w:r>
      <w:r w:rsidR="00FD1751" w:rsidRPr="004F5A32">
        <w:rPr>
          <w:rFonts w:ascii="Arial" w:hAnsi="Arial" w:cs="Arial"/>
          <w:sz w:val="22"/>
          <w:szCs w:val="22"/>
          <w:lang w:val="fr-CA" w:eastAsia="fr-CA"/>
        </w:rPr>
        <w:t>’intervenant(e)</w:t>
      </w:r>
      <w:r w:rsidR="00FD1751" w:rsidRPr="00230AB3">
        <w:rPr>
          <w:rFonts w:ascii="Arial" w:hAnsi="Arial" w:cs="Arial"/>
          <w:sz w:val="22"/>
          <w:szCs w:val="22"/>
          <w:lang w:val="fr-CA" w:eastAsia="fr-CA"/>
        </w:rPr>
        <w:t xml:space="preserve"> </w:t>
      </w:r>
      <w:r w:rsidR="00FD1751" w:rsidRPr="004F5A32">
        <w:rPr>
          <w:rFonts w:ascii="Arial" w:hAnsi="Arial" w:cs="Arial"/>
          <w:sz w:val="22"/>
          <w:szCs w:val="22"/>
          <w:lang w:val="fr-CA" w:eastAsia="fr-CA"/>
        </w:rPr>
        <w:t>aidera le cl</w:t>
      </w:r>
      <w:r w:rsidR="00FD1751" w:rsidRPr="00230AB3">
        <w:rPr>
          <w:rFonts w:ascii="Arial" w:hAnsi="Arial" w:cs="Arial"/>
          <w:sz w:val="22"/>
          <w:szCs w:val="22"/>
          <w:lang w:val="fr-CA" w:eastAsia="fr-CA"/>
        </w:rPr>
        <w:t xml:space="preserve">ient </w:t>
      </w:r>
      <w:r w:rsidR="00FD1751" w:rsidRPr="004F5A32">
        <w:rPr>
          <w:rFonts w:ascii="Arial" w:hAnsi="Arial" w:cs="Arial"/>
          <w:sz w:val="22"/>
          <w:szCs w:val="22"/>
          <w:lang w:val="fr-CA" w:eastAsia="fr-CA"/>
        </w:rPr>
        <w:t>à atteindre ses</w:t>
      </w:r>
      <w:r w:rsidR="00FD1751" w:rsidRPr="00230AB3">
        <w:rPr>
          <w:rFonts w:ascii="Arial" w:hAnsi="Arial" w:cs="Arial"/>
          <w:sz w:val="22"/>
          <w:szCs w:val="22"/>
          <w:lang w:val="fr-CA" w:eastAsia="fr-CA"/>
        </w:rPr>
        <w:t xml:space="preserve"> objectifs de rétablissement. Au niveau du groupe, il/elle organise</w:t>
      </w:r>
      <w:r w:rsidR="00FD1751" w:rsidRPr="004F5A32">
        <w:rPr>
          <w:rFonts w:ascii="Arial" w:hAnsi="Arial" w:cs="Arial"/>
          <w:sz w:val="22"/>
          <w:szCs w:val="22"/>
          <w:lang w:val="fr-CA" w:eastAsia="fr-CA"/>
        </w:rPr>
        <w:t>ra</w:t>
      </w:r>
      <w:r w:rsidR="00FD1751" w:rsidRPr="00230AB3">
        <w:rPr>
          <w:rFonts w:ascii="Arial" w:hAnsi="Arial" w:cs="Arial"/>
          <w:sz w:val="22"/>
          <w:szCs w:val="22"/>
          <w:lang w:val="fr-CA" w:eastAsia="fr-CA"/>
        </w:rPr>
        <w:t xml:space="preserve"> des activités de groupe</w:t>
      </w:r>
      <w:r w:rsidR="00FD1751" w:rsidRPr="004F5A32">
        <w:rPr>
          <w:rFonts w:ascii="Arial" w:hAnsi="Arial" w:cs="Arial"/>
          <w:sz w:val="22"/>
          <w:szCs w:val="22"/>
          <w:lang w:val="fr-CA" w:eastAsia="fr-CA"/>
        </w:rPr>
        <w:t>/</w:t>
      </w:r>
      <w:r w:rsidR="00FD1751" w:rsidRPr="00230AB3">
        <w:rPr>
          <w:rFonts w:ascii="Arial" w:hAnsi="Arial" w:cs="Arial"/>
          <w:sz w:val="22"/>
          <w:szCs w:val="22"/>
          <w:lang w:val="fr-CA" w:eastAsia="fr-CA"/>
        </w:rPr>
        <w:t xml:space="preserve">sorties, </w:t>
      </w:r>
      <w:r w:rsidR="00FD1751" w:rsidRPr="004F5A32">
        <w:rPr>
          <w:rFonts w:ascii="Arial" w:hAnsi="Arial" w:cs="Arial"/>
          <w:sz w:val="22"/>
          <w:szCs w:val="22"/>
          <w:lang w:val="fr-CA" w:eastAsia="fr-CA"/>
        </w:rPr>
        <w:t>des</w:t>
      </w:r>
      <w:r w:rsidR="00FD1751" w:rsidRPr="00230AB3">
        <w:rPr>
          <w:rFonts w:ascii="Arial" w:hAnsi="Arial" w:cs="Arial"/>
          <w:sz w:val="22"/>
          <w:szCs w:val="22"/>
          <w:lang w:val="fr-CA" w:eastAsia="fr-CA"/>
        </w:rPr>
        <w:t xml:space="preserve"> groupe</w:t>
      </w:r>
      <w:r w:rsidR="00FD1751" w:rsidRPr="004F5A32">
        <w:rPr>
          <w:rFonts w:ascii="Arial" w:hAnsi="Arial" w:cs="Arial"/>
          <w:sz w:val="22"/>
          <w:szCs w:val="22"/>
          <w:lang w:val="fr-CA" w:eastAsia="fr-CA"/>
        </w:rPr>
        <w:t>s</w:t>
      </w:r>
      <w:r w:rsidR="00FD1751" w:rsidRPr="00230AB3">
        <w:rPr>
          <w:rFonts w:ascii="Arial" w:hAnsi="Arial" w:cs="Arial"/>
          <w:sz w:val="22"/>
          <w:szCs w:val="22"/>
          <w:lang w:val="fr-CA" w:eastAsia="fr-CA"/>
        </w:rPr>
        <w:t xml:space="preserve"> de</w:t>
      </w:r>
      <w:r w:rsidR="00FD1751" w:rsidRPr="004F5A32">
        <w:rPr>
          <w:rFonts w:ascii="Arial" w:hAnsi="Arial" w:cs="Arial"/>
          <w:sz w:val="22"/>
          <w:szCs w:val="22"/>
          <w:lang w:val="fr-CA" w:eastAsia="fr-CA"/>
        </w:rPr>
        <w:t xml:space="preserve"> soutien</w:t>
      </w:r>
      <w:r w:rsidR="004F5A32" w:rsidRPr="004F5A32">
        <w:rPr>
          <w:rFonts w:ascii="Arial" w:hAnsi="Arial" w:cs="Arial"/>
          <w:sz w:val="22"/>
          <w:szCs w:val="22"/>
          <w:lang w:val="fr-CA" w:eastAsia="fr-CA"/>
        </w:rPr>
        <w:t>,</w:t>
      </w:r>
      <w:r w:rsidR="00FD1751" w:rsidRPr="00230AB3">
        <w:rPr>
          <w:rFonts w:ascii="Arial" w:hAnsi="Arial" w:cs="Arial"/>
          <w:sz w:val="22"/>
          <w:szCs w:val="22"/>
          <w:lang w:val="fr-CA" w:eastAsia="fr-CA"/>
        </w:rPr>
        <w:t xml:space="preserve"> et </w:t>
      </w:r>
      <w:r w:rsidR="00FD1751" w:rsidRPr="004F5A32">
        <w:rPr>
          <w:rFonts w:ascii="Arial" w:hAnsi="Arial" w:cs="Arial"/>
          <w:sz w:val="22"/>
          <w:szCs w:val="22"/>
          <w:lang w:val="fr-CA" w:eastAsia="fr-CA"/>
        </w:rPr>
        <w:t>aidera</w:t>
      </w:r>
      <w:r w:rsidR="00FD1751" w:rsidRPr="00230AB3">
        <w:rPr>
          <w:rFonts w:ascii="Arial" w:hAnsi="Arial" w:cs="Arial"/>
          <w:sz w:val="22"/>
          <w:szCs w:val="22"/>
          <w:lang w:val="fr-CA" w:eastAsia="fr-CA"/>
        </w:rPr>
        <w:t xml:space="preserve"> à la planification des repas et </w:t>
      </w:r>
      <w:r w:rsidR="00FD1751" w:rsidRPr="004F5A32">
        <w:rPr>
          <w:rFonts w:ascii="Arial" w:hAnsi="Arial" w:cs="Arial"/>
          <w:sz w:val="22"/>
          <w:szCs w:val="22"/>
          <w:lang w:val="fr-CA" w:eastAsia="fr-CA"/>
        </w:rPr>
        <w:t>des</w:t>
      </w:r>
      <w:r w:rsidR="00FD1751" w:rsidRPr="00230AB3">
        <w:rPr>
          <w:rFonts w:ascii="Arial" w:hAnsi="Arial" w:cs="Arial"/>
          <w:sz w:val="22"/>
          <w:szCs w:val="22"/>
          <w:lang w:val="fr-CA" w:eastAsia="fr-CA"/>
        </w:rPr>
        <w:t xml:space="preserve"> tâches ménagères</w:t>
      </w:r>
      <w:r w:rsidR="004F5A32" w:rsidRPr="004F5A32">
        <w:rPr>
          <w:rFonts w:ascii="Arial" w:hAnsi="Arial" w:cs="Arial"/>
          <w:sz w:val="22"/>
          <w:szCs w:val="22"/>
          <w:lang w:val="fr-CA"/>
        </w:rPr>
        <w:t xml:space="preserve">. </w:t>
      </w:r>
    </w:p>
    <w:p w:rsidR="00B71795" w:rsidRPr="004F5A32" w:rsidRDefault="00AF23B2">
      <w:pPr>
        <w:tabs>
          <w:tab w:val="left" w:pos="-1440"/>
          <w:tab w:val="left" w:pos="-960"/>
          <w:tab w:val="left" w:pos="-720"/>
          <w:tab w:val="left" w:pos="-482"/>
          <w:tab w:val="left" w:pos="0"/>
          <w:tab w:val="left" w:pos="475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</w:tabs>
        <w:spacing w:line="226" w:lineRule="auto"/>
        <w:rPr>
          <w:rFonts w:ascii="Arial" w:hAnsi="Arial" w:cs="Arial"/>
          <w:b/>
          <w:bCs/>
          <w:sz w:val="22"/>
          <w:szCs w:val="22"/>
          <w:lang w:val="fr-CA"/>
        </w:rPr>
      </w:pPr>
    </w:p>
    <w:p w:rsidR="00B71795" w:rsidRPr="004F5A32" w:rsidRDefault="00946D0E">
      <w:pPr>
        <w:pStyle w:val="Heading1"/>
        <w:keepNext/>
        <w:keepLines/>
        <w:widowControl/>
        <w:spacing w:line="226" w:lineRule="auto"/>
        <w:rPr>
          <w:sz w:val="22"/>
          <w:szCs w:val="22"/>
          <w:lang w:val="fr-CA"/>
        </w:rPr>
      </w:pPr>
      <w:r w:rsidRPr="004F5A32">
        <w:rPr>
          <w:sz w:val="22"/>
          <w:szCs w:val="22"/>
          <w:lang w:val="fr-CA"/>
        </w:rPr>
        <w:t>RÉSUMÉ </w:t>
      </w:r>
      <w:r w:rsidR="004F5A32" w:rsidRPr="004F5A32">
        <w:rPr>
          <w:sz w:val="22"/>
          <w:szCs w:val="22"/>
          <w:lang w:val="fr-CA"/>
        </w:rPr>
        <w:t>:</w:t>
      </w:r>
    </w:p>
    <w:p w:rsidR="00151F19" w:rsidRPr="004F5A32" w:rsidRDefault="009A6270" w:rsidP="003320E8">
      <w:pPr>
        <w:pStyle w:val="Outline0011"/>
        <w:keepLines/>
        <w:widowControl/>
        <w:numPr>
          <w:ilvl w:val="0"/>
          <w:numId w:val="1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6480"/>
          <w:tab w:val="left" w:pos="-1440"/>
          <w:tab w:val="left" w:pos="-960"/>
          <w:tab w:val="left" w:pos="-720"/>
          <w:tab w:val="left" w:pos="-482"/>
          <w:tab w:val="left" w:pos="270"/>
          <w:tab w:val="left" w:pos="450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6175"/>
          <w:tab w:val="left" w:pos="6650"/>
          <w:tab w:val="left" w:pos="7602"/>
          <w:tab w:val="left" w:pos="8076"/>
          <w:tab w:val="left" w:pos="8635"/>
        </w:tabs>
        <w:spacing w:line="226" w:lineRule="auto"/>
        <w:rPr>
          <w:rFonts w:ascii="Arial" w:hAnsi="Arial" w:cs="Arial"/>
          <w:bCs/>
          <w:sz w:val="22"/>
          <w:szCs w:val="22"/>
          <w:lang w:val="fr-CA"/>
        </w:rPr>
      </w:pPr>
      <w:r w:rsidRPr="004F5A32">
        <w:rPr>
          <w:rFonts w:ascii="Arial" w:hAnsi="Arial" w:cs="Arial"/>
          <w:b/>
          <w:bCs/>
          <w:sz w:val="22"/>
          <w:szCs w:val="22"/>
          <w:lang w:val="fr-CA"/>
        </w:rPr>
        <w:fldChar w:fldCharType="begin"/>
      </w:r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instrText>tc \l1 "SUMMARY:</w:instrText>
      </w:r>
      <w:r w:rsidRPr="004F5A32">
        <w:rPr>
          <w:rFonts w:ascii="Arial" w:hAnsi="Arial" w:cs="Arial"/>
          <w:b/>
          <w:bCs/>
          <w:sz w:val="22"/>
          <w:szCs w:val="22"/>
          <w:lang w:val="fr-CA"/>
        </w:rPr>
        <w:fldChar w:fldCharType="end"/>
      </w:r>
      <w:r w:rsidR="004F5A32" w:rsidRPr="004F5A32">
        <w:rPr>
          <w:rFonts w:ascii="Arial" w:hAnsi="Arial" w:cs="Arial"/>
          <w:bCs/>
          <w:sz w:val="22"/>
          <w:szCs w:val="22"/>
          <w:lang w:val="fr-CA"/>
        </w:rPr>
        <w:t xml:space="preserve">Fournir </w:t>
      </w:r>
      <w:r w:rsidR="0008006F" w:rsidRPr="004F5A32">
        <w:rPr>
          <w:rFonts w:ascii="Arial" w:hAnsi="Arial" w:cs="Arial"/>
          <w:bCs/>
          <w:sz w:val="22"/>
          <w:szCs w:val="22"/>
          <w:lang w:val="fr-CA"/>
        </w:rPr>
        <w:t>des services de</w:t>
      </w:r>
      <w:r w:rsidR="004F5A32" w:rsidRPr="004F5A32">
        <w:rPr>
          <w:rFonts w:ascii="Arial" w:hAnsi="Arial" w:cs="Arial"/>
          <w:bCs/>
          <w:sz w:val="22"/>
          <w:szCs w:val="22"/>
          <w:lang w:val="fr-CA"/>
        </w:rPr>
        <w:t xml:space="preserve"> soutien et de réadaptation centrés sur le client dans un cadre résidentiel. </w:t>
      </w:r>
    </w:p>
    <w:p w:rsidR="00151F19" w:rsidRPr="004F5A32" w:rsidRDefault="004F5A32" w:rsidP="003320E8">
      <w:pPr>
        <w:pStyle w:val="Outline0011"/>
        <w:keepLines/>
        <w:widowControl/>
        <w:numPr>
          <w:ilvl w:val="0"/>
          <w:numId w:val="1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6480"/>
          <w:tab w:val="left" w:pos="-1440"/>
          <w:tab w:val="left" w:pos="-960"/>
          <w:tab w:val="left" w:pos="-720"/>
          <w:tab w:val="left" w:pos="-482"/>
          <w:tab w:val="left" w:pos="270"/>
          <w:tab w:val="left" w:pos="450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6175"/>
          <w:tab w:val="left" w:pos="6650"/>
          <w:tab w:val="left" w:pos="7602"/>
          <w:tab w:val="left" w:pos="8076"/>
          <w:tab w:val="left" w:pos="8635"/>
        </w:tabs>
        <w:spacing w:line="226" w:lineRule="auto"/>
        <w:rPr>
          <w:rFonts w:ascii="Arial" w:hAnsi="Arial" w:cs="Arial"/>
          <w:bCs/>
          <w:sz w:val="22"/>
          <w:szCs w:val="22"/>
          <w:lang w:val="fr-CA"/>
        </w:rPr>
      </w:pPr>
      <w:r w:rsidRPr="004F5A32">
        <w:rPr>
          <w:rFonts w:ascii="Arial" w:hAnsi="Arial" w:cs="Arial"/>
          <w:bCs/>
          <w:sz w:val="22"/>
          <w:szCs w:val="22"/>
          <w:lang w:val="fr-CA"/>
        </w:rPr>
        <w:t xml:space="preserve">Enseigner </w:t>
      </w:r>
      <w:r w:rsidR="0008006F" w:rsidRPr="004F5A32">
        <w:rPr>
          <w:rFonts w:ascii="Arial" w:hAnsi="Arial" w:cs="Arial"/>
          <w:bCs/>
          <w:sz w:val="22"/>
          <w:szCs w:val="22"/>
          <w:lang w:val="fr-CA"/>
        </w:rPr>
        <w:t>des</w:t>
      </w:r>
      <w:r w:rsidRPr="004F5A32">
        <w:rPr>
          <w:rFonts w:ascii="Arial" w:hAnsi="Arial" w:cs="Arial"/>
          <w:bCs/>
          <w:sz w:val="22"/>
          <w:szCs w:val="22"/>
          <w:lang w:val="fr-CA"/>
        </w:rPr>
        <w:t xml:space="preserve"> habiletés fondamentales, prodiguer des conseils de base et déterminer tout changement dans l’état de santé des résidents.</w:t>
      </w:r>
    </w:p>
    <w:p w:rsidR="00151F19" w:rsidRPr="004F5A32" w:rsidRDefault="00FD1751" w:rsidP="003320E8">
      <w:pPr>
        <w:pStyle w:val="Outline0011"/>
        <w:keepLines/>
        <w:widowControl/>
        <w:numPr>
          <w:ilvl w:val="0"/>
          <w:numId w:val="1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6480"/>
          <w:tab w:val="left" w:pos="-1440"/>
          <w:tab w:val="left" w:pos="-960"/>
          <w:tab w:val="left" w:pos="-720"/>
          <w:tab w:val="left" w:pos="-482"/>
          <w:tab w:val="left" w:pos="270"/>
          <w:tab w:val="left" w:pos="450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6175"/>
          <w:tab w:val="left" w:pos="6650"/>
          <w:tab w:val="left" w:pos="7602"/>
          <w:tab w:val="left" w:pos="8076"/>
          <w:tab w:val="left" w:pos="8635"/>
        </w:tabs>
        <w:spacing w:line="226" w:lineRule="auto"/>
        <w:rPr>
          <w:rFonts w:ascii="Arial" w:hAnsi="Arial" w:cs="Arial"/>
          <w:bCs/>
          <w:sz w:val="22"/>
          <w:szCs w:val="22"/>
          <w:lang w:val="fr-CA"/>
        </w:rPr>
      </w:pPr>
      <w:r w:rsidRPr="004F5A32">
        <w:rPr>
          <w:rFonts w:ascii="Arial" w:hAnsi="Arial" w:cs="Arial"/>
          <w:bCs/>
          <w:sz w:val="22"/>
          <w:szCs w:val="22"/>
          <w:lang w:val="fr-CA"/>
        </w:rPr>
        <w:t>Aider l</w:t>
      </w:r>
      <w:r w:rsidR="004F5A32" w:rsidRPr="004F5A32">
        <w:rPr>
          <w:rFonts w:ascii="Arial" w:hAnsi="Arial" w:cs="Arial"/>
          <w:bCs/>
          <w:sz w:val="22"/>
          <w:szCs w:val="22"/>
          <w:lang w:val="fr-CA"/>
        </w:rPr>
        <w:t>es clients</w:t>
      </w:r>
      <w:r w:rsidRPr="004F5A32">
        <w:rPr>
          <w:rFonts w:ascii="Arial" w:hAnsi="Arial" w:cs="Arial"/>
          <w:bCs/>
          <w:sz w:val="22"/>
          <w:szCs w:val="22"/>
          <w:lang w:val="fr-CA"/>
        </w:rPr>
        <w:t xml:space="preserve"> à att</w:t>
      </w:r>
      <w:r w:rsidR="00167994" w:rsidRPr="004F5A32">
        <w:rPr>
          <w:rFonts w:ascii="Arial" w:hAnsi="Arial" w:cs="Arial"/>
          <w:bCs/>
          <w:sz w:val="22"/>
          <w:szCs w:val="22"/>
          <w:lang w:val="fr-CA"/>
        </w:rPr>
        <w:t>ei</w:t>
      </w:r>
      <w:r w:rsidRPr="004F5A32">
        <w:rPr>
          <w:rFonts w:ascii="Arial" w:hAnsi="Arial" w:cs="Arial"/>
          <w:bCs/>
          <w:sz w:val="22"/>
          <w:szCs w:val="22"/>
          <w:lang w:val="fr-CA"/>
        </w:rPr>
        <w:t xml:space="preserve">ndre </w:t>
      </w:r>
      <w:r w:rsidR="004F5A32" w:rsidRPr="004F5A32">
        <w:rPr>
          <w:rFonts w:ascii="Arial" w:hAnsi="Arial" w:cs="Arial"/>
          <w:bCs/>
          <w:sz w:val="22"/>
          <w:szCs w:val="22"/>
          <w:lang w:val="fr-CA"/>
        </w:rPr>
        <w:t>ses</w:t>
      </w:r>
      <w:r w:rsidRPr="004F5A32">
        <w:rPr>
          <w:rFonts w:ascii="Arial" w:hAnsi="Arial" w:cs="Arial"/>
          <w:bCs/>
          <w:sz w:val="22"/>
          <w:szCs w:val="22"/>
          <w:lang w:val="fr-CA"/>
        </w:rPr>
        <w:t xml:space="preserve"> obje</w:t>
      </w:r>
      <w:r w:rsidR="00167994" w:rsidRPr="004F5A32">
        <w:rPr>
          <w:rFonts w:ascii="Arial" w:hAnsi="Arial" w:cs="Arial"/>
          <w:bCs/>
          <w:sz w:val="22"/>
          <w:szCs w:val="22"/>
          <w:lang w:val="fr-CA"/>
        </w:rPr>
        <w:t>c</w:t>
      </w:r>
      <w:r w:rsidRPr="004F5A32">
        <w:rPr>
          <w:rFonts w:ascii="Arial" w:hAnsi="Arial" w:cs="Arial"/>
          <w:bCs/>
          <w:sz w:val="22"/>
          <w:szCs w:val="22"/>
          <w:lang w:val="fr-CA"/>
        </w:rPr>
        <w:t>tifs de rétablissement</w:t>
      </w:r>
      <w:r w:rsidR="006C18DF" w:rsidRPr="004F5A32">
        <w:rPr>
          <w:rFonts w:ascii="Arial" w:hAnsi="Arial" w:cs="Arial"/>
          <w:bCs/>
          <w:sz w:val="22"/>
          <w:szCs w:val="22"/>
          <w:lang w:val="fr-CA"/>
        </w:rPr>
        <w:t>.</w:t>
      </w:r>
    </w:p>
    <w:p w:rsidR="00151F19" w:rsidRPr="004F5A32" w:rsidRDefault="004F5A32" w:rsidP="00CE015C">
      <w:pPr>
        <w:pStyle w:val="Outline0011"/>
        <w:keepLines/>
        <w:widowControl/>
        <w:numPr>
          <w:ilvl w:val="0"/>
          <w:numId w:val="1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6480"/>
          <w:tab w:val="left" w:pos="-1440"/>
          <w:tab w:val="left" w:pos="-960"/>
          <w:tab w:val="left" w:pos="-720"/>
          <w:tab w:val="left" w:pos="-482"/>
          <w:tab w:val="left" w:pos="270"/>
          <w:tab w:val="left" w:pos="450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6175"/>
          <w:tab w:val="left" w:pos="6650"/>
          <w:tab w:val="left" w:pos="7602"/>
          <w:tab w:val="left" w:pos="8076"/>
          <w:tab w:val="left" w:pos="8635"/>
        </w:tabs>
        <w:spacing w:line="226" w:lineRule="auto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bCs/>
          <w:sz w:val="22"/>
          <w:szCs w:val="22"/>
          <w:lang w:val="fr-CA"/>
        </w:rPr>
        <w:t>Encourag</w:t>
      </w:r>
      <w:r w:rsidR="00211DCF" w:rsidRPr="004F5A32">
        <w:rPr>
          <w:rFonts w:ascii="Arial" w:hAnsi="Arial" w:cs="Arial"/>
          <w:bCs/>
          <w:sz w:val="22"/>
          <w:szCs w:val="22"/>
          <w:lang w:val="fr-CA"/>
        </w:rPr>
        <w:t>er</w:t>
      </w:r>
      <w:r w:rsidRPr="004F5A32">
        <w:rPr>
          <w:rFonts w:ascii="Arial" w:hAnsi="Arial" w:cs="Arial"/>
          <w:bCs/>
          <w:sz w:val="22"/>
          <w:szCs w:val="22"/>
          <w:lang w:val="fr-CA"/>
        </w:rPr>
        <w:t xml:space="preserve"> </w:t>
      </w:r>
      <w:r w:rsidR="006C18DF" w:rsidRPr="004F5A32">
        <w:rPr>
          <w:rFonts w:ascii="Arial" w:hAnsi="Arial" w:cs="Arial"/>
          <w:bCs/>
          <w:sz w:val="22"/>
          <w:szCs w:val="22"/>
          <w:lang w:val="fr-CA"/>
        </w:rPr>
        <w:t>les</w:t>
      </w:r>
      <w:r w:rsidR="00211DCF" w:rsidRPr="004F5A32">
        <w:rPr>
          <w:rFonts w:ascii="Arial" w:hAnsi="Arial" w:cs="Arial"/>
          <w:bCs/>
          <w:sz w:val="22"/>
          <w:szCs w:val="22"/>
          <w:lang w:val="fr-CA"/>
        </w:rPr>
        <w:t xml:space="preserve"> activités récréatives</w:t>
      </w:r>
      <w:r w:rsidR="006C18DF" w:rsidRPr="004F5A32">
        <w:rPr>
          <w:rFonts w:ascii="Arial" w:hAnsi="Arial" w:cs="Arial"/>
          <w:bCs/>
          <w:sz w:val="22"/>
          <w:szCs w:val="22"/>
          <w:lang w:val="fr-CA"/>
        </w:rPr>
        <w:t xml:space="preserve"> et</w:t>
      </w:r>
      <w:r w:rsidR="00211DCF" w:rsidRPr="004F5A32">
        <w:rPr>
          <w:rFonts w:ascii="Arial" w:hAnsi="Arial" w:cs="Arial"/>
          <w:bCs/>
          <w:sz w:val="22"/>
          <w:szCs w:val="22"/>
          <w:lang w:val="fr-CA"/>
        </w:rPr>
        <w:t xml:space="preserve"> de loisirs</w:t>
      </w:r>
      <w:r w:rsidRPr="004F5A32">
        <w:rPr>
          <w:rFonts w:ascii="Arial" w:hAnsi="Arial" w:cs="Arial"/>
          <w:b/>
          <w:bCs/>
          <w:sz w:val="22"/>
          <w:szCs w:val="22"/>
          <w:lang w:val="fr-CA"/>
        </w:rPr>
        <w:tab/>
        <w:t xml:space="preserve">   </w:t>
      </w:r>
      <w:r w:rsidRPr="004F5A32">
        <w:rPr>
          <w:rFonts w:ascii="Arial" w:hAnsi="Arial" w:cs="Arial"/>
          <w:b/>
          <w:bCs/>
          <w:vanish/>
          <w:sz w:val="22"/>
          <w:szCs w:val="22"/>
          <w:lang w:val="fr-CA"/>
        </w:rPr>
        <w:t>SUMMARY</w:t>
      </w:r>
      <w:r w:rsidR="009A6270" w:rsidRPr="004F5A32">
        <w:rPr>
          <w:rFonts w:ascii="Arial" w:hAnsi="Arial" w:cs="Arial"/>
          <w:b/>
          <w:bCs/>
          <w:sz w:val="22"/>
          <w:szCs w:val="22"/>
          <w:lang w:val="fr-CA"/>
        </w:rPr>
        <w:fldChar w:fldCharType="begin"/>
      </w:r>
      <w:r w:rsidRPr="004F5A32">
        <w:rPr>
          <w:rFonts w:ascii="Arial" w:hAnsi="Arial" w:cs="Arial"/>
          <w:b/>
          <w:bCs/>
          <w:sz w:val="22"/>
          <w:szCs w:val="22"/>
          <w:lang w:val="fr-CA"/>
        </w:rPr>
        <w:instrText>tc \l1 "</w:instrText>
      </w:r>
      <w:r w:rsidRPr="004F5A32">
        <w:rPr>
          <w:rFonts w:ascii="Arial" w:hAnsi="Arial" w:cs="Arial"/>
          <w:b/>
          <w:bCs/>
          <w:vanish/>
          <w:sz w:val="22"/>
          <w:szCs w:val="22"/>
          <w:lang w:val="fr-CA"/>
        </w:rPr>
        <w:instrText>SUMMARY</w:instrText>
      </w:r>
      <w:r w:rsidR="009A6270" w:rsidRPr="004F5A32">
        <w:rPr>
          <w:rFonts w:ascii="Arial" w:hAnsi="Arial" w:cs="Arial"/>
          <w:b/>
          <w:bCs/>
          <w:sz w:val="22"/>
          <w:szCs w:val="22"/>
          <w:lang w:val="fr-CA"/>
        </w:rPr>
        <w:fldChar w:fldCharType="end"/>
      </w:r>
    </w:p>
    <w:p w:rsidR="00B71795" w:rsidRPr="004F5A32" w:rsidRDefault="00AF23B2">
      <w:pPr>
        <w:widowControl/>
        <w:tabs>
          <w:tab w:val="left" w:pos="-1890"/>
          <w:tab w:val="left" w:pos="-1410"/>
          <w:tab w:val="left" w:pos="-1170"/>
          <w:tab w:val="left" w:pos="-932"/>
          <w:tab w:val="left" w:pos="-450"/>
          <w:tab w:val="left" w:pos="25"/>
          <w:tab w:val="left" w:pos="505"/>
          <w:tab w:val="left" w:pos="985"/>
          <w:tab w:val="left" w:pos="1464"/>
          <w:tab w:val="left" w:pos="1944"/>
          <w:tab w:val="left" w:pos="2424"/>
          <w:tab w:val="left" w:pos="2874"/>
          <w:tab w:val="left" w:pos="2904"/>
          <w:tab w:val="left" w:pos="3349"/>
          <w:tab w:val="left" w:pos="3384"/>
          <w:tab w:val="left" w:pos="3864"/>
          <w:tab w:val="left" w:pos="4302"/>
          <w:tab w:val="left" w:pos="4776"/>
          <w:tab w:val="left" w:pos="5310"/>
          <w:tab w:val="left" w:pos="5725"/>
          <w:tab w:val="left" w:pos="6200"/>
          <w:tab w:val="left" w:pos="6750"/>
          <w:tab w:val="left" w:pos="7152"/>
          <w:tab w:val="left" w:pos="7626"/>
          <w:tab w:val="left" w:pos="8185"/>
        </w:tabs>
        <w:spacing w:line="226" w:lineRule="auto"/>
        <w:ind w:hanging="360"/>
        <w:rPr>
          <w:rFonts w:ascii="Arial" w:hAnsi="Arial" w:cs="Arial"/>
          <w:b/>
          <w:bCs/>
          <w:sz w:val="22"/>
          <w:szCs w:val="22"/>
          <w:lang w:val="fr-CA"/>
        </w:rPr>
      </w:pPr>
    </w:p>
    <w:p w:rsidR="00B71795" w:rsidRPr="004F5A32" w:rsidRDefault="004F5A32">
      <w:pPr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475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</w:tabs>
        <w:spacing w:line="226" w:lineRule="auto"/>
        <w:rPr>
          <w:rFonts w:ascii="Arial" w:hAnsi="Arial" w:cs="Arial"/>
          <w:b/>
          <w:bCs/>
          <w:sz w:val="22"/>
          <w:szCs w:val="22"/>
          <w:lang w:val="fr-CA"/>
        </w:rPr>
      </w:pPr>
      <w:r w:rsidRPr="004F5A32">
        <w:rPr>
          <w:rFonts w:ascii="Arial" w:hAnsi="Arial" w:cs="Arial"/>
          <w:b/>
          <w:bCs/>
          <w:sz w:val="22"/>
          <w:szCs w:val="22"/>
          <w:lang w:val="fr-CA"/>
        </w:rPr>
        <w:t>QUALIFICATION</w:t>
      </w:r>
      <w:r w:rsidR="00946D0E" w:rsidRPr="004F5A32">
        <w:rPr>
          <w:rFonts w:ascii="Arial" w:hAnsi="Arial" w:cs="Arial"/>
          <w:b/>
          <w:bCs/>
          <w:sz w:val="22"/>
          <w:szCs w:val="22"/>
          <w:lang w:val="fr-CA"/>
        </w:rPr>
        <w:t> </w:t>
      </w:r>
      <w:r w:rsidRPr="004F5A32">
        <w:rPr>
          <w:rFonts w:ascii="Arial" w:hAnsi="Arial" w:cs="Arial"/>
          <w:b/>
          <w:bCs/>
          <w:sz w:val="22"/>
          <w:szCs w:val="22"/>
          <w:lang w:val="fr-CA"/>
        </w:rPr>
        <w:t>:</w:t>
      </w:r>
    </w:p>
    <w:p w:rsidR="003320E8" w:rsidRPr="004F5A32" w:rsidRDefault="00211DCF" w:rsidP="003320E8">
      <w:pPr>
        <w:pStyle w:val="Level1"/>
        <w:widowControl/>
        <w:numPr>
          <w:ilvl w:val="0"/>
          <w:numId w:val="11"/>
        </w:numPr>
        <w:tabs>
          <w:tab w:val="left" w:pos="-1440"/>
          <w:tab w:val="left" w:pos="-960"/>
          <w:tab w:val="left" w:pos="-720"/>
          <w:tab w:val="left" w:pos="-482"/>
          <w:tab w:val="left" w:pos="360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230AB3">
        <w:rPr>
          <w:rFonts w:ascii="Arial" w:hAnsi="Arial" w:cs="Arial"/>
          <w:sz w:val="22"/>
          <w:szCs w:val="22"/>
          <w:lang w:val="fr-CA" w:eastAsia="fr-CA"/>
        </w:rPr>
        <w:t>Baccalauréat en sciences sociales</w:t>
      </w:r>
    </w:p>
    <w:p w:rsidR="003320E8" w:rsidRPr="004F5A32" w:rsidRDefault="00211DCF" w:rsidP="003320E8">
      <w:pPr>
        <w:pStyle w:val="Level1"/>
        <w:widowControl/>
        <w:numPr>
          <w:ilvl w:val="0"/>
          <w:numId w:val="11"/>
        </w:numPr>
        <w:tabs>
          <w:tab w:val="left" w:pos="-1440"/>
          <w:tab w:val="left" w:pos="-960"/>
          <w:tab w:val="left" w:pos="-720"/>
          <w:tab w:val="left" w:pos="-482"/>
          <w:tab w:val="left" w:pos="360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Expérience auprès d</w:t>
      </w:r>
      <w:r w:rsidR="00002BD9" w:rsidRPr="004F5A32">
        <w:rPr>
          <w:rFonts w:ascii="Arial" w:hAnsi="Arial" w:cs="Arial"/>
          <w:sz w:val="22"/>
          <w:szCs w:val="22"/>
          <w:lang w:val="fr-CA"/>
        </w:rPr>
        <w:t xml:space="preserve">es </w:t>
      </w:r>
      <w:r w:rsidRPr="004F5A32">
        <w:rPr>
          <w:rFonts w:ascii="Arial" w:hAnsi="Arial" w:cs="Arial"/>
          <w:sz w:val="22"/>
          <w:szCs w:val="22"/>
          <w:lang w:val="fr-CA"/>
        </w:rPr>
        <w:t>adultes qui se rétablissent de maladies psychiatriques</w:t>
      </w:r>
      <w:r w:rsidR="004F5A32" w:rsidRPr="004F5A32">
        <w:rPr>
          <w:rFonts w:ascii="Arial" w:hAnsi="Arial" w:cs="Arial"/>
          <w:sz w:val="22"/>
          <w:szCs w:val="22"/>
          <w:lang w:val="fr-CA"/>
        </w:rPr>
        <w:t>.</w:t>
      </w:r>
    </w:p>
    <w:p w:rsidR="007C390C" w:rsidRPr="004F5A32" w:rsidRDefault="00211DCF" w:rsidP="007C390C">
      <w:pPr>
        <w:pStyle w:val="Level1"/>
        <w:widowControl/>
        <w:numPr>
          <w:ilvl w:val="0"/>
          <w:numId w:val="11"/>
        </w:numPr>
        <w:tabs>
          <w:tab w:val="left" w:pos="-1440"/>
          <w:tab w:val="left" w:pos="-960"/>
          <w:tab w:val="left" w:pos="-720"/>
          <w:tab w:val="left" w:pos="-482"/>
          <w:tab w:val="left" w:pos="360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Expérience de travail dans un cadre résidentiel (constitue un atout)</w:t>
      </w:r>
    </w:p>
    <w:p w:rsidR="003320E8" w:rsidRPr="004F5A32" w:rsidRDefault="00002BD9" w:rsidP="007C390C">
      <w:pPr>
        <w:pStyle w:val="Level1"/>
        <w:widowControl/>
        <w:numPr>
          <w:ilvl w:val="0"/>
          <w:numId w:val="11"/>
        </w:numPr>
        <w:tabs>
          <w:tab w:val="left" w:pos="-1440"/>
          <w:tab w:val="left" w:pos="-960"/>
          <w:tab w:val="left" w:pos="-720"/>
          <w:tab w:val="left" w:pos="-482"/>
          <w:tab w:val="left" w:pos="360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Expérience en counseling </w:t>
      </w:r>
      <w:r w:rsidRPr="004F5A32">
        <w:rPr>
          <w:rFonts w:ascii="Arial" w:hAnsi="Arial" w:cs="Arial"/>
          <w:sz w:val="22"/>
          <w:szCs w:val="22"/>
          <w:lang w:val="fr-CA" w:eastAsia="fr-CA"/>
        </w:rPr>
        <w:t xml:space="preserve">de soutien 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et </w:t>
      </w:r>
      <w:r w:rsidRPr="004F5A32">
        <w:rPr>
          <w:rFonts w:ascii="Arial" w:hAnsi="Arial" w:cs="Arial"/>
          <w:sz w:val="22"/>
          <w:szCs w:val="22"/>
          <w:lang w:val="fr-CA" w:eastAsia="fr-CA"/>
        </w:rPr>
        <w:t xml:space="preserve">en 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intervention de crise pour les adultes qui se </w:t>
      </w:r>
      <w:r w:rsidRPr="004F5A32">
        <w:rPr>
          <w:rFonts w:ascii="Arial" w:hAnsi="Arial" w:cs="Arial"/>
          <w:sz w:val="22"/>
          <w:szCs w:val="22"/>
          <w:lang w:val="fr-CA" w:eastAsia="fr-CA"/>
        </w:rPr>
        <w:t>rétablissent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 d</w:t>
      </w:r>
      <w:r w:rsidR="00946D0E" w:rsidRPr="004F5A32">
        <w:rPr>
          <w:rFonts w:ascii="Arial" w:hAnsi="Arial" w:cs="Arial"/>
          <w:sz w:val="22"/>
          <w:szCs w:val="22"/>
          <w:lang w:val="fr-CA" w:eastAsia="fr-CA"/>
        </w:rPr>
        <w:t>’</w:t>
      </w:r>
      <w:r w:rsidRPr="00230AB3">
        <w:rPr>
          <w:rFonts w:ascii="Arial" w:hAnsi="Arial" w:cs="Arial"/>
          <w:sz w:val="22"/>
          <w:szCs w:val="22"/>
          <w:lang w:val="fr-CA" w:eastAsia="fr-CA"/>
        </w:rPr>
        <w:t>une maladie mentale</w:t>
      </w:r>
      <w:r w:rsidR="004F5A32" w:rsidRPr="004F5A32">
        <w:rPr>
          <w:rFonts w:ascii="Arial" w:hAnsi="Arial" w:cs="Arial"/>
          <w:sz w:val="22"/>
          <w:szCs w:val="22"/>
          <w:lang w:val="fr-CA"/>
        </w:rPr>
        <w:t>.</w:t>
      </w:r>
    </w:p>
    <w:p w:rsidR="006E0689" w:rsidRPr="004F5A32" w:rsidRDefault="00002BD9" w:rsidP="006E0689">
      <w:pPr>
        <w:pStyle w:val="Level1"/>
        <w:widowControl/>
        <w:numPr>
          <w:ilvl w:val="0"/>
          <w:numId w:val="11"/>
        </w:numPr>
        <w:tabs>
          <w:tab w:val="left" w:pos="-1440"/>
          <w:tab w:val="left" w:pos="-960"/>
          <w:tab w:val="left" w:pos="-720"/>
          <w:tab w:val="left" w:pos="-482"/>
          <w:tab w:val="left" w:pos="360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 w:eastAsia="fr-CA"/>
        </w:rPr>
        <w:lastRenderedPageBreak/>
        <w:t>Flexibilité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 </w:t>
      </w:r>
      <w:r w:rsidRPr="004F5A32">
        <w:rPr>
          <w:rFonts w:ascii="Arial" w:hAnsi="Arial" w:cs="Arial"/>
          <w:sz w:val="22"/>
          <w:szCs w:val="22"/>
          <w:lang w:val="fr-CA" w:eastAsia="fr-CA"/>
        </w:rPr>
        <w:t>(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horaire de travail </w:t>
      </w:r>
      <w:r w:rsidRPr="004F5A32">
        <w:rPr>
          <w:rFonts w:ascii="Arial" w:hAnsi="Arial" w:cs="Arial"/>
          <w:sz w:val="22"/>
          <w:szCs w:val="22"/>
          <w:lang w:val="fr-CA" w:eastAsia="fr-CA"/>
        </w:rPr>
        <w:t>variable, quarts de travail de soirée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, </w:t>
      </w:r>
      <w:r w:rsidRPr="004F5A32">
        <w:rPr>
          <w:rFonts w:ascii="Arial" w:hAnsi="Arial" w:cs="Arial"/>
          <w:sz w:val="22"/>
          <w:szCs w:val="22"/>
          <w:lang w:val="fr-CA" w:eastAsia="fr-CA"/>
        </w:rPr>
        <w:t>de fin de semaine et de nuit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, </w:t>
      </w:r>
      <w:r w:rsidRPr="004F5A32">
        <w:rPr>
          <w:rFonts w:ascii="Arial" w:hAnsi="Arial" w:cs="Arial"/>
          <w:sz w:val="22"/>
          <w:szCs w:val="22"/>
          <w:lang w:val="fr-CA" w:eastAsia="fr-CA"/>
        </w:rPr>
        <w:t>être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 disponib</w:t>
      </w:r>
      <w:r w:rsidRPr="004F5A32">
        <w:rPr>
          <w:rFonts w:ascii="Arial" w:hAnsi="Arial" w:cs="Arial"/>
          <w:sz w:val="22"/>
          <w:szCs w:val="22"/>
          <w:lang w:val="fr-CA" w:eastAsia="fr-CA"/>
        </w:rPr>
        <w:t>le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 pendant les </w:t>
      </w:r>
      <w:r w:rsidRPr="004F5A32">
        <w:rPr>
          <w:rFonts w:ascii="Arial" w:hAnsi="Arial" w:cs="Arial"/>
          <w:sz w:val="22"/>
          <w:szCs w:val="22"/>
          <w:lang w:val="fr-CA" w:eastAsia="fr-CA"/>
        </w:rPr>
        <w:t xml:space="preserve">jours fériés et les </w:t>
      </w:r>
      <w:r w:rsidRPr="00230AB3">
        <w:rPr>
          <w:rFonts w:ascii="Arial" w:hAnsi="Arial" w:cs="Arial"/>
          <w:sz w:val="22"/>
          <w:szCs w:val="22"/>
          <w:lang w:val="fr-CA" w:eastAsia="fr-CA"/>
        </w:rPr>
        <w:t>périodes de vacances</w:t>
      </w:r>
      <w:r w:rsidR="003955C7" w:rsidRPr="004F5A32">
        <w:rPr>
          <w:rFonts w:ascii="Arial" w:hAnsi="Arial" w:cs="Arial"/>
          <w:sz w:val="22"/>
          <w:szCs w:val="22"/>
          <w:lang w:val="fr-CA" w:eastAsia="fr-CA"/>
        </w:rPr>
        <w:t>)</w:t>
      </w:r>
    </w:p>
    <w:p w:rsidR="00436D0E" w:rsidRPr="004F5A32" w:rsidRDefault="004F5A32" w:rsidP="006E0689">
      <w:pPr>
        <w:pStyle w:val="Level1"/>
        <w:widowControl/>
        <w:numPr>
          <w:ilvl w:val="0"/>
          <w:numId w:val="11"/>
        </w:numPr>
        <w:tabs>
          <w:tab w:val="left" w:pos="-1440"/>
          <w:tab w:val="left" w:pos="-960"/>
          <w:tab w:val="left" w:pos="-720"/>
          <w:tab w:val="left" w:pos="-482"/>
          <w:tab w:val="left" w:pos="360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Une formation</w:t>
      </w:r>
      <w:r w:rsidR="00946D0E" w:rsidRPr="004F5A32">
        <w:rPr>
          <w:rFonts w:ascii="Arial" w:hAnsi="Arial" w:cs="Arial"/>
          <w:sz w:val="22"/>
          <w:szCs w:val="22"/>
          <w:lang w:val="fr-CA"/>
        </w:rPr>
        <w:t> </w:t>
      </w:r>
      <w:r w:rsidRPr="004F5A32">
        <w:rPr>
          <w:rFonts w:ascii="Arial" w:hAnsi="Arial" w:cs="Arial"/>
          <w:sz w:val="22"/>
          <w:szCs w:val="22"/>
          <w:lang w:val="fr-CA"/>
        </w:rPr>
        <w:t xml:space="preserve">: RCP, CPI, ASIST </w:t>
      </w:r>
      <w:r w:rsidR="00946D0E" w:rsidRPr="004F5A32">
        <w:rPr>
          <w:rFonts w:ascii="Arial" w:hAnsi="Arial" w:cs="Arial"/>
          <w:sz w:val="22"/>
          <w:szCs w:val="22"/>
          <w:lang w:val="fr-CA"/>
        </w:rPr>
        <w:t>[</w:t>
      </w:r>
      <w:r w:rsidRPr="004F5A32">
        <w:rPr>
          <w:rFonts w:ascii="Arial" w:hAnsi="Arial" w:cs="Arial"/>
          <w:sz w:val="22"/>
          <w:szCs w:val="22"/>
          <w:lang w:val="fr-CA"/>
        </w:rPr>
        <w:t>FATIS</w:t>
      </w:r>
      <w:r w:rsidR="00946D0E" w:rsidRPr="004F5A32">
        <w:rPr>
          <w:rFonts w:ascii="Arial" w:hAnsi="Arial" w:cs="Arial"/>
          <w:sz w:val="22"/>
          <w:szCs w:val="22"/>
          <w:lang w:val="fr-CA"/>
        </w:rPr>
        <w:t>]</w:t>
      </w:r>
      <w:r w:rsidRPr="004F5A32">
        <w:rPr>
          <w:rFonts w:ascii="Arial" w:hAnsi="Arial" w:cs="Arial"/>
          <w:sz w:val="22"/>
          <w:szCs w:val="22"/>
          <w:lang w:val="fr-CA"/>
        </w:rPr>
        <w:t>, réadaptation psychiatrique, troubles concomitants, ASL et LSQ constituent des atouts</w:t>
      </w:r>
    </w:p>
    <w:p w:rsidR="00BB276F" w:rsidRPr="004F5A32" w:rsidRDefault="00AF23B2" w:rsidP="00BB276F">
      <w:pPr>
        <w:widowControl/>
        <w:tabs>
          <w:tab w:val="left" w:pos="-990"/>
          <w:tab w:val="left" w:pos="-510"/>
          <w:tab w:val="left" w:pos="-270"/>
          <w:tab w:val="left" w:pos="-32"/>
          <w:tab w:val="left" w:pos="450"/>
          <w:tab w:val="left" w:pos="925"/>
          <w:tab w:val="left" w:pos="1405"/>
          <w:tab w:val="left" w:pos="1885"/>
          <w:tab w:val="left" w:pos="2364"/>
          <w:tab w:val="left" w:pos="2844"/>
          <w:tab w:val="left" w:pos="3324"/>
          <w:tab w:val="left" w:pos="3774"/>
          <w:tab w:val="left" w:pos="3804"/>
          <w:tab w:val="left" w:pos="4249"/>
          <w:tab w:val="left" w:pos="4284"/>
          <w:tab w:val="left" w:pos="4764"/>
          <w:tab w:val="left" w:pos="5202"/>
          <w:tab w:val="left" w:pos="5676"/>
          <w:tab w:val="left" w:pos="6210"/>
          <w:tab w:val="left" w:pos="6625"/>
          <w:tab w:val="left" w:pos="7100"/>
          <w:tab w:val="left" w:pos="7650"/>
          <w:tab w:val="left" w:pos="8052"/>
          <w:tab w:val="left" w:pos="8526"/>
        </w:tabs>
        <w:spacing w:line="226" w:lineRule="auto"/>
        <w:rPr>
          <w:rFonts w:ascii="Arial" w:hAnsi="Arial" w:cs="Arial"/>
          <w:b/>
          <w:bCs/>
          <w:color w:val="FF0000"/>
          <w:sz w:val="22"/>
          <w:szCs w:val="22"/>
          <w:lang w:val="fr-CA"/>
        </w:rPr>
      </w:pPr>
    </w:p>
    <w:p w:rsidR="007C390C" w:rsidRPr="004F5A32" w:rsidRDefault="00002BD9" w:rsidP="007C390C">
      <w:pPr>
        <w:pStyle w:val="26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2"/>
          <w:szCs w:val="22"/>
          <w:lang w:val="fr-CA"/>
        </w:rPr>
      </w:pPr>
      <w:r w:rsidRPr="00230AB3">
        <w:rPr>
          <w:rFonts w:ascii="Arial" w:hAnsi="Arial" w:cs="Arial"/>
          <w:b/>
          <w:sz w:val="22"/>
          <w:szCs w:val="22"/>
          <w:lang w:val="fr-CA" w:eastAsia="fr-CA"/>
        </w:rPr>
        <w:t>EXIGENCE LINGUISTIQUE</w:t>
      </w:r>
      <w:r w:rsidR="00946D0E" w:rsidRPr="004F5A32">
        <w:rPr>
          <w:rFonts w:ascii="Arial" w:hAnsi="Arial" w:cs="Arial"/>
          <w:b/>
          <w:sz w:val="22"/>
          <w:szCs w:val="22"/>
          <w:lang w:val="fr-CA" w:eastAsia="fr-CA"/>
        </w:rPr>
        <w:t> </w:t>
      </w:r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t>:</w:t>
      </w:r>
    </w:p>
    <w:p w:rsidR="00002BD9" w:rsidRPr="004F5A32" w:rsidRDefault="00002BD9" w:rsidP="005416CD">
      <w:pPr>
        <w:pStyle w:val="Level1"/>
        <w:widowControl/>
        <w:numPr>
          <w:ilvl w:val="0"/>
          <w:numId w:val="11"/>
        </w:numPr>
        <w:tabs>
          <w:tab w:val="left" w:pos="-1440"/>
          <w:tab w:val="left" w:pos="-960"/>
          <w:tab w:val="left" w:pos="-720"/>
          <w:tab w:val="left" w:pos="-482"/>
          <w:tab w:val="left" w:pos="360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230AB3">
        <w:rPr>
          <w:rFonts w:ascii="Arial" w:hAnsi="Arial" w:cs="Arial"/>
          <w:sz w:val="22"/>
          <w:szCs w:val="22"/>
          <w:lang w:val="fr-CA"/>
        </w:rPr>
        <w:t xml:space="preserve">Le bilinguisme </w:t>
      </w:r>
      <w:r w:rsidR="0008006F" w:rsidRPr="004F5A32">
        <w:rPr>
          <w:rFonts w:ascii="Arial" w:hAnsi="Arial" w:cs="Arial"/>
          <w:sz w:val="22"/>
          <w:szCs w:val="22"/>
          <w:lang w:val="fr-CA"/>
        </w:rPr>
        <w:t>constitu</w:t>
      </w:r>
      <w:r w:rsidR="004F5A32">
        <w:rPr>
          <w:rFonts w:ascii="Arial" w:hAnsi="Arial" w:cs="Arial"/>
          <w:sz w:val="22"/>
          <w:szCs w:val="22"/>
          <w:lang w:val="fr-CA"/>
        </w:rPr>
        <w:t>e</w:t>
      </w:r>
      <w:r w:rsidRPr="00230AB3">
        <w:rPr>
          <w:rFonts w:ascii="Arial" w:hAnsi="Arial" w:cs="Arial"/>
          <w:sz w:val="22"/>
          <w:szCs w:val="22"/>
          <w:lang w:val="fr-CA"/>
        </w:rPr>
        <w:t xml:space="preserve"> un atout</w:t>
      </w:r>
      <w:r w:rsidRPr="004F5A32">
        <w:rPr>
          <w:rFonts w:ascii="Arial" w:hAnsi="Arial" w:cs="Arial"/>
          <w:sz w:val="22"/>
          <w:szCs w:val="22"/>
          <w:lang w:val="fr-CA"/>
        </w:rPr>
        <w:t xml:space="preserve"> </w:t>
      </w:r>
      <w:r w:rsidR="00946D0E" w:rsidRPr="004F5A32">
        <w:rPr>
          <w:rFonts w:ascii="Arial" w:hAnsi="Arial" w:cs="Arial"/>
          <w:sz w:val="22"/>
          <w:szCs w:val="22"/>
          <w:lang w:val="fr-CA"/>
        </w:rPr>
        <w:t>[</w:t>
      </w:r>
      <w:r w:rsidRPr="004F5A32">
        <w:rPr>
          <w:rFonts w:ascii="Arial" w:hAnsi="Arial" w:cs="Arial"/>
          <w:sz w:val="22"/>
          <w:szCs w:val="22"/>
          <w:lang w:val="fr-CA"/>
        </w:rPr>
        <w:t>français et anglais</w:t>
      </w:r>
      <w:r w:rsidR="00946D0E" w:rsidRPr="004F5A32">
        <w:rPr>
          <w:rFonts w:ascii="Arial" w:hAnsi="Arial" w:cs="Arial"/>
          <w:sz w:val="22"/>
          <w:szCs w:val="22"/>
          <w:lang w:val="fr-CA"/>
        </w:rPr>
        <w:t>]</w:t>
      </w:r>
    </w:p>
    <w:p w:rsidR="0001791E" w:rsidRPr="004F5A32" w:rsidRDefault="00002BD9" w:rsidP="005416CD">
      <w:pPr>
        <w:pStyle w:val="Level1"/>
        <w:widowControl/>
        <w:numPr>
          <w:ilvl w:val="0"/>
          <w:numId w:val="11"/>
        </w:numPr>
        <w:tabs>
          <w:tab w:val="left" w:pos="-1440"/>
          <w:tab w:val="left" w:pos="-960"/>
          <w:tab w:val="left" w:pos="-720"/>
          <w:tab w:val="left" w:pos="-482"/>
          <w:tab w:val="left" w:pos="360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La</w:t>
      </w:r>
      <w:r w:rsidRPr="004F5A32">
        <w:rPr>
          <w:rFonts w:ascii="Arial" w:hAnsi="Arial" w:cs="Arial"/>
          <w:sz w:val="22"/>
          <w:szCs w:val="22"/>
          <w:lang w:val="fr-CA" w:eastAsia="fr-CA"/>
        </w:rPr>
        <w:t xml:space="preserve"> ma</w:t>
      </w:r>
      <w:r w:rsidR="00167994" w:rsidRPr="004F5A32">
        <w:rPr>
          <w:rFonts w:ascii="Arial" w:hAnsi="Arial" w:cs="Arial"/>
          <w:sz w:val="22"/>
          <w:szCs w:val="22"/>
          <w:lang w:val="fr-CA" w:eastAsia="fr-CA"/>
        </w:rPr>
        <w:t>î</w:t>
      </w:r>
      <w:r w:rsidRPr="004F5A32">
        <w:rPr>
          <w:rFonts w:ascii="Arial" w:hAnsi="Arial" w:cs="Arial"/>
          <w:sz w:val="22"/>
          <w:szCs w:val="22"/>
          <w:lang w:val="fr-CA" w:eastAsia="fr-CA"/>
        </w:rPr>
        <w:t>trise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 d</w:t>
      </w:r>
      <w:r w:rsidR="00946D0E" w:rsidRPr="004F5A32">
        <w:rPr>
          <w:rFonts w:ascii="Arial" w:hAnsi="Arial" w:cs="Arial"/>
          <w:sz w:val="22"/>
          <w:szCs w:val="22"/>
          <w:lang w:val="fr-CA" w:eastAsia="fr-CA"/>
        </w:rPr>
        <w:t>’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autres langues </w:t>
      </w:r>
      <w:r w:rsidR="0008006F" w:rsidRPr="004F5A32">
        <w:rPr>
          <w:rFonts w:ascii="Arial" w:hAnsi="Arial" w:cs="Arial"/>
          <w:sz w:val="22"/>
          <w:szCs w:val="22"/>
          <w:lang w:val="fr-CA" w:eastAsia="fr-CA"/>
        </w:rPr>
        <w:t>constitu</w:t>
      </w:r>
      <w:r w:rsidR="004F5A32">
        <w:rPr>
          <w:rFonts w:ascii="Arial" w:hAnsi="Arial" w:cs="Arial"/>
          <w:sz w:val="22"/>
          <w:szCs w:val="22"/>
          <w:lang w:val="fr-CA" w:eastAsia="fr-CA"/>
        </w:rPr>
        <w:t>e</w:t>
      </w:r>
      <w:r w:rsidR="0008006F" w:rsidRPr="00230AB3">
        <w:rPr>
          <w:rFonts w:ascii="Arial" w:hAnsi="Arial" w:cs="Arial"/>
          <w:sz w:val="22"/>
          <w:szCs w:val="22"/>
          <w:lang w:val="fr-CA" w:eastAsia="fr-CA"/>
        </w:rPr>
        <w:t xml:space="preserve"> </w:t>
      </w:r>
      <w:r w:rsidRPr="00230AB3">
        <w:rPr>
          <w:rFonts w:ascii="Arial" w:hAnsi="Arial" w:cs="Arial"/>
          <w:sz w:val="22"/>
          <w:szCs w:val="22"/>
          <w:lang w:val="fr-CA" w:eastAsia="fr-CA"/>
        </w:rPr>
        <w:t>un atout</w:t>
      </w:r>
    </w:p>
    <w:p w:rsidR="007C390C" w:rsidRPr="004F5A32" w:rsidRDefault="00AF23B2" w:rsidP="00BB276F">
      <w:pPr>
        <w:widowControl/>
        <w:tabs>
          <w:tab w:val="left" w:pos="-990"/>
          <w:tab w:val="left" w:pos="-510"/>
          <w:tab w:val="left" w:pos="-270"/>
          <w:tab w:val="left" w:pos="-32"/>
          <w:tab w:val="left" w:pos="450"/>
          <w:tab w:val="left" w:pos="925"/>
          <w:tab w:val="left" w:pos="1405"/>
          <w:tab w:val="left" w:pos="1885"/>
          <w:tab w:val="left" w:pos="2364"/>
          <w:tab w:val="left" w:pos="2844"/>
          <w:tab w:val="left" w:pos="3324"/>
          <w:tab w:val="left" w:pos="3774"/>
          <w:tab w:val="left" w:pos="3804"/>
          <w:tab w:val="left" w:pos="4249"/>
          <w:tab w:val="left" w:pos="4284"/>
          <w:tab w:val="left" w:pos="4764"/>
          <w:tab w:val="left" w:pos="5202"/>
          <w:tab w:val="left" w:pos="5676"/>
          <w:tab w:val="left" w:pos="6210"/>
          <w:tab w:val="left" w:pos="6625"/>
          <w:tab w:val="left" w:pos="7100"/>
          <w:tab w:val="left" w:pos="7650"/>
          <w:tab w:val="left" w:pos="8052"/>
          <w:tab w:val="left" w:pos="8526"/>
        </w:tabs>
        <w:spacing w:line="226" w:lineRule="auto"/>
        <w:rPr>
          <w:rFonts w:ascii="Arial" w:hAnsi="Arial" w:cs="Arial"/>
          <w:b/>
          <w:bCs/>
          <w:color w:val="FF0000"/>
          <w:sz w:val="22"/>
          <w:szCs w:val="22"/>
          <w:lang w:val="fr-CA"/>
        </w:rPr>
      </w:pPr>
    </w:p>
    <w:p w:rsidR="007C390C" w:rsidRPr="004F5A32" w:rsidRDefault="004F5A32" w:rsidP="007C390C">
      <w:pPr>
        <w:pStyle w:val="Level1"/>
        <w:widowControl/>
        <w:tabs>
          <w:tab w:val="left" w:pos="-1440"/>
          <w:tab w:val="left" w:pos="-960"/>
          <w:tab w:val="left" w:pos="-720"/>
          <w:tab w:val="left" w:pos="-482"/>
          <w:tab w:val="left" w:pos="-2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ind w:left="477" w:hanging="477"/>
        <w:rPr>
          <w:rFonts w:ascii="Arial" w:hAnsi="Arial" w:cs="Arial"/>
          <w:b/>
          <w:sz w:val="22"/>
          <w:szCs w:val="22"/>
          <w:lang w:val="fr-CA"/>
        </w:rPr>
      </w:pPr>
      <w:r w:rsidRPr="004F5A32">
        <w:rPr>
          <w:rFonts w:ascii="Arial" w:hAnsi="Arial" w:cs="Arial"/>
          <w:b/>
          <w:sz w:val="22"/>
          <w:szCs w:val="22"/>
          <w:lang w:val="fr-CA"/>
        </w:rPr>
        <w:t>EXIGENCES PRÉALABLES À L’EMBAUCHE</w:t>
      </w:r>
    </w:p>
    <w:p w:rsidR="007C390C" w:rsidRPr="004F5A32" w:rsidRDefault="00002BD9" w:rsidP="007C390C">
      <w:pPr>
        <w:pStyle w:val="Level1"/>
        <w:widowControl/>
        <w:numPr>
          <w:ilvl w:val="0"/>
          <w:numId w:val="30"/>
        </w:numPr>
        <w:tabs>
          <w:tab w:val="left" w:pos="-1440"/>
          <w:tab w:val="left" w:pos="-960"/>
          <w:tab w:val="left" w:pos="-720"/>
          <w:tab w:val="left" w:pos="-482"/>
          <w:tab w:val="left" w:pos="-2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230AB3">
        <w:rPr>
          <w:rFonts w:ascii="Arial" w:hAnsi="Arial" w:cs="Arial"/>
          <w:sz w:val="22"/>
          <w:szCs w:val="22"/>
          <w:lang w:val="fr-CA" w:eastAsia="fr-CA"/>
        </w:rPr>
        <w:t>Certificat universitaire</w:t>
      </w:r>
      <w:r w:rsidRPr="004F5A32">
        <w:rPr>
          <w:rFonts w:ascii="Arial" w:hAnsi="Arial" w:cs="Arial"/>
          <w:sz w:val="22"/>
          <w:szCs w:val="22"/>
          <w:lang w:val="fr-CA"/>
        </w:rPr>
        <w:t xml:space="preserve"> </w:t>
      </w:r>
    </w:p>
    <w:p w:rsidR="007C390C" w:rsidRDefault="004F5A32" w:rsidP="007C390C">
      <w:pPr>
        <w:pStyle w:val="Level1"/>
        <w:widowControl/>
        <w:numPr>
          <w:ilvl w:val="0"/>
          <w:numId w:val="30"/>
        </w:numPr>
        <w:tabs>
          <w:tab w:val="left" w:pos="-1440"/>
          <w:tab w:val="left" w:pos="-960"/>
          <w:tab w:val="left" w:pos="-720"/>
          <w:tab w:val="left" w:pos="-482"/>
          <w:tab w:val="left" w:pos="-2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Vérification des antécédents criminels</w:t>
      </w:r>
    </w:p>
    <w:p w:rsidR="00AA29E0" w:rsidRPr="00AF23B2" w:rsidRDefault="00435926" w:rsidP="00AA29E0">
      <w:pPr>
        <w:pStyle w:val="Level1"/>
        <w:widowControl/>
        <w:numPr>
          <w:ilvl w:val="0"/>
          <w:numId w:val="30"/>
        </w:numPr>
        <w:tabs>
          <w:tab w:val="left" w:pos="-1440"/>
          <w:tab w:val="left" w:pos="-960"/>
          <w:tab w:val="left" w:pos="-720"/>
          <w:tab w:val="left" w:pos="-482"/>
          <w:tab w:val="left" w:pos="-2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AF23B2">
        <w:rPr>
          <w:rFonts w:ascii="Arial" w:hAnsi="Arial" w:cs="Arial"/>
          <w:sz w:val="22"/>
          <w:szCs w:val="22"/>
          <w:lang w:val="fr-CA"/>
        </w:rPr>
        <w:t>Dis</w:t>
      </w:r>
      <w:bookmarkStart w:id="0" w:name="_GoBack"/>
      <w:bookmarkEnd w:id="0"/>
      <w:r w:rsidRPr="00AF23B2">
        <w:rPr>
          <w:rFonts w:ascii="Arial" w:hAnsi="Arial" w:cs="Arial"/>
          <w:sz w:val="22"/>
          <w:szCs w:val="22"/>
          <w:lang w:val="fr-CA"/>
        </w:rPr>
        <w:t>ponibilité pour travailler</w:t>
      </w:r>
      <w:r w:rsidR="003A0765" w:rsidRPr="00AF23B2">
        <w:rPr>
          <w:rFonts w:ascii="Arial" w:hAnsi="Arial" w:cs="Arial"/>
          <w:sz w:val="22"/>
          <w:szCs w:val="22"/>
          <w:lang w:val="fr-CA"/>
        </w:rPr>
        <w:t xml:space="preserve"> les nuits (22h 30 à 8h 30) et</w:t>
      </w:r>
      <w:r w:rsidRPr="00AF23B2">
        <w:rPr>
          <w:rFonts w:ascii="Arial" w:hAnsi="Arial" w:cs="Arial"/>
          <w:sz w:val="22"/>
          <w:szCs w:val="22"/>
          <w:lang w:val="fr-CA"/>
        </w:rPr>
        <w:t xml:space="preserve"> les fins de semaine</w:t>
      </w:r>
    </w:p>
    <w:p w:rsidR="00AA29E0" w:rsidRPr="00AA29E0" w:rsidRDefault="00AA29E0" w:rsidP="00AA29E0">
      <w:pPr>
        <w:pStyle w:val="Level1"/>
        <w:widowControl/>
        <w:tabs>
          <w:tab w:val="left" w:pos="-1440"/>
          <w:tab w:val="left" w:pos="-960"/>
          <w:tab w:val="left" w:pos="-720"/>
          <w:tab w:val="left" w:pos="-482"/>
          <w:tab w:val="left" w:pos="-2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highlight w:val="yellow"/>
          <w:lang w:val="fr-CA"/>
        </w:rPr>
      </w:pPr>
    </w:p>
    <w:p w:rsidR="007C390C" w:rsidRPr="00AA29E0" w:rsidRDefault="00AF23B2" w:rsidP="00BB276F">
      <w:pPr>
        <w:widowControl/>
        <w:tabs>
          <w:tab w:val="left" w:pos="-990"/>
          <w:tab w:val="left" w:pos="-510"/>
          <w:tab w:val="left" w:pos="-270"/>
          <w:tab w:val="left" w:pos="-32"/>
          <w:tab w:val="left" w:pos="450"/>
          <w:tab w:val="left" w:pos="925"/>
          <w:tab w:val="left" w:pos="1405"/>
          <w:tab w:val="left" w:pos="1885"/>
          <w:tab w:val="left" w:pos="2364"/>
          <w:tab w:val="left" w:pos="2844"/>
          <w:tab w:val="left" w:pos="3324"/>
          <w:tab w:val="left" w:pos="3774"/>
          <w:tab w:val="left" w:pos="3804"/>
          <w:tab w:val="left" w:pos="4249"/>
          <w:tab w:val="left" w:pos="4284"/>
          <w:tab w:val="left" w:pos="4764"/>
          <w:tab w:val="left" w:pos="5202"/>
          <w:tab w:val="left" w:pos="5676"/>
          <w:tab w:val="left" w:pos="6210"/>
          <w:tab w:val="left" w:pos="6625"/>
          <w:tab w:val="left" w:pos="7100"/>
          <w:tab w:val="left" w:pos="7650"/>
          <w:tab w:val="left" w:pos="8052"/>
          <w:tab w:val="left" w:pos="8526"/>
        </w:tabs>
        <w:spacing w:line="226" w:lineRule="auto"/>
        <w:rPr>
          <w:rFonts w:ascii="Arial" w:hAnsi="Arial" w:cs="Arial"/>
          <w:b/>
          <w:bCs/>
          <w:sz w:val="22"/>
          <w:szCs w:val="22"/>
          <w:lang w:val="fr-CA"/>
        </w:rPr>
      </w:pPr>
    </w:p>
    <w:p w:rsidR="00B71795" w:rsidRPr="004F5A32" w:rsidRDefault="004F5A32" w:rsidP="00BB276F">
      <w:pPr>
        <w:widowControl/>
        <w:tabs>
          <w:tab w:val="left" w:pos="-990"/>
          <w:tab w:val="left" w:pos="-510"/>
          <w:tab w:val="left" w:pos="-270"/>
          <w:tab w:val="left" w:pos="-32"/>
          <w:tab w:val="left" w:pos="450"/>
          <w:tab w:val="left" w:pos="925"/>
          <w:tab w:val="left" w:pos="1405"/>
          <w:tab w:val="left" w:pos="1885"/>
          <w:tab w:val="left" w:pos="2364"/>
          <w:tab w:val="left" w:pos="2844"/>
          <w:tab w:val="left" w:pos="3324"/>
          <w:tab w:val="left" w:pos="3774"/>
          <w:tab w:val="left" w:pos="3804"/>
          <w:tab w:val="left" w:pos="4249"/>
          <w:tab w:val="left" w:pos="4284"/>
          <w:tab w:val="left" w:pos="4764"/>
          <w:tab w:val="left" w:pos="5202"/>
          <w:tab w:val="left" w:pos="5676"/>
          <w:tab w:val="left" w:pos="6210"/>
          <w:tab w:val="left" w:pos="6625"/>
          <w:tab w:val="left" w:pos="7100"/>
          <w:tab w:val="left" w:pos="7650"/>
          <w:tab w:val="left" w:pos="8052"/>
          <w:tab w:val="left" w:pos="8526"/>
        </w:tabs>
        <w:spacing w:line="226" w:lineRule="auto"/>
        <w:rPr>
          <w:rFonts w:ascii="Arial" w:hAnsi="Arial" w:cs="Arial"/>
          <w:b/>
          <w:bCs/>
          <w:sz w:val="22"/>
          <w:szCs w:val="22"/>
          <w:lang w:val="fr-CA"/>
        </w:rPr>
      </w:pPr>
      <w:r w:rsidRPr="004F5A32">
        <w:rPr>
          <w:rFonts w:ascii="Arial" w:hAnsi="Arial" w:cs="Arial"/>
          <w:b/>
          <w:bCs/>
          <w:sz w:val="22"/>
          <w:szCs w:val="22"/>
          <w:lang w:val="fr-CA"/>
        </w:rPr>
        <w:t>RESPONS</w:t>
      </w:r>
      <w:r w:rsidR="00167994" w:rsidRPr="004F5A32">
        <w:rPr>
          <w:rFonts w:ascii="Arial" w:hAnsi="Arial" w:cs="Arial"/>
          <w:b/>
          <w:bCs/>
          <w:sz w:val="22"/>
          <w:szCs w:val="22"/>
          <w:lang w:val="fr-CA"/>
        </w:rPr>
        <w:t>A</w:t>
      </w:r>
      <w:r w:rsidRPr="004F5A32">
        <w:rPr>
          <w:rFonts w:ascii="Arial" w:hAnsi="Arial" w:cs="Arial"/>
          <w:b/>
          <w:bCs/>
          <w:sz w:val="22"/>
          <w:szCs w:val="22"/>
          <w:lang w:val="fr-CA"/>
        </w:rPr>
        <w:t>BILIT</w:t>
      </w:r>
      <w:r w:rsidR="003955C7" w:rsidRPr="004F5A32">
        <w:rPr>
          <w:rFonts w:ascii="Arial" w:hAnsi="Arial" w:cs="Arial"/>
          <w:b/>
          <w:bCs/>
          <w:sz w:val="22"/>
          <w:szCs w:val="22"/>
          <w:lang w:val="fr-CA"/>
        </w:rPr>
        <w:t>ÉS</w:t>
      </w:r>
    </w:p>
    <w:p w:rsidR="0006684D" w:rsidRPr="004F5A32" w:rsidRDefault="00AF23B2" w:rsidP="006E0689">
      <w:pPr>
        <w:tabs>
          <w:tab w:val="left" w:pos="-1440"/>
          <w:tab w:val="left" w:pos="-960"/>
          <w:tab w:val="left" w:pos="-720"/>
          <w:tab w:val="left" w:pos="-482"/>
          <w:tab w:val="left" w:pos="0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fr-CA"/>
        </w:rPr>
      </w:pPr>
    </w:p>
    <w:p w:rsidR="006E0689" w:rsidRPr="004F5A32" w:rsidRDefault="00002BD9" w:rsidP="006E0689">
      <w:pPr>
        <w:tabs>
          <w:tab w:val="left" w:pos="-1440"/>
          <w:tab w:val="left" w:pos="-960"/>
          <w:tab w:val="left" w:pos="-720"/>
          <w:tab w:val="left" w:pos="-482"/>
          <w:tab w:val="left" w:pos="0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fr-CA"/>
        </w:rPr>
      </w:pPr>
      <w:r w:rsidRPr="00230AB3">
        <w:rPr>
          <w:rFonts w:ascii="Arial" w:hAnsi="Arial" w:cs="Arial"/>
          <w:sz w:val="22"/>
          <w:szCs w:val="22"/>
          <w:lang w:val="fr-CA" w:eastAsia="fr-CA"/>
        </w:rPr>
        <w:t>Sous la supervision du gestionnaire d</w:t>
      </w:r>
      <w:r w:rsidR="003C7548" w:rsidRPr="004F5A32">
        <w:rPr>
          <w:rFonts w:ascii="Arial" w:hAnsi="Arial" w:cs="Arial"/>
          <w:sz w:val="22"/>
          <w:szCs w:val="22"/>
          <w:lang w:val="fr-CA" w:eastAsia="fr-CA"/>
        </w:rPr>
        <w:t>e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 programme ou</w:t>
      </w:r>
      <w:r w:rsidRPr="004F5A32">
        <w:rPr>
          <w:rFonts w:ascii="Arial" w:hAnsi="Arial" w:cs="Arial"/>
          <w:sz w:val="22"/>
          <w:szCs w:val="22"/>
          <w:lang w:val="fr-CA" w:eastAsia="fr-CA"/>
        </w:rPr>
        <w:t xml:space="preserve"> de la personne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 déléguée</w:t>
      </w:r>
      <w:r w:rsidR="00946D0E" w:rsidRPr="004F5A32">
        <w:rPr>
          <w:rFonts w:ascii="Arial" w:hAnsi="Arial" w:cs="Arial"/>
          <w:sz w:val="22"/>
          <w:szCs w:val="22"/>
          <w:lang w:val="fr-CA" w:eastAsia="fr-CA"/>
        </w:rPr>
        <w:t> </w:t>
      </w:r>
      <w:r w:rsidR="004F5A32" w:rsidRPr="004F5A32">
        <w:rPr>
          <w:rFonts w:ascii="Arial" w:hAnsi="Arial" w:cs="Arial"/>
          <w:sz w:val="22"/>
          <w:szCs w:val="22"/>
          <w:lang w:val="fr-CA"/>
        </w:rPr>
        <w:t>:</w:t>
      </w:r>
    </w:p>
    <w:p w:rsidR="006E0689" w:rsidRPr="004F5A32" w:rsidRDefault="003C7548" w:rsidP="006E0689">
      <w:pPr>
        <w:pStyle w:val="Level1"/>
        <w:widowControl/>
        <w:numPr>
          <w:ilvl w:val="0"/>
          <w:numId w:val="21"/>
        </w:numPr>
        <w:tabs>
          <w:tab w:val="left" w:pos="-1440"/>
          <w:tab w:val="left" w:pos="-960"/>
          <w:tab w:val="left" w:pos="-720"/>
          <w:tab w:val="left" w:pos="-482"/>
          <w:tab w:val="left" w:pos="0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 xml:space="preserve">Fournir des conseils d’encouragement </w:t>
      </w:r>
      <w:r w:rsidR="003955C7" w:rsidRPr="004F5A32">
        <w:rPr>
          <w:rFonts w:ascii="Arial" w:hAnsi="Arial" w:cs="Arial"/>
          <w:sz w:val="22"/>
          <w:szCs w:val="22"/>
          <w:lang w:val="fr-CA"/>
        </w:rPr>
        <w:t>et</w:t>
      </w:r>
      <w:r w:rsidRPr="004F5A32">
        <w:rPr>
          <w:rFonts w:ascii="Arial" w:hAnsi="Arial" w:cs="Arial"/>
          <w:sz w:val="22"/>
          <w:szCs w:val="22"/>
          <w:lang w:val="fr-CA"/>
        </w:rPr>
        <w:t xml:space="preserve"> assurer des services d’intervention d’urgence auprès des clients/locataires selon les besoins</w:t>
      </w:r>
      <w:r w:rsidR="004F5A32" w:rsidRPr="004F5A32">
        <w:rPr>
          <w:rFonts w:ascii="Arial" w:hAnsi="Arial" w:cs="Arial"/>
          <w:sz w:val="22"/>
          <w:szCs w:val="22"/>
          <w:lang w:val="fr-CA"/>
        </w:rPr>
        <w:t>.</w:t>
      </w:r>
    </w:p>
    <w:p w:rsidR="006E0689" w:rsidRPr="004F5A32" w:rsidRDefault="003C7548" w:rsidP="006E0689">
      <w:pPr>
        <w:pStyle w:val="Level1"/>
        <w:widowControl/>
        <w:numPr>
          <w:ilvl w:val="0"/>
          <w:numId w:val="21"/>
        </w:numPr>
        <w:tabs>
          <w:tab w:val="left" w:pos="-1440"/>
          <w:tab w:val="left" w:pos="-960"/>
          <w:tab w:val="left" w:pos="-720"/>
          <w:tab w:val="left" w:pos="-482"/>
          <w:tab w:val="left" w:pos="0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 w:eastAsia="fr-CA"/>
        </w:rPr>
        <w:t>E</w:t>
      </w:r>
      <w:r w:rsidRPr="00230AB3">
        <w:rPr>
          <w:rFonts w:ascii="Arial" w:hAnsi="Arial" w:cs="Arial"/>
          <w:sz w:val="22"/>
          <w:szCs w:val="22"/>
          <w:lang w:val="fr-CA" w:eastAsia="fr-CA"/>
        </w:rPr>
        <w:t>nseigne</w:t>
      </w:r>
      <w:r w:rsidRPr="004F5A32">
        <w:rPr>
          <w:rFonts w:ascii="Arial" w:hAnsi="Arial" w:cs="Arial"/>
          <w:sz w:val="22"/>
          <w:szCs w:val="22"/>
          <w:lang w:val="fr-CA" w:eastAsia="fr-CA"/>
        </w:rPr>
        <w:t>r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 des aptitudes à la vie par exemple le nettoyage, la cuisine, etc</w:t>
      </w:r>
      <w:r w:rsidR="004F5A32" w:rsidRPr="004F5A32">
        <w:rPr>
          <w:rFonts w:ascii="Arial" w:hAnsi="Arial" w:cs="Arial"/>
          <w:sz w:val="22"/>
          <w:szCs w:val="22"/>
          <w:lang w:val="fr-CA"/>
        </w:rPr>
        <w:t>.</w:t>
      </w:r>
    </w:p>
    <w:p w:rsidR="006E0689" w:rsidRPr="004F5A32" w:rsidRDefault="0008006F" w:rsidP="006E0689">
      <w:pPr>
        <w:pStyle w:val="Level1"/>
        <w:widowControl/>
        <w:numPr>
          <w:ilvl w:val="0"/>
          <w:numId w:val="21"/>
        </w:numPr>
        <w:tabs>
          <w:tab w:val="left" w:pos="-1440"/>
          <w:tab w:val="left" w:pos="-960"/>
          <w:tab w:val="left" w:pos="-720"/>
          <w:tab w:val="left" w:pos="-482"/>
          <w:tab w:val="left" w:pos="0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 w:eastAsia="fr-CA"/>
        </w:rPr>
        <w:t>Organiser des s</w:t>
      </w:r>
      <w:r w:rsidR="007669D8" w:rsidRPr="00230AB3">
        <w:rPr>
          <w:rFonts w:ascii="Arial" w:hAnsi="Arial" w:cs="Arial"/>
          <w:sz w:val="22"/>
          <w:szCs w:val="22"/>
          <w:lang w:val="fr-CA" w:eastAsia="fr-CA"/>
        </w:rPr>
        <w:t xml:space="preserve">orties </w:t>
      </w:r>
      <w:r w:rsidR="007669D8" w:rsidRPr="004F5A32">
        <w:rPr>
          <w:rFonts w:ascii="Arial" w:hAnsi="Arial" w:cs="Arial"/>
          <w:sz w:val="22"/>
          <w:szCs w:val="22"/>
          <w:lang w:val="fr-CA" w:eastAsia="fr-CA"/>
        </w:rPr>
        <w:t xml:space="preserve">récréatives ou accompagner </w:t>
      </w:r>
      <w:r w:rsidR="00167994" w:rsidRPr="004F5A32">
        <w:rPr>
          <w:rFonts w:ascii="Arial" w:hAnsi="Arial" w:cs="Arial"/>
          <w:sz w:val="22"/>
          <w:szCs w:val="22"/>
          <w:lang w:val="fr-CA" w:eastAsia="fr-CA"/>
        </w:rPr>
        <w:t xml:space="preserve">les clients </w:t>
      </w:r>
      <w:r w:rsidR="007669D8" w:rsidRPr="004F5A32">
        <w:rPr>
          <w:rFonts w:ascii="Arial" w:hAnsi="Arial" w:cs="Arial"/>
          <w:sz w:val="22"/>
          <w:szCs w:val="22"/>
          <w:lang w:val="fr-CA" w:eastAsia="fr-CA"/>
        </w:rPr>
        <w:t xml:space="preserve">à des </w:t>
      </w:r>
      <w:r w:rsidR="007669D8" w:rsidRPr="00230AB3">
        <w:rPr>
          <w:rFonts w:ascii="Arial" w:hAnsi="Arial" w:cs="Arial"/>
          <w:sz w:val="22"/>
          <w:szCs w:val="22"/>
          <w:lang w:val="fr-CA" w:eastAsia="fr-CA"/>
        </w:rPr>
        <w:t>rendez-vous</w:t>
      </w:r>
      <w:r w:rsidR="00167994" w:rsidRPr="004F5A32">
        <w:rPr>
          <w:rFonts w:ascii="Arial" w:hAnsi="Arial" w:cs="Arial"/>
          <w:sz w:val="22"/>
          <w:szCs w:val="22"/>
          <w:lang w:val="fr-CA" w:eastAsia="fr-CA"/>
        </w:rPr>
        <w:t>, etc.</w:t>
      </w:r>
    </w:p>
    <w:p w:rsidR="006E0689" w:rsidRPr="004F5A32" w:rsidRDefault="003C7548" w:rsidP="006E0689">
      <w:pPr>
        <w:pStyle w:val="Level1"/>
        <w:widowControl/>
        <w:numPr>
          <w:ilvl w:val="0"/>
          <w:numId w:val="21"/>
        </w:numPr>
        <w:tabs>
          <w:tab w:val="left" w:pos="-1440"/>
          <w:tab w:val="left" w:pos="-960"/>
          <w:tab w:val="left" w:pos="-720"/>
          <w:tab w:val="left" w:pos="-482"/>
          <w:tab w:val="left" w:pos="0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Se tenir informé et à jour sur l’ensemble des politiques et procédures relatives aux situations d’urgence et de crise</w:t>
      </w:r>
      <w:r w:rsidR="004F5A32" w:rsidRPr="004F5A32">
        <w:rPr>
          <w:rFonts w:ascii="Arial" w:hAnsi="Arial" w:cs="Arial"/>
          <w:sz w:val="22"/>
          <w:szCs w:val="22"/>
          <w:lang w:val="fr-CA"/>
        </w:rPr>
        <w:t>.</w:t>
      </w:r>
    </w:p>
    <w:p w:rsidR="006E0689" w:rsidRPr="004F5A32" w:rsidRDefault="007669D8" w:rsidP="006E0689">
      <w:pPr>
        <w:pStyle w:val="Level1"/>
        <w:widowControl/>
        <w:numPr>
          <w:ilvl w:val="0"/>
          <w:numId w:val="21"/>
        </w:numPr>
        <w:tabs>
          <w:tab w:val="left" w:pos="-1440"/>
          <w:tab w:val="left" w:pos="-960"/>
          <w:tab w:val="left" w:pos="-720"/>
          <w:tab w:val="left" w:pos="-482"/>
          <w:tab w:val="left" w:pos="0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 w:eastAsia="fr-CA"/>
        </w:rPr>
        <w:t>Remplir au besoin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 le </w:t>
      </w:r>
      <w:r w:rsidRPr="004F5A32">
        <w:rPr>
          <w:rFonts w:ascii="Arial" w:hAnsi="Arial" w:cs="Arial"/>
          <w:sz w:val="22"/>
          <w:szCs w:val="22"/>
          <w:lang w:val="fr-CA" w:eastAsia="fr-CA"/>
        </w:rPr>
        <w:t xml:space="preserve">registre 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de </w:t>
      </w:r>
      <w:r w:rsidR="001D3051" w:rsidRPr="004F5A32">
        <w:rPr>
          <w:rFonts w:ascii="Arial" w:hAnsi="Arial" w:cs="Arial"/>
          <w:sz w:val="22"/>
          <w:szCs w:val="22"/>
          <w:lang w:val="fr-CA" w:eastAsia="fr-CA"/>
        </w:rPr>
        <w:t>c</w:t>
      </w:r>
      <w:r w:rsidRPr="00230AB3">
        <w:rPr>
          <w:rFonts w:ascii="Arial" w:hAnsi="Arial" w:cs="Arial"/>
          <w:sz w:val="22"/>
          <w:szCs w:val="22"/>
          <w:lang w:val="fr-CA" w:eastAsia="fr-CA"/>
        </w:rPr>
        <w:t>ommunication, des rapports d</w:t>
      </w:r>
      <w:r w:rsidR="00946D0E" w:rsidRPr="004F5A32">
        <w:rPr>
          <w:rFonts w:ascii="Arial" w:hAnsi="Arial" w:cs="Arial"/>
          <w:sz w:val="22"/>
          <w:szCs w:val="22"/>
          <w:lang w:val="fr-CA" w:eastAsia="fr-CA"/>
        </w:rPr>
        <w:t>’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incidents, </w:t>
      </w:r>
      <w:r w:rsidR="001D3051" w:rsidRPr="004F5A32">
        <w:rPr>
          <w:rFonts w:ascii="Arial" w:hAnsi="Arial" w:cs="Arial"/>
          <w:sz w:val="22"/>
          <w:szCs w:val="22"/>
          <w:lang w:val="fr-CA" w:eastAsia="fr-CA"/>
        </w:rPr>
        <w:t>des for</w:t>
      </w:r>
      <w:r w:rsidRPr="004F5A32">
        <w:rPr>
          <w:rFonts w:ascii="Arial" w:hAnsi="Arial" w:cs="Arial"/>
          <w:sz w:val="22"/>
          <w:szCs w:val="22"/>
          <w:lang w:val="fr-CA" w:eastAsia="fr-CA"/>
        </w:rPr>
        <w:t>mulaires informatiques</w:t>
      </w:r>
      <w:r w:rsidRPr="00230AB3">
        <w:rPr>
          <w:rFonts w:ascii="Arial" w:hAnsi="Arial" w:cs="Arial"/>
          <w:sz w:val="22"/>
          <w:szCs w:val="22"/>
          <w:lang w:val="fr-CA" w:eastAsia="fr-CA"/>
        </w:rPr>
        <w:t>, etc</w:t>
      </w:r>
      <w:r w:rsidR="004F5A32" w:rsidRPr="004F5A32">
        <w:rPr>
          <w:rFonts w:ascii="Arial" w:hAnsi="Arial" w:cs="Arial"/>
          <w:sz w:val="22"/>
          <w:szCs w:val="22"/>
          <w:lang w:val="fr-CA"/>
        </w:rPr>
        <w:t>.</w:t>
      </w:r>
    </w:p>
    <w:p w:rsidR="007C390C" w:rsidRPr="004F5A32" w:rsidRDefault="004F5A32" w:rsidP="007C390C">
      <w:pPr>
        <w:pStyle w:val="Level1"/>
        <w:widowControl/>
        <w:numPr>
          <w:ilvl w:val="0"/>
          <w:numId w:val="21"/>
        </w:numPr>
        <w:tabs>
          <w:tab w:val="left" w:pos="-1440"/>
          <w:tab w:val="left" w:pos="-960"/>
          <w:tab w:val="left" w:pos="-720"/>
          <w:tab w:val="left" w:pos="-482"/>
          <w:tab w:val="left" w:pos="0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S</w:t>
      </w:r>
      <w:r w:rsidR="0007430B" w:rsidRPr="004F5A32">
        <w:rPr>
          <w:rFonts w:ascii="Arial" w:hAnsi="Arial" w:cs="Arial"/>
          <w:sz w:val="22"/>
          <w:szCs w:val="22"/>
          <w:lang w:val="fr-CA"/>
        </w:rPr>
        <w:t>’assurer que les clients prennent leurs médicaments prescrits</w:t>
      </w:r>
      <w:r w:rsidR="0008006F" w:rsidRPr="004F5A32">
        <w:rPr>
          <w:rFonts w:ascii="Arial" w:hAnsi="Arial" w:cs="Arial"/>
          <w:sz w:val="22"/>
          <w:szCs w:val="22"/>
          <w:lang w:val="fr-CA"/>
        </w:rPr>
        <w:t>.</w:t>
      </w:r>
    </w:p>
    <w:p w:rsidR="007C390C" w:rsidRPr="004F5A32" w:rsidRDefault="001D3051" w:rsidP="007C390C">
      <w:pPr>
        <w:pStyle w:val="Level1"/>
        <w:widowControl/>
        <w:numPr>
          <w:ilvl w:val="0"/>
          <w:numId w:val="21"/>
        </w:numPr>
        <w:tabs>
          <w:tab w:val="left" w:pos="-1440"/>
          <w:tab w:val="left" w:pos="-960"/>
          <w:tab w:val="left" w:pos="-720"/>
          <w:tab w:val="left" w:pos="-482"/>
          <w:tab w:val="left" w:pos="0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 w:eastAsia="fr-CA"/>
        </w:rPr>
        <w:t>Respecter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 les directives de supervision et de suivi </w:t>
      </w:r>
      <w:r w:rsidR="00946D0E" w:rsidRPr="004F5A32">
        <w:rPr>
          <w:rFonts w:ascii="Arial" w:hAnsi="Arial" w:cs="Arial"/>
          <w:sz w:val="22"/>
          <w:szCs w:val="22"/>
          <w:lang w:val="fr-CA"/>
        </w:rPr>
        <w:t>[</w:t>
      </w:r>
      <w:r w:rsidRPr="004F5A32">
        <w:rPr>
          <w:rFonts w:ascii="Arial" w:hAnsi="Arial" w:cs="Arial"/>
          <w:sz w:val="22"/>
          <w:szCs w:val="22"/>
          <w:lang w:val="fr-CA"/>
        </w:rPr>
        <w:t>p. ex.</w:t>
      </w:r>
      <w:r w:rsidR="004F5A32" w:rsidRPr="004F5A32">
        <w:rPr>
          <w:rFonts w:ascii="Arial" w:hAnsi="Arial" w:cs="Arial"/>
          <w:sz w:val="22"/>
          <w:szCs w:val="22"/>
          <w:lang w:val="fr-CA"/>
        </w:rPr>
        <w:t xml:space="preserve"> 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contrôle </w:t>
      </w:r>
      <w:r w:rsidR="00370FEC" w:rsidRPr="004F5A32">
        <w:rPr>
          <w:rFonts w:ascii="Arial" w:hAnsi="Arial" w:cs="Arial"/>
          <w:sz w:val="22"/>
          <w:szCs w:val="22"/>
          <w:lang w:val="fr-CA" w:eastAsia="fr-CA"/>
        </w:rPr>
        <w:t>du</w:t>
      </w:r>
      <w:r w:rsidRPr="00230AB3">
        <w:rPr>
          <w:rFonts w:ascii="Arial" w:hAnsi="Arial" w:cs="Arial"/>
          <w:sz w:val="22"/>
          <w:szCs w:val="22"/>
          <w:lang w:val="fr-CA" w:eastAsia="fr-CA"/>
        </w:rPr>
        <w:t xml:space="preserve"> couvre-feu</w:t>
      </w:r>
      <w:r w:rsidR="00946D0E" w:rsidRPr="004F5A32">
        <w:rPr>
          <w:rFonts w:ascii="Arial" w:hAnsi="Arial" w:cs="Arial"/>
          <w:sz w:val="22"/>
          <w:szCs w:val="22"/>
          <w:lang w:val="fr-CA"/>
        </w:rPr>
        <w:t>]</w:t>
      </w:r>
    </w:p>
    <w:p w:rsidR="007C390C" w:rsidRPr="004F5A32" w:rsidRDefault="00AF23B2" w:rsidP="00023B7C">
      <w:pPr>
        <w:pStyle w:val="Level1"/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autoSpaceDE/>
        <w:autoSpaceDN/>
        <w:adjustRightInd/>
        <w:ind w:left="0" w:firstLine="0"/>
        <w:outlineLvl w:val="0"/>
        <w:rPr>
          <w:rFonts w:ascii="Arial" w:hAnsi="Arial" w:cs="Arial"/>
          <w:sz w:val="22"/>
          <w:szCs w:val="22"/>
          <w:lang w:val="fr-CA"/>
        </w:rPr>
      </w:pPr>
    </w:p>
    <w:p w:rsidR="00023B7C" w:rsidRPr="004F5A32" w:rsidRDefault="004F5A32" w:rsidP="00023B7C">
      <w:pPr>
        <w:tabs>
          <w:tab w:val="left" w:pos="-1440"/>
          <w:tab w:val="left" w:pos="-960"/>
          <w:tab w:val="left" w:pos="-720"/>
          <w:tab w:val="left" w:pos="-482"/>
          <w:tab w:val="left" w:pos="-2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rPr>
          <w:rFonts w:ascii="Arial" w:hAnsi="Arial" w:cs="Arial"/>
          <w:b/>
          <w:sz w:val="22"/>
          <w:szCs w:val="22"/>
          <w:lang w:val="fr-CA"/>
        </w:rPr>
      </w:pPr>
      <w:r w:rsidRPr="004F5A32">
        <w:rPr>
          <w:rFonts w:ascii="Arial" w:hAnsi="Arial" w:cs="Arial"/>
          <w:b/>
          <w:sz w:val="22"/>
          <w:szCs w:val="22"/>
          <w:lang w:val="fr-CA"/>
        </w:rPr>
        <w:t xml:space="preserve">RELATIONS </w:t>
      </w:r>
      <w:r w:rsidR="00946D0E" w:rsidRPr="004F5A32">
        <w:rPr>
          <w:rFonts w:ascii="Arial" w:hAnsi="Arial" w:cs="Arial"/>
          <w:b/>
          <w:sz w:val="22"/>
          <w:szCs w:val="22"/>
          <w:lang w:val="fr-CA"/>
        </w:rPr>
        <w:t>HIÉRARCHIQUES</w:t>
      </w:r>
    </w:p>
    <w:p w:rsidR="00023B7C" w:rsidRPr="004F5A32" w:rsidRDefault="00370FEC" w:rsidP="0008006F">
      <w:pPr>
        <w:pStyle w:val="ListParagraph"/>
        <w:numPr>
          <w:ilvl w:val="0"/>
          <w:numId w:val="39"/>
        </w:numPr>
        <w:tabs>
          <w:tab w:val="left" w:pos="-1440"/>
          <w:tab w:val="left" w:pos="-960"/>
          <w:tab w:val="left" w:pos="-720"/>
          <w:tab w:val="left" w:pos="-482"/>
          <w:tab w:val="left" w:pos="-2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Superviseur d</w:t>
      </w:r>
      <w:r w:rsidR="004F5A32" w:rsidRPr="004F5A32">
        <w:rPr>
          <w:rFonts w:ascii="Arial" w:hAnsi="Arial" w:cs="Arial"/>
          <w:sz w:val="22"/>
          <w:szCs w:val="22"/>
          <w:lang w:val="fr-CA"/>
        </w:rPr>
        <w:t>irect</w:t>
      </w:r>
    </w:p>
    <w:p w:rsidR="00023B7C" w:rsidRPr="004F5A32" w:rsidRDefault="00370FEC" w:rsidP="0008006F">
      <w:pPr>
        <w:pStyle w:val="ListParagraph"/>
        <w:numPr>
          <w:ilvl w:val="0"/>
          <w:numId w:val="39"/>
        </w:numPr>
        <w:tabs>
          <w:tab w:val="left" w:pos="-1440"/>
          <w:tab w:val="left" w:pos="-960"/>
          <w:tab w:val="left" w:pos="-720"/>
          <w:tab w:val="left" w:pos="-482"/>
          <w:tab w:val="left" w:pos="-2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bCs/>
          <w:sz w:val="22"/>
          <w:szCs w:val="22"/>
          <w:lang w:val="fr-CA"/>
        </w:rPr>
        <w:t>Coordinateur des établissements résidentiels</w:t>
      </w:r>
    </w:p>
    <w:p w:rsidR="005B4962" w:rsidRPr="004F5A32" w:rsidRDefault="00AF23B2" w:rsidP="005B4962">
      <w:pPr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270"/>
          <w:tab w:val="left" w:pos="450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</w:tabs>
        <w:spacing w:line="226" w:lineRule="auto"/>
        <w:rPr>
          <w:rFonts w:ascii="Arial" w:hAnsi="Arial" w:cs="Arial"/>
          <w:sz w:val="22"/>
          <w:szCs w:val="22"/>
          <w:lang w:val="fr-CA"/>
        </w:rPr>
      </w:pPr>
    </w:p>
    <w:p w:rsidR="00B71795" w:rsidRPr="004F5A32" w:rsidRDefault="008D0CBD" w:rsidP="00C71299">
      <w:pPr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270"/>
          <w:tab w:val="left" w:pos="450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</w:tabs>
        <w:spacing w:line="227" w:lineRule="auto"/>
        <w:ind w:left="450" w:hanging="450"/>
        <w:rPr>
          <w:rFonts w:ascii="Arial" w:hAnsi="Arial" w:cs="Arial"/>
          <w:b/>
          <w:bCs/>
          <w:sz w:val="22"/>
          <w:szCs w:val="22"/>
          <w:lang w:val="fr-CA"/>
        </w:rPr>
      </w:pPr>
      <w:r w:rsidRPr="004F5A32">
        <w:rPr>
          <w:rFonts w:ascii="Arial" w:hAnsi="Arial" w:cs="Arial"/>
          <w:b/>
          <w:sz w:val="22"/>
          <w:szCs w:val="22"/>
          <w:lang w:val="fr-CA" w:eastAsia="fr-CA"/>
        </w:rPr>
        <w:t>QUALITÉS</w:t>
      </w:r>
      <w:r w:rsidRPr="00230AB3">
        <w:rPr>
          <w:rFonts w:ascii="Arial" w:hAnsi="Arial" w:cs="Arial"/>
          <w:b/>
          <w:sz w:val="22"/>
          <w:szCs w:val="22"/>
          <w:lang w:val="fr-CA" w:eastAsia="fr-CA"/>
        </w:rPr>
        <w:t>, CONNAISSANCES ET COMPÉTENCES</w:t>
      </w:r>
      <w:r w:rsidRPr="004F5A32">
        <w:rPr>
          <w:rFonts w:ascii="Arial" w:hAnsi="Arial" w:cs="Arial"/>
          <w:b/>
          <w:sz w:val="22"/>
          <w:szCs w:val="22"/>
          <w:lang w:val="fr-CA" w:eastAsia="fr-CA"/>
        </w:rPr>
        <w:t xml:space="preserve"> </w:t>
      </w:r>
    </w:p>
    <w:p w:rsidR="00B71795" w:rsidRPr="004F5A32" w:rsidRDefault="00AF23B2">
      <w:pPr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270"/>
          <w:tab w:val="left" w:pos="450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</w:tabs>
        <w:spacing w:line="227" w:lineRule="auto"/>
        <w:ind w:left="450"/>
        <w:rPr>
          <w:rFonts w:ascii="Arial" w:hAnsi="Arial" w:cs="Arial"/>
          <w:b/>
          <w:bCs/>
          <w:sz w:val="22"/>
          <w:szCs w:val="22"/>
          <w:lang w:val="fr-CA"/>
        </w:rPr>
      </w:pPr>
    </w:p>
    <w:p w:rsidR="005B4962" w:rsidRPr="004F5A32" w:rsidRDefault="008D0CBD" w:rsidP="00023B7C">
      <w:pPr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270"/>
          <w:tab w:val="left" w:pos="450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</w:tabs>
        <w:spacing w:line="227" w:lineRule="auto"/>
        <w:ind w:left="450" w:hanging="450"/>
        <w:rPr>
          <w:rFonts w:ascii="Arial" w:hAnsi="Arial" w:cs="Arial"/>
          <w:b/>
          <w:bCs/>
          <w:sz w:val="22"/>
          <w:szCs w:val="22"/>
          <w:lang w:val="fr-CA"/>
        </w:rPr>
      </w:pPr>
      <w:r w:rsidRPr="004F5A32">
        <w:rPr>
          <w:rFonts w:ascii="Arial" w:hAnsi="Arial" w:cs="Arial"/>
          <w:b/>
          <w:sz w:val="22"/>
          <w:szCs w:val="22"/>
          <w:lang w:val="fr-CA" w:eastAsia="fr-CA"/>
        </w:rPr>
        <w:t>QUALITÉS</w:t>
      </w:r>
      <w:r w:rsidRPr="004F5A32">
        <w:rPr>
          <w:rFonts w:ascii="Arial" w:hAnsi="Arial" w:cs="Arial"/>
          <w:b/>
          <w:bCs/>
          <w:sz w:val="22"/>
          <w:szCs w:val="22"/>
          <w:lang w:val="fr-CA"/>
        </w:rPr>
        <w:t xml:space="preserve"> PERSONNELLES </w:t>
      </w:r>
    </w:p>
    <w:p w:rsidR="005F481F" w:rsidRPr="004F5A32" w:rsidRDefault="008D0CBD" w:rsidP="0008006F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lastRenderedPageBreak/>
        <w:t>Fait preuve d’une attitude professionnelle au travail – avoir des valeurs et une attitude en adéquation avec les professions d</w:t>
      </w:r>
      <w:r w:rsidR="00946D0E" w:rsidRPr="004F5A32">
        <w:rPr>
          <w:rFonts w:ascii="Arial" w:hAnsi="Arial" w:cs="Arial"/>
          <w:sz w:val="22"/>
          <w:szCs w:val="22"/>
          <w:lang w:val="fr-CA"/>
        </w:rPr>
        <w:t>’</w:t>
      </w:r>
      <w:r w:rsidRPr="004F5A32">
        <w:rPr>
          <w:rFonts w:ascii="Arial" w:hAnsi="Arial" w:cs="Arial"/>
          <w:sz w:val="22"/>
          <w:szCs w:val="22"/>
          <w:lang w:val="fr-CA"/>
        </w:rPr>
        <w:t xml:space="preserve">aide </w:t>
      </w:r>
      <w:r w:rsidR="00946D0E" w:rsidRPr="004F5A32">
        <w:rPr>
          <w:rFonts w:ascii="Arial" w:hAnsi="Arial" w:cs="Arial"/>
          <w:sz w:val="22"/>
          <w:szCs w:val="22"/>
          <w:lang w:val="fr-CA"/>
        </w:rPr>
        <w:t>[</w:t>
      </w:r>
      <w:r w:rsidRPr="004F5A32">
        <w:rPr>
          <w:rFonts w:ascii="Arial" w:hAnsi="Arial" w:cs="Arial"/>
          <w:sz w:val="22"/>
          <w:szCs w:val="22"/>
          <w:lang w:val="fr-CA"/>
        </w:rPr>
        <w:t>sensibilité, respect, compréhension, sincérité, authenticité, persévérance, patience, compassion, perspectives positives, attitude de non-jugement, acceptation, tolérance, etc.</w:t>
      </w:r>
      <w:r w:rsidR="00946D0E" w:rsidRPr="004F5A32">
        <w:rPr>
          <w:rFonts w:ascii="Arial" w:hAnsi="Arial" w:cs="Arial"/>
          <w:sz w:val="22"/>
          <w:szCs w:val="22"/>
          <w:lang w:val="fr-CA"/>
        </w:rPr>
        <w:t>]</w:t>
      </w:r>
    </w:p>
    <w:p w:rsidR="005F481F" w:rsidRPr="004F5A32" w:rsidRDefault="007224D8" w:rsidP="0008006F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Personne attentive, bienveillante, motivée et fiable</w:t>
      </w:r>
    </w:p>
    <w:p w:rsidR="005F481F" w:rsidRPr="004F5A32" w:rsidRDefault="007224D8" w:rsidP="0008006F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Jugement éclairé et dis</w:t>
      </w:r>
      <w:r w:rsidR="00167994" w:rsidRPr="004F5A32">
        <w:rPr>
          <w:rFonts w:ascii="Arial" w:hAnsi="Arial" w:cs="Arial"/>
          <w:sz w:val="22"/>
          <w:szCs w:val="22"/>
          <w:lang w:val="fr-CA"/>
        </w:rPr>
        <w:t>c</w:t>
      </w:r>
      <w:r w:rsidRPr="004F5A32">
        <w:rPr>
          <w:rFonts w:ascii="Arial" w:hAnsi="Arial" w:cs="Arial"/>
          <w:sz w:val="22"/>
          <w:szCs w:val="22"/>
          <w:lang w:val="fr-CA"/>
        </w:rPr>
        <w:t>ernement dans la prise de décision et la résolution de problèmes; pensée critique, intelligence</w:t>
      </w:r>
    </w:p>
    <w:p w:rsidR="005F481F" w:rsidRPr="004F5A32" w:rsidRDefault="007224D8" w:rsidP="0008006F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Fait preuve d</w:t>
      </w:r>
      <w:r w:rsidR="00946D0E" w:rsidRPr="004F5A32">
        <w:rPr>
          <w:rFonts w:ascii="Arial" w:hAnsi="Arial" w:cs="Arial"/>
          <w:sz w:val="22"/>
          <w:szCs w:val="22"/>
          <w:lang w:val="fr-CA"/>
        </w:rPr>
        <w:t>’</w:t>
      </w:r>
      <w:r w:rsidRPr="004F5A32">
        <w:rPr>
          <w:rFonts w:ascii="Arial" w:hAnsi="Arial" w:cs="Arial"/>
          <w:sz w:val="22"/>
          <w:szCs w:val="22"/>
          <w:lang w:val="fr-CA"/>
        </w:rPr>
        <w:t>esprit d</w:t>
      </w:r>
      <w:r w:rsidR="00946D0E" w:rsidRPr="004F5A32">
        <w:rPr>
          <w:rFonts w:ascii="Arial" w:hAnsi="Arial" w:cs="Arial"/>
          <w:sz w:val="22"/>
          <w:szCs w:val="22"/>
          <w:lang w:val="fr-CA"/>
        </w:rPr>
        <w:t>’</w:t>
      </w:r>
      <w:r w:rsidRPr="004F5A32">
        <w:rPr>
          <w:rFonts w:ascii="Arial" w:hAnsi="Arial" w:cs="Arial"/>
          <w:sz w:val="22"/>
          <w:szCs w:val="22"/>
          <w:lang w:val="fr-CA"/>
        </w:rPr>
        <w:t>initiative, de créativité, de flexibilité et d’indépendance</w:t>
      </w:r>
    </w:p>
    <w:p w:rsidR="005F481F" w:rsidRPr="004F5A32" w:rsidRDefault="007224D8" w:rsidP="0008006F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Sens de l</w:t>
      </w:r>
      <w:r w:rsidR="00946D0E" w:rsidRPr="004F5A32">
        <w:rPr>
          <w:rFonts w:ascii="Arial" w:hAnsi="Arial" w:cs="Arial"/>
          <w:sz w:val="22"/>
          <w:szCs w:val="22"/>
          <w:lang w:val="fr-CA"/>
        </w:rPr>
        <w:t>’</w:t>
      </w:r>
      <w:r w:rsidRPr="004F5A32">
        <w:rPr>
          <w:rFonts w:ascii="Arial" w:hAnsi="Arial" w:cs="Arial"/>
          <w:sz w:val="22"/>
          <w:szCs w:val="22"/>
          <w:lang w:val="fr-CA"/>
        </w:rPr>
        <w:t xml:space="preserve">humour </w:t>
      </w:r>
    </w:p>
    <w:p w:rsidR="005F481F" w:rsidRPr="004F5A32" w:rsidRDefault="00183F91" w:rsidP="0008006F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E</w:t>
      </w:r>
      <w:r w:rsidR="003C7548" w:rsidRPr="004F5A32">
        <w:rPr>
          <w:rFonts w:ascii="Arial" w:hAnsi="Arial" w:cs="Arial"/>
          <w:sz w:val="22"/>
          <w:szCs w:val="22"/>
          <w:lang w:val="fr-CA"/>
        </w:rPr>
        <w:t>ngag</w:t>
      </w:r>
      <w:r w:rsidRPr="004F5A32">
        <w:rPr>
          <w:rFonts w:ascii="Arial" w:hAnsi="Arial" w:cs="Arial"/>
          <w:sz w:val="22"/>
          <w:szCs w:val="22"/>
          <w:lang w:val="fr-CA"/>
        </w:rPr>
        <w:t>é</w:t>
      </w:r>
      <w:r w:rsidR="003C7548" w:rsidRPr="004F5A32">
        <w:rPr>
          <w:rFonts w:ascii="Arial" w:hAnsi="Arial" w:cs="Arial"/>
          <w:sz w:val="22"/>
          <w:szCs w:val="22"/>
          <w:lang w:val="fr-CA"/>
        </w:rPr>
        <w:t xml:space="preserve"> envers le travail et l’apprentissage continu</w:t>
      </w:r>
    </w:p>
    <w:p w:rsidR="00436D0E" w:rsidRPr="004F5A32" w:rsidRDefault="00014958" w:rsidP="0008006F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Vision positive et optimiste des autres. Capacité de résoudre les conflits en milieu de travail avec son gestionnaire et ses collègues</w:t>
      </w:r>
      <w:r w:rsidR="004F5A32" w:rsidRPr="004F5A32">
        <w:rPr>
          <w:rFonts w:ascii="Arial" w:hAnsi="Arial" w:cs="Arial"/>
          <w:sz w:val="22"/>
          <w:szCs w:val="22"/>
          <w:lang w:val="fr-CA"/>
        </w:rPr>
        <w:t>.</w:t>
      </w:r>
    </w:p>
    <w:p w:rsidR="00672A21" w:rsidRPr="004F5A32" w:rsidRDefault="007D6945" w:rsidP="0008006F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 xml:space="preserve">Capacité de travailler en équipe et capacité de </w:t>
      </w:r>
      <w:r w:rsidR="00766000" w:rsidRPr="004F5A32">
        <w:rPr>
          <w:rFonts w:ascii="Arial" w:hAnsi="Arial" w:cs="Arial"/>
          <w:sz w:val="22"/>
          <w:szCs w:val="22"/>
          <w:lang w:val="fr-CA"/>
        </w:rPr>
        <w:t>prendre ses propres initiatives</w:t>
      </w:r>
      <w:r w:rsidRPr="004F5A32">
        <w:rPr>
          <w:rFonts w:ascii="Arial" w:hAnsi="Arial" w:cs="Arial"/>
          <w:sz w:val="22"/>
          <w:szCs w:val="22"/>
          <w:lang w:val="fr-CA"/>
        </w:rPr>
        <w:t xml:space="preserve"> </w:t>
      </w:r>
    </w:p>
    <w:p w:rsidR="00766000" w:rsidRPr="004F5A32" w:rsidRDefault="00766000" w:rsidP="0008006F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sz w:val="22"/>
          <w:szCs w:val="22"/>
          <w:lang w:val="fr-CA"/>
        </w:rPr>
        <w:t>Capacité de gérer efficacement son stress au travail</w:t>
      </w:r>
    </w:p>
    <w:p w:rsidR="00766000" w:rsidRPr="004F5A32" w:rsidRDefault="00766000" w:rsidP="0008006F">
      <w:pPr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477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  <w:tab w:val="left" w:pos="9360"/>
        </w:tabs>
        <w:autoSpaceDE/>
        <w:autoSpaceDN/>
        <w:adjustRightInd/>
        <w:ind w:left="720"/>
        <w:rPr>
          <w:rFonts w:ascii="Arial" w:hAnsi="Arial" w:cs="Arial"/>
          <w:sz w:val="22"/>
          <w:szCs w:val="22"/>
          <w:lang w:val="fr-CA"/>
        </w:rPr>
      </w:pPr>
    </w:p>
    <w:p w:rsidR="00672A21" w:rsidRPr="004F5A32" w:rsidRDefault="00672A21" w:rsidP="00672A21">
      <w:pPr>
        <w:widowControl/>
        <w:tabs>
          <w:tab w:val="left" w:pos="-1440"/>
          <w:tab w:val="left" w:pos="-960"/>
          <w:tab w:val="left" w:pos="-720"/>
          <w:tab w:val="left" w:pos="-482"/>
          <w:tab w:val="left" w:pos="-2"/>
          <w:tab w:val="left" w:pos="270"/>
          <w:tab w:val="left" w:pos="450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</w:tabs>
        <w:spacing w:line="227" w:lineRule="auto"/>
        <w:rPr>
          <w:rFonts w:ascii="Arial" w:hAnsi="Arial" w:cs="Arial"/>
          <w:b/>
          <w:sz w:val="22"/>
          <w:szCs w:val="22"/>
          <w:lang w:val="fr-CA" w:eastAsia="fr-CA"/>
        </w:rPr>
      </w:pPr>
    </w:p>
    <w:p w:rsidR="005B4962" w:rsidRPr="004F5A32" w:rsidRDefault="00672A21" w:rsidP="00672A21">
      <w:pPr>
        <w:widowControl/>
        <w:tabs>
          <w:tab w:val="left" w:pos="-1440"/>
          <w:tab w:val="left" w:pos="-960"/>
          <w:tab w:val="left" w:pos="-720"/>
          <w:tab w:val="left" w:pos="-482"/>
          <w:tab w:val="left" w:pos="-2"/>
          <w:tab w:val="left" w:pos="270"/>
          <w:tab w:val="left" w:pos="450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</w:tabs>
        <w:spacing w:line="227" w:lineRule="auto"/>
        <w:rPr>
          <w:rFonts w:ascii="Arial" w:hAnsi="Arial" w:cs="Arial"/>
          <w:b/>
          <w:sz w:val="22"/>
          <w:szCs w:val="22"/>
          <w:lang w:val="fr-CA"/>
        </w:rPr>
      </w:pPr>
      <w:r w:rsidRPr="00230AB3">
        <w:rPr>
          <w:rFonts w:ascii="Arial" w:hAnsi="Arial" w:cs="Arial"/>
          <w:b/>
          <w:sz w:val="22"/>
          <w:szCs w:val="22"/>
          <w:lang w:val="fr-CA" w:eastAsia="fr-CA"/>
        </w:rPr>
        <w:t>CONNAISSANCE</w:t>
      </w:r>
      <w:r w:rsidR="004F5A32" w:rsidRPr="004F5A32">
        <w:rPr>
          <w:rFonts w:ascii="Arial" w:hAnsi="Arial" w:cs="Arial"/>
          <w:b/>
          <w:sz w:val="22"/>
          <w:szCs w:val="22"/>
          <w:lang w:val="fr-CA"/>
        </w:rPr>
        <w:t xml:space="preserve">  </w:t>
      </w:r>
    </w:p>
    <w:p w:rsidR="00023B7C" w:rsidRPr="004F5A32" w:rsidRDefault="00ED7976" w:rsidP="0008006F">
      <w:pPr>
        <w:pStyle w:val="ListParagraph"/>
        <w:numPr>
          <w:ilvl w:val="0"/>
          <w:numId w:val="40"/>
        </w:numPr>
        <w:rPr>
          <w:rFonts w:ascii="Arial" w:hAnsi="Arial" w:cs="Arial"/>
          <w:lang w:val="fr-CA"/>
        </w:rPr>
      </w:pPr>
      <w:r w:rsidRPr="004F5A32">
        <w:rPr>
          <w:rFonts w:ascii="Arial" w:hAnsi="Arial" w:cs="Arial"/>
          <w:lang w:val="fr-CA"/>
        </w:rPr>
        <w:t>Connaissance de</w:t>
      </w:r>
      <w:r w:rsidR="00672A21" w:rsidRPr="004F5A32">
        <w:rPr>
          <w:rFonts w:ascii="Arial" w:hAnsi="Arial" w:cs="Arial"/>
          <w:lang w:val="fr-CA"/>
        </w:rPr>
        <w:t xml:space="preserve"> </w:t>
      </w:r>
      <w:r w:rsidR="0008006F" w:rsidRPr="004F5A32">
        <w:rPr>
          <w:rFonts w:ascii="Arial" w:hAnsi="Arial" w:cs="Arial"/>
          <w:lang w:val="fr-CA"/>
        </w:rPr>
        <w:t xml:space="preserve">la santé mentale et </w:t>
      </w:r>
      <w:r w:rsidRPr="004F5A32">
        <w:rPr>
          <w:rFonts w:ascii="Arial" w:hAnsi="Arial" w:cs="Arial"/>
          <w:lang w:val="fr-CA"/>
        </w:rPr>
        <w:t>des</w:t>
      </w:r>
      <w:r w:rsidR="00672A21" w:rsidRPr="004F5A32">
        <w:rPr>
          <w:rFonts w:ascii="Arial" w:hAnsi="Arial" w:cs="Arial"/>
          <w:lang w:val="fr-CA"/>
        </w:rPr>
        <w:t xml:space="preserve"> modalités de traitement des maladies mentales, y compris la pharmacothérapie</w:t>
      </w:r>
    </w:p>
    <w:p w:rsidR="005F481F" w:rsidRPr="00053384" w:rsidRDefault="00ED7976" w:rsidP="0008006F">
      <w:pPr>
        <w:pStyle w:val="ListParagraph"/>
        <w:numPr>
          <w:ilvl w:val="0"/>
          <w:numId w:val="40"/>
        </w:numPr>
        <w:rPr>
          <w:rFonts w:ascii="Arial" w:hAnsi="Arial" w:cs="Arial"/>
          <w:lang w:val="fr-CA"/>
        </w:rPr>
      </w:pPr>
      <w:r w:rsidRPr="00053384">
        <w:rPr>
          <w:rFonts w:ascii="Arial" w:hAnsi="Arial" w:cs="Arial"/>
          <w:lang w:val="fr-CA"/>
        </w:rPr>
        <w:t>Connaissance de</w:t>
      </w:r>
      <w:r w:rsidR="003C7548" w:rsidRPr="00053384">
        <w:rPr>
          <w:rFonts w:ascii="Arial" w:hAnsi="Arial" w:cs="Arial"/>
          <w:lang w:val="fr-CA"/>
        </w:rPr>
        <w:t xml:space="preserve"> la dynamique de groupe : théorie et pratique</w:t>
      </w:r>
    </w:p>
    <w:p w:rsidR="005F481F" w:rsidRPr="004F5A32" w:rsidRDefault="00ED7976" w:rsidP="0008006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proofErr w:type="spellStart"/>
      <w:r w:rsidRPr="004F5A32">
        <w:rPr>
          <w:rFonts w:ascii="Arial" w:hAnsi="Arial" w:cs="Arial"/>
        </w:rPr>
        <w:t>Connaissance</w:t>
      </w:r>
      <w:proofErr w:type="spellEnd"/>
      <w:r w:rsidRPr="004F5A32">
        <w:rPr>
          <w:rFonts w:ascii="Arial" w:hAnsi="Arial" w:cs="Arial"/>
        </w:rPr>
        <w:t xml:space="preserve"> de</w:t>
      </w:r>
      <w:r w:rsidR="003C7548" w:rsidRPr="004F5A32">
        <w:rPr>
          <w:rFonts w:ascii="Arial" w:hAnsi="Arial" w:cs="Arial"/>
        </w:rPr>
        <w:t>s troubles concomitants</w:t>
      </w:r>
    </w:p>
    <w:p w:rsidR="00B71795" w:rsidRPr="004F5A32" w:rsidRDefault="00ED7976" w:rsidP="0008006F">
      <w:pPr>
        <w:pStyle w:val="ListParagraph"/>
        <w:numPr>
          <w:ilvl w:val="0"/>
          <w:numId w:val="40"/>
        </w:numPr>
        <w:rPr>
          <w:rFonts w:ascii="Arial" w:hAnsi="Arial" w:cs="Arial"/>
          <w:lang w:val="fr-CA"/>
        </w:rPr>
      </w:pPr>
      <w:r w:rsidRPr="004F5A32">
        <w:rPr>
          <w:rFonts w:ascii="Arial" w:hAnsi="Arial" w:cs="Arial"/>
          <w:lang w:val="fr-CA"/>
        </w:rPr>
        <w:t>Connaissance de</w:t>
      </w:r>
      <w:r w:rsidR="003C7548" w:rsidRPr="004F5A32">
        <w:rPr>
          <w:rFonts w:ascii="Arial" w:hAnsi="Arial" w:cs="Arial"/>
          <w:lang w:val="fr-CA"/>
        </w:rPr>
        <w:t xml:space="preserve">s questions de santé et </w:t>
      </w:r>
      <w:r w:rsidRPr="004F5A32">
        <w:rPr>
          <w:rFonts w:ascii="Arial" w:hAnsi="Arial" w:cs="Arial"/>
          <w:lang w:val="fr-CA"/>
        </w:rPr>
        <w:t>des</w:t>
      </w:r>
      <w:r w:rsidR="003C7548" w:rsidRPr="004F5A32">
        <w:rPr>
          <w:rFonts w:ascii="Arial" w:hAnsi="Arial" w:cs="Arial"/>
          <w:lang w:val="fr-CA"/>
        </w:rPr>
        <w:t xml:space="preserve"> problèmes sociaux associés aux troubles psychiatriques</w:t>
      </w:r>
      <w:r w:rsidRPr="004F5A32">
        <w:rPr>
          <w:rFonts w:ascii="Arial" w:hAnsi="Arial" w:cs="Arial"/>
          <w:lang w:val="fr-CA"/>
        </w:rPr>
        <w:t>,</w:t>
      </w:r>
      <w:r w:rsidR="003C7548" w:rsidRPr="004F5A32">
        <w:rPr>
          <w:rFonts w:ascii="Arial" w:hAnsi="Arial" w:cs="Arial"/>
          <w:lang w:val="fr-CA"/>
        </w:rPr>
        <w:t xml:space="preserve"> et </w:t>
      </w:r>
      <w:r w:rsidRPr="004F5A32">
        <w:rPr>
          <w:rFonts w:ascii="Arial" w:hAnsi="Arial" w:cs="Arial"/>
          <w:lang w:val="fr-CA"/>
        </w:rPr>
        <w:t>de</w:t>
      </w:r>
      <w:r w:rsidR="00167994" w:rsidRPr="004F5A32">
        <w:rPr>
          <w:rFonts w:ascii="Arial" w:hAnsi="Arial" w:cs="Arial"/>
          <w:lang w:val="fr-CA"/>
        </w:rPr>
        <w:t xml:space="preserve"> l</w:t>
      </w:r>
      <w:r w:rsidR="004F5A32">
        <w:rPr>
          <w:rFonts w:ascii="Arial" w:hAnsi="Arial" w:cs="Arial"/>
          <w:lang w:val="fr-CA"/>
        </w:rPr>
        <w:t>’</w:t>
      </w:r>
      <w:r w:rsidR="003C7548" w:rsidRPr="004F5A32">
        <w:rPr>
          <w:rFonts w:ascii="Arial" w:hAnsi="Arial" w:cs="Arial"/>
          <w:lang w:val="fr-CA"/>
        </w:rPr>
        <w:t>incidence des maladies mentales sur les capacités fonctionnelles</w:t>
      </w:r>
    </w:p>
    <w:p w:rsidR="00B71795" w:rsidRPr="004F5A32" w:rsidRDefault="00ED7976" w:rsidP="0008006F">
      <w:pPr>
        <w:pStyle w:val="ListParagraph"/>
        <w:numPr>
          <w:ilvl w:val="0"/>
          <w:numId w:val="40"/>
        </w:numPr>
        <w:rPr>
          <w:rFonts w:ascii="Arial" w:hAnsi="Arial" w:cs="Arial"/>
          <w:lang w:val="fr-CA"/>
        </w:rPr>
      </w:pPr>
      <w:r w:rsidRPr="004F5A32">
        <w:rPr>
          <w:rFonts w:ascii="Arial" w:hAnsi="Arial" w:cs="Arial"/>
          <w:lang w:val="fr-CA"/>
        </w:rPr>
        <w:t>Connaissance de</w:t>
      </w:r>
      <w:r w:rsidR="003C7548" w:rsidRPr="004F5A32">
        <w:rPr>
          <w:rFonts w:ascii="Arial" w:hAnsi="Arial" w:cs="Arial"/>
          <w:lang w:val="fr-CA"/>
        </w:rPr>
        <w:t>s principes de la réadaptation psychosociale</w:t>
      </w:r>
    </w:p>
    <w:p w:rsidR="00E02443" w:rsidRPr="004F5A32" w:rsidRDefault="00ED7976" w:rsidP="0008006F">
      <w:pPr>
        <w:pStyle w:val="ListParagraph"/>
        <w:numPr>
          <w:ilvl w:val="0"/>
          <w:numId w:val="40"/>
        </w:numPr>
        <w:rPr>
          <w:rFonts w:ascii="Arial" w:hAnsi="Arial" w:cs="Arial"/>
          <w:lang w:val="fr-CA"/>
        </w:rPr>
      </w:pPr>
      <w:r w:rsidRPr="004F5A32">
        <w:rPr>
          <w:rFonts w:ascii="Arial" w:hAnsi="Arial" w:cs="Arial"/>
          <w:lang w:val="fr-CA"/>
        </w:rPr>
        <w:t>Connaissance de</w:t>
      </w:r>
      <w:r w:rsidR="003C7548" w:rsidRPr="004F5A32">
        <w:rPr>
          <w:rFonts w:ascii="Arial" w:hAnsi="Arial" w:cs="Arial"/>
          <w:lang w:val="fr-CA"/>
        </w:rPr>
        <w:t>s principes de base de l’enseignement et de l’encadrement</w:t>
      </w:r>
    </w:p>
    <w:p w:rsidR="00B71795" w:rsidRPr="004F5A32" w:rsidRDefault="00ED7976" w:rsidP="0008006F">
      <w:pPr>
        <w:pStyle w:val="ListParagraph"/>
        <w:numPr>
          <w:ilvl w:val="0"/>
          <w:numId w:val="40"/>
        </w:numPr>
        <w:rPr>
          <w:rFonts w:ascii="Arial" w:hAnsi="Arial" w:cs="Arial"/>
          <w:lang w:val="fr-CA"/>
        </w:rPr>
      </w:pPr>
      <w:r w:rsidRPr="004F5A32">
        <w:rPr>
          <w:rFonts w:ascii="Arial" w:hAnsi="Arial" w:cs="Arial"/>
          <w:lang w:val="fr-CA"/>
        </w:rPr>
        <w:t>Connaissance de</w:t>
      </w:r>
      <w:r w:rsidR="003C7548" w:rsidRPr="004F5A32">
        <w:rPr>
          <w:rFonts w:ascii="Arial" w:hAnsi="Arial" w:cs="Arial"/>
          <w:lang w:val="fr-CA"/>
        </w:rPr>
        <w:t xml:space="preserve"> la prévention et l’intervention en situation de crise</w:t>
      </w:r>
    </w:p>
    <w:p w:rsidR="00B71795" w:rsidRPr="004F5A32" w:rsidRDefault="00ED7976" w:rsidP="0008006F">
      <w:pPr>
        <w:pStyle w:val="ListParagraph"/>
        <w:numPr>
          <w:ilvl w:val="0"/>
          <w:numId w:val="40"/>
        </w:numPr>
        <w:rPr>
          <w:rFonts w:ascii="Arial" w:hAnsi="Arial" w:cs="Arial"/>
          <w:lang w:val="fr-CA"/>
        </w:rPr>
      </w:pPr>
      <w:r w:rsidRPr="004F5A32">
        <w:rPr>
          <w:rFonts w:ascii="Arial" w:hAnsi="Arial" w:cs="Arial"/>
          <w:lang w:val="fr-CA"/>
        </w:rPr>
        <w:t>Connaissance de</w:t>
      </w:r>
      <w:r w:rsidR="003C7548" w:rsidRPr="004F5A32">
        <w:rPr>
          <w:rFonts w:ascii="Arial" w:hAnsi="Arial" w:cs="Arial"/>
          <w:lang w:val="fr-CA"/>
        </w:rPr>
        <w:t xml:space="preserve"> la prévention du suicide et l’intervention</w:t>
      </w:r>
    </w:p>
    <w:p w:rsidR="00023B7C" w:rsidRPr="004F5A32" w:rsidRDefault="00ED7976" w:rsidP="0008006F">
      <w:pPr>
        <w:pStyle w:val="ListParagraph"/>
        <w:numPr>
          <w:ilvl w:val="0"/>
          <w:numId w:val="40"/>
        </w:numPr>
        <w:rPr>
          <w:rFonts w:ascii="Arial" w:hAnsi="Arial" w:cs="Arial"/>
          <w:lang w:val="fr-CA"/>
        </w:rPr>
      </w:pPr>
      <w:r w:rsidRPr="004F5A32">
        <w:rPr>
          <w:rFonts w:ascii="Arial" w:hAnsi="Arial" w:cs="Arial"/>
          <w:lang w:val="fr-CA"/>
        </w:rPr>
        <w:t>Connaissance d</w:t>
      </w:r>
      <w:r w:rsidR="00167994" w:rsidRPr="004F5A32">
        <w:rPr>
          <w:rFonts w:ascii="Arial" w:hAnsi="Arial" w:cs="Arial"/>
          <w:lang w:val="fr-CA"/>
        </w:rPr>
        <w:t>u</w:t>
      </w:r>
      <w:r w:rsidR="003C7548" w:rsidRPr="004F5A32">
        <w:rPr>
          <w:rFonts w:ascii="Arial" w:hAnsi="Arial" w:cs="Arial"/>
          <w:lang w:val="fr-CA"/>
        </w:rPr>
        <w:t xml:space="preserve"> système médico-légal</w:t>
      </w:r>
    </w:p>
    <w:p w:rsidR="00ED7976" w:rsidRPr="004F5A32" w:rsidRDefault="00ED7976" w:rsidP="00ED7976">
      <w:pPr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270"/>
          <w:tab w:val="left" w:pos="450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</w:tabs>
        <w:spacing w:line="227" w:lineRule="auto"/>
        <w:rPr>
          <w:rFonts w:ascii="Arial" w:hAnsi="Arial" w:cs="Arial"/>
          <w:sz w:val="22"/>
          <w:szCs w:val="22"/>
          <w:lang w:val="fr-CA"/>
        </w:rPr>
      </w:pPr>
    </w:p>
    <w:p w:rsidR="00ED7976" w:rsidRPr="004F5A32" w:rsidRDefault="00672A21" w:rsidP="00ED7976">
      <w:pPr>
        <w:widowControl/>
        <w:tabs>
          <w:tab w:val="left" w:pos="-1440"/>
          <w:tab w:val="left" w:pos="-960"/>
          <w:tab w:val="left" w:pos="-720"/>
          <w:tab w:val="left" w:pos="-482"/>
          <w:tab w:val="left" w:pos="-2"/>
          <w:tab w:val="left" w:pos="270"/>
          <w:tab w:val="left" w:pos="450"/>
          <w:tab w:val="left" w:pos="957"/>
          <w:tab w:val="left" w:pos="1437"/>
          <w:tab w:val="left" w:pos="1916"/>
          <w:tab w:val="left" w:pos="2396"/>
          <w:tab w:val="left" w:pos="2875"/>
          <w:tab w:val="left" w:pos="3326"/>
          <w:tab w:val="left" w:pos="3355"/>
          <w:tab w:val="left" w:pos="3801"/>
          <w:tab w:val="left" w:pos="3835"/>
          <w:tab w:val="left" w:pos="4314"/>
          <w:tab w:val="left" w:pos="4752"/>
          <w:tab w:val="left" w:pos="5227"/>
          <w:tab w:val="left" w:pos="5760"/>
          <w:tab w:val="left" w:pos="6177"/>
          <w:tab w:val="left" w:pos="6652"/>
          <w:tab w:val="left" w:pos="7200"/>
          <w:tab w:val="left" w:pos="7603"/>
          <w:tab w:val="left" w:pos="8078"/>
          <w:tab w:val="left" w:pos="8640"/>
        </w:tabs>
        <w:spacing w:line="227" w:lineRule="auto"/>
        <w:rPr>
          <w:rFonts w:ascii="Arial" w:hAnsi="Arial" w:cs="Arial"/>
          <w:b/>
          <w:bCs/>
          <w:sz w:val="22"/>
          <w:szCs w:val="22"/>
          <w:lang w:val="fr-CA"/>
        </w:rPr>
      </w:pPr>
      <w:r w:rsidRPr="004F5A32">
        <w:rPr>
          <w:rFonts w:ascii="Arial" w:hAnsi="Arial" w:cs="Arial"/>
          <w:b/>
          <w:bCs/>
          <w:sz w:val="22"/>
          <w:szCs w:val="22"/>
          <w:lang w:val="fr-CA"/>
        </w:rPr>
        <w:t>COMPÉTENCES</w:t>
      </w:r>
    </w:p>
    <w:p w:rsidR="00ED7976" w:rsidRPr="004F5A32" w:rsidRDefault="00ED7976" w:rsidP="0008006F">
      <w:pPr>
        <w:pStyle w:val="ListParagraph"/>
        <w:numPr>
          <w:ilvl w:val="0"/>
          <w:numId w:val="41"/>
        </w:numPr>
        <w:rPr>
          <w:rFonts w:ascii="Arial" w:hAnsi="Arial" w:cs="Arial"/>
          <w:lang w:val="fr-CA"/>
        </w:rPr>
      </w:pPr>
      <w:r w:rsidRPr="004F5A32">
        <w:rPr>
          <w:rFonts w:ascii="Arial" w:hAnsi="Arial" w:cs="Arial"/>
          <w:lang w:val="fr-CA"/>
        </w:rPr>
        <w:t>Capacité d’établir des relations</w:t>
      </w:r>
      <w:r w:rsidR="0008006F" w:rsidRPr="004F5A32">
        <w:rPr>
          <w:rFonts w:ascii="Arial" w:hAnsi="Arial" w:cs="Arial"/>
          <w:lang w:val="fr-CA"/>
        </w:rPr>
        <w:t xml:space="preserve"> amicales et</w:t>
      </w:r>
      <w:r w:rsidRPr="004F5A32">
        <w:rPr>
          <w:rFonts w:ascii="Arial" w:hAnsi="Arial" w:cs="Arial"/>
          <w:lang w:val="fr-CA"/>
        </w:rPr>
        <w:t xml:space="preserve"> positives avec tous les groupes de clients pris en charge par </w:t>
      </w:r>
      <w:proofErr w:type="spellStart"/>
      <w:r w:rsidRPr="004F5A32">
        <w:rPr>
          <w:rFonts w:ascii="Arial" w:hAnsi="Arial" w:cs="Arial"/>
          <w:lang w:val="fr-CA"/>
        </w:rPr>
        <w:t>Salus</w:t>
      </w:r>
      <w:proofErr w:type="spellEnd"/>
    </w:p>
    <w:p w:rsidR="00ED7976" w:rsidRPr="00053384" w:rsidRDefault="00ED7976" w:rsidP="0008006F">
      <w:pPr>
        <w:pStyle w:val="ListParagraph"/>
        <w:numPr>
          <w:ilvl w:val="0"/>
          <w:numId w:val="41"/>
        </w:numPr>
        <w:rPr>
          <w:rFonts w:ascii="Arial" w:hAnsi="Arial" w:cs="Arial"/>
          <w:lang w:val="fr-CA"/>
        </w:rPr>
      </w:pPr>
      <w:r w:rsidRPr="00053384">
        <w:rPr>
          <w:rFonts w:ascii="Arial" w:hAnsi="Arial" w:cs="Arial"/>
          <w:lang w:val="fr-CA"/>
        </w:rPr>
        <w:t>Capacité d’instaurer un milieu de vie favorable et respectueux</w:t>
      </w:r>
    </w:p>
    <w:p w:rsidR="00ED7976" w:rsidRPr="00053384" w:rsidRDefault="00ED7976" w:rsidP="0008006F">
      <w:pPr>
        <w:pStyle w:val="ListParagraph"/>
        <w:numPr>
          <w:ilvl w:val="0"/>
          <w:numId w:val="41"/>
        </w:numPr>
        <w:rPr>
          <w:rFonts w:ascii="Arial" w:hAnsi="Arial" w:cs="Arial"/>
          <w:lang w:val="fr-CA"/>
        </w:rPr>
      </w:pPr>
      <w:r w:rsidRPr="00053384">
        <w:rPr>
          <w:rFonts w:ascii="Arial" w:hAnsi="Arial" w:cs="Arial"/>
          <w:lang w:val="fr-CA"/>
        </w:rPr>
        <w:t xml:space="preserve">Capacité d’enseigner de nouvelles compétences sur une base individuelle ou en </w:t>
      </w:r>
      <w:r w:rsidRPr="00053384">
        <w:rPr>
          <w:rFonts w:ascii="Arial" w:hAnsi="Arial" w:cs="Arial"/>
          <w:lang w:val="fr-CA"/>
        </w:rPr>
        <w:lastRenderedPageBreak/>
        <w:t>groupe</w:t>
      </w:r>
    </w:p>
    <w:p w:rsidR="00ED7976" w:rsidRPr="00053384" w:rsidRDefault="00ED7976" w:rsidP="0008006F">
      <w:pPr>
        <w:pStyle w:val="ListParagraph"/>
        <w:numPr>
          <w:ilvl w:val="0"/>
          <w:numId w:val="41"/>
        </w:numPr>
        <w:rPr>
          <w:rFonts w:ascii="Arial" w:hAnsi="Arial" w:cs="Arial"/>
          <w:lang w:val="fr-CA"/>
        </w:rPr>
      </w:pPr>
      <w:r w:rsidRPr="00053384">
        <w:rPr>
          <w:rFonts w:ascii="Arial" w:hAnsi="Arial" w:cs="Arial"/>
          <w:lang w:val="fr-CA"/>
        </w:rPr>
        <w:t>Capacité d’élaborer et mettre en œuvre des activités sociales, récréa</w:t>
      </w:r>
      <w:r w:rsidR="00167994" w:rsidRPr="00053384">
        <w:rPr>
          <w:rFonts w:ascii="Arial" w:hAnsi="Arial" w:cs="Arial"/>
          <w:lang w:val="fr-CA"/>
        </w:rPr>
        <w:t>t</w:t>
      </w:r>
      <w:r w:rsidRPr="00053384">
        <w:rPr>
          <w:rFonts w:ascii="Arial" w:hAnsi="Arial" w:cs="Arial"/>
          <w:lang w:val="fr-CA"/>
        </w:rPr>
        <w:t>ives et de loisirs</w:t>
      </w:r>
    </w:p>
    <w:p w:rsidR="00ED7976" w:rsidRPr="004F5A32" w:rsidRDefault="00ED7976" w:rsidP="0008006F">
      <w:pPr>
        <w:pStyle w:val="ListParagraph"/>
        <w:numPr>
          <w:ilvl w:val="0"/>
          <w:numId w:val="41"/>
        </w:numPr>
        <w:rPr>
          <w:rFonts w:ascii="Arial" w:hAnsi="Arial" w:cs="Arial"/>
          <w:lang w:val="fr-CA"/>
        </w:rPr>
      </w:pPr>
      <w:r w:rsidRPr="004F5A32">
        <w:rPr>
          <w:rFonts w:ascii="Arial" w:hAnsi="Arial" w:cs="Arial"/>
          <w:lang w:val="fr-CA"/>
        </w:rPr>
        <w:t xml:space="preserve">Capacité d’aider les clients à atteindre </w:t>
      </w:r>
      <w:r w:rsidR="0008006F" w:rsidRPr="004F5A32">
        <w:rPr>
          <w:rFonts w:ascii="Arial" w:hAnsi="Arial" w:cs="Arial"/>
          <w:lang w:val="fr-CA"/>
        </w:rPr>
        <w:t>les</w:t>
      </w:r>
      <w:r w:rsidRPr="004F5A32">
        <w:rPr>
          <w:rFonts w:ascii="Arial" w:hAnsi="Arial" w:cs="Arial"/>
          <w:lang w:val="fr-CA"/>
        </w:rPr>
        <w:t xml:space="preserve"> objectifs de leur plan de rétablissement</w:t>
      </w:r>
    </w:p>
    <w:p w:rsidR="00023B7C" w:rsidRPr="00053384" w:rsidRDefault="00ED7976" w:rsidP="0008006F">
      <w:pPr>
        <w:pStyle w:val="ListParagraph"/>
        <w:numPr>
          <w:ilvl w:val="0"/>
          <w:numId w:val="41"/>
        </w:numPr>
        <w:rPr>
          <w:rFonts w:ascii="Arial" w:hAnsi="Arial" w:cs="Arial"/>
          <w:lang w:val="fr-CA"/>
        </w:rPr>
      </w:pPr>
      <w:r w:rsidRPr="00053384">
        <w:rPr>
          <w:rFonts w:ascii="Arial" w:hAnsi="Arial" w:cs="Arial"/>
          <w:lang w:val="fr-CA"/>
        </w:rPr>
        <w:t>Capacité de désamorcer une situation de crise</w:t>
      </w:r>
    </w:p>
    <w:p w:rsidR="00023B7C" w:rsidRPr="004F5A32" w:rsidRDefault="00AF23B2" w:rsidP="00023B7C">
      <w:pPr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270"/>
          <w:tab w:val="left" w:pos="450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</w:tabs>
        <w:spacing w:line="227" w:lineRule="auto"/>
        <w:rPr>
          <w:rFonts w:ascii="Arial" w:hAnsi="Arial" w:cs="Arial"/>
          <w:sz w:val="22"/>
          <w:szCs w:val="22"/>
          <w:lang w:val="fr-CA"/>
        </w:rPr>
      </w:pPr>
    </w:p>
    <w:p w:rsidR="00023B7C" w:rsidRPr="004F5A32" w:rsidRDefault="003C7548" w:rsidP="00023B7C">
      <w:pPr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270"/>
          <w:tab w:val="left" w:pos="450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</w:tabs>
        <w:spacing w:line="227" w:lineRule="auto"/>
        <w:rPr>
          <w:rFonts w:ascii="Arial" w:hAnsi="Arial" w:cs="Arial"/>
          <w:sz w:val="22"/>
          <w:szCs w:val="22"/>
          <w:lang w:val="fr-CA"/>
        </w:rPr>
      </w:pPr>
      <w:r w:rsidRPr="004F5A32">
        <w:rPr>
          <w:rFonts w:ascii="Arial" w:hAnsi="Arial" w:cs="Arial"/>
          <w:b/>
          <w:bCs/>
          <w:sz w:val="22"/>
          <w:szCs w:val="22"/>
          <w:lang w:val="fr-CA"/>
        </w:rPr>
        <w:t>D’autres tâches peuvent être assignées par le gestionnaire de programme, le cas échéant</w:t>
      </w:r>
      <w:r w:rsidR="004F5A32" w:rsidRPr="004F5A32">
        <w:rPr>
          <w:rFonts w:ascii="Arial" w:hAnsi="Arial" w:cs="Arial"/>
          <w:b/>
          <w:bCs/>
          <w:sz w:val="22"/>
          <w:szCs w:val="22"/>
          <w:lang w:val="fr-CA"/>
        </w:rPr>
        <w:t xml:space="preserve">.  </w:t>
      </w:r>
    </w:p>
    <w:p w:rsidR="00023B7C" w:rsidRPr="004F5A32" w:rsidRDefault="00AF23B2" w:rsidP="00023B7C">
      <w:pPr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270"/>
          <w:tab w:val="left" w:pos="450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</w:tabs>
        <w:spacing w:line="227" w:lineRule="auto"/>
        <w:rPr>
          <w:rFonts w:ascii="Arial" w:hAnsi="Arial" w:cs="Arial"/>
          <w:sz w:val="22"/>
          <w:szCs w:val="22"/>
          <w:lang w:val="fr-CA"/>
        </w:rPr>
      </w:pPr>
    </w:p>
    <w:p w:rsidR="00436D0E" w:rsidRPr="004F5A32" w:rsidRDefault="004F5A32" w:rsidP="00C71299">
      <w:pPr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270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</w:tabs>
        <w:spacing w:line="227" w:lineRule="auto"/>
        <w:rPr>
          <w:rFonts w:ascii="Arial" w:hAnsi="Arial" w:cs="Arial"/>
          <w:b/>
          <w:bCs/>
          <w:sz w:val="22"/>
          <w:szCs w:val="22"/>
          <w:lang w:val="fr-CA"/>
        </w:rPr>
      </w:pPr>
      <w:r w:rsidRPr="004F5A32">
        <w:rPr>
          <w:rFonts w:ascii="Arial" w:hAnsi="Arial" w:cs="Arial"/>
          <w:b/>
          <w:bCs/>
          <w:sz w:val="22"/>
          <w:szCs w:val="22"/>
          <w:lang w:val="fr-CA"/>
        </w:rPr>
        <w:t>SUPERVIS</w:t>
      </w:r>
      <w:r w:rsidR="003C7548" w:rsidRPr="004F5A32">
        <w:rPr>
          <w:rFonts w:ascii="Arial" w:hAnsi="Arial" w:cs="Arial"/>
          <w:b/>
          <w:bCs/>
          <w:sz w:val="22"/>
          <w:szCs w:val="22"/>
          <w:lang w:val="fr-CA"/>
        </w:rPr>
        <w:t>EUR</w:t>
      </w:r>
    </w:p>
    <w:p w:rsidR="00023B7C" w:rsidRPr="004F5A32" w:rsidRDefault="004F5A32" w:rsidP="00C71299">
      <w:pPr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270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</w:tabs>
        <w:spacing w:line="227" w:lineRule="auto"/>
        <w:rPr>
          <w:rFonts w:ascii="Arial" w:hAnsi="Arial" w:cs="Arial"/>
          <w:bCs/>
          <w:sz w:val="22"/>
          <w:szCs w:val="22"/>
          <w:lang w:val="fr-CA"/>
        </w:rPr>
      </w:pPr>
      <w:r w:rsidRPr="004F5A32">
        <w:rPr>
          <w:rFonts w:ascii="Arial" w:hAnsi="Arial" w:cs="Arial"/>
          <w:bCs/>
          <w:sz w:val="22"/>
          <w:szCs w:val="22"/>
          <w:lang w:val="fr-CA"/>
        </w:rPr>
        <w:t>GESTIONNAIRE DE PROGRAMME</w:t>
      </w:r>
    </w:p>
    <w:p w:rsidR="0006684D" w:rsidRPr="004F5A32" w:rsidRDefault="00AF23B2" w:rsidP="00C71299">
      <w:pPr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270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</w:tabs>
        <w:spacing w:line="227" w:lineRule="auto"/>
        <w:rPr>
          <w:rFonts w:ascii="Arial" w:hAnsi="Arial" w:cs="Arial"/>
          <w:b/>
          <w:bCs/>
          <w:sz w:val="22"/>
          <w:szCs w:val="22"/>
          <w:lang w:val="fr-CA"/>
        </w:rPr>
      </w:pPr>
    </w:p>
    <w:p w:rsidR="00023B7C" w:rsidRPr="004F5A32" w:rsidRDefault="004F5A32" w:rsidP="00C71299">
      <w:pPr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270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</w:tabs>
        <w:spacing w:line="227" w:lineRule="auto"/>
        <w:rPr>
          <w:rFonts w:ascii="Arial" w:hAnsi="Arial" w:cs="Arial"/>
          <w:b/>
          <w:bCs/>
          <w:sz w:val="22"/>
          <w:szCs w:val="22"/>
          <w:lang w:val="fr-CA"/>
        </w:rPr>
      </w:pPr>
      <w:r w:rsidRPr="004F5A32">
        <w:rPr>
          <w:rFonts w:ascii="Arial" w:hAnsi="Arial" w:cs="Arial"/>
          <w:b/>
          <w:bCs/>
          <w:sz w:val="22"/>
          <w:szCs w:val="22"/>
          <w:lang w:val="fr-CA"/>
        </w:rPr>
        <w:t>SALA</w:t>
      </w:r>
      <w:r w:rsidR="00ED7976" w:rsidRPr="004F5A32">
        <w:rPr>
          <w:rFonts w:ascii="Arial" w:hAnsi="Arial" w:cs="Arial"/>
          <w:b/>
          <w:bCs/>
          <w:sz w:val="22"/>
          <w:szCs w:val="22"/>
          <w:lang w:val="fr-CA"/>
        </w:rPr>
        <w:t>IRE</w:t>
      </w:r>
      <w:r w:rsidRPr="004F5A32">
        <w:rPr>
          <w:rFonts w:ascii="Arial" w:hAnsi="Arial" w:cs="Arial"/>
          <w:b/>
          <w:bCs/>
          <w:sz w:val="22"/>
          <w:szCs w:val="22"/>
          <w:lang w:val="fr-CA"/>
        </w:rPr>
        <w:t xml:space="preserve">   </w:t>
      </w:r>
    </w:p>
    <w:p w:rsidR="00B71795" w:rsidRPr="004F5A32" w:rsidRDefault="004C68E0" w:rsidP="00C71299">
      <w:pPr>
        <w:widowControl/>
        <w:tabs>
          <w:tab w:val="left" w:pos="-1440"/>
          <w:tab w:val="left" w:pos="-960"/>
          <w:tab w:val="left" w:pos="-720"/>
          <w:tab w:val="left" w:pos="-482"/>
          <w:tab w:val="left" w:pos="0"/>
          <w:tab w:val="left" w:pos="270"/>
          <w:tab w:val="left" w:pos="955"/>
          <w:tab w:val="left" w:pos="1435"/>
          <w:tab w:val="left" w:pos="1914"/>
          <w:tab w:val="left" w:pos="2394"/>
          <w:tab w:val="left" w:pos="2874"/>
          <w:tab w:val="left" w:pos="3324"/>
          <w:tab w:val="left" w:pos="3354"/>
          <w:tab w:val="left" w:pos="3799"/>
          <w:tab w:val="left" w:pos="3834"/>
          <w:tab w:val="left" w:pos="4314"/>
          <w:tab w:val="left" w:pos="4752"/>
          <w:tab w:val="left" w:pos="5226"/>
          <w:tab w:val="left" w:pos="5760"/>
          <w:tab w:val="left" w:pos="6175"/>
          <w:tab w:val="left" w:pos="6650"/>
          <w:tab w:val="left" w:pos="7200"/>
          <w:tab w:val="left" w:pos="7602"/>
          <w:tab w:val="left" w:pos="8076"/>
          <w:tab w:val="left" w:pos="8635"/>
        </w:tabs>
        <w:spacing w:line="227" w:lineRule="auto"/>
        <w:rPr>
          <w:rFonts w:ascii="Arial" w:hAnsi="Arial" w:cs="Arial"/>
          <w:bCs/>
          <w:sz w:val="22"/>
          <w:szCs w:val="22"/>
          <w:lang w:val="fr-CA"/>
        </w:rPr>
      </w:pPr>
      <w:r>
        <w:rPr>
          <w:rFonts w:ascii="Arial" w:hAnsi="Arial" w:cs="Arial"/>
          <w:bCs/>
          <w:sz w:val="22"/>
          <w:szCs w:val="22"/>
          <w:lang w:val="fr-CA"/>
        </w:rPr>
        <w:t>19.24</w:t>
      </w:r>
      <w:r w:rsidR="00946D0E" w:rsidRPr="004F5A32">
        <w:rPr>
          <w:rFonts w:ascii="Arial" w:hAnsi="Arial" w:cs="Arial"/>
          <w:bCs/>
          <w:sz w:val="22"/>
          <w:szCs w:val="22"/>
          <w:lang w:val="fr-CA"/>
        </w:rPr>
        <w:t> </w:t>
      </w:r>
      <w:r w:rsidR="00ED7976" w:rsidRPr="004F5A32">
        <w:rPr>
          <w:rFonts w:ascii="Arial" w:hAnsi="Arial" w:cs="Arial"/>
          <w:bCs/>
          <w:sz w:val="22"/>
          <w:szCs w:val="22"/>
          <w:lang w:val="fr-CA"/>
        </w:rPr>
        <w:t>$</w:t>
      </w:r>
      <w:r w:rsidR="004F5A32" w:rsidRPr="004F5A32">
        <w:rPr>
          <w:rFonts w:ascii="Arial" w:hAnsi="Arial" w:cs="Arial"/>
          <w:bCs/>
          <w:sz w:val="22"/>
          <w:szCs w:val="22"/>
          <w:lang w:val="fr-CA"/>
        </w:rPr>
        <w:t xml:space="preserve"> </w:t>
      </w:r>
      <w:r w:rsidR="00ED7976" w:rsidRPr="004F5A32">
        <w:rPr>
          <w:rFonts w:ascii="Arial" w:hAnsi="Arial" w:cs="Arial"/>
          <w:bCs/>
          <w:sz w:val="22"/>
          <w:szCs w:val="22"/>
          <w:lang w:val="fr-CA"/>
        </w:rPr>
        <w:t>à</w:t>
      </w:r>
      <w:r w:rsidR="004F5A32" w:rsidRPr="004F5A32">
        <w:rPr>
          <w:rFonts w:ascii="Arial" w:hAnsi="Arial" w:cs="Arial"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Cs/>
          <w:sz w:val="22"/>
          <w:szCs w:val="22"/>
          <w:lang w:val="fr-CA"/>
        </w:rPr>
        <w:t>21.77</w:t>
      </w:r>
      <w:r w:rsidR="00946D0E" w:rsidRPr="004F5A32">
        <w:rPr>
          <w:rFonts w:ascii="Arial" w:hAnsi="Arial" w:cs="Arial"/>
          <w:bCs/>
          <w:sz w:val="22"/>
          <w:szCs w:val="22"/>
          <w:lang w:val="fr-CA"/>
        </w:rPr>
        <w:t> </w:t>
      </w:r>
      <w:r w:rsidR="00ED7976" w:rsidRPr="004F5A32">
        <w:rPr>
          <w:rFonts w:ascii="Arial" w:hAnsi="Arial" w:cs="Arial"/>
          <w:bCs/>
          <w:sz w:val="22"/>
          <w:szCs w:val="22"/>
          <w:lang w:val="fr-CA"/>
        </w:rPr>
        <w:t>$ de l’heure</w:t>
      </w:r>
    </w:p>
    <w:p w:rsidR="005B4962" w:rsidRPr="004F5A32" w:rsidRDefault="00AF23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bCs/>
          <w:sz w:val="22"/>
          <w:szCs w:val="22"/>
          <w:lang w:val="fr-CA"/>
        </w:rPr>
      </w:pPr>
    </w:p>
    <w:p w:rsidR="005B4962" w:rsidRPr="004C68E0" w:rsidRDefault="00946D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bCs/>
          <w:lang w:val="fr-CA"/>
        </w:rPr>
      </w:pPr>
      <w:r w:rsidRPr="004F5A32">
        <w:rPr>
          <w:rFonts w:ascii="Arial" w:hAnsi="Arial" w:cs="Arial"/>
          <w:b/>
          <w:sz w:val="22"/>
          <w:szCs w:val="22"/>
          <w:lang w:val="fr-CA" w:eastAsia="fr-CA"/>
        </w:rPr>
        <w:t>Veuillez envoyer votre demande d’emploi</w:t>
      </w:r>
      <w:r w:rsidRPr="00230AB3">
        <w:rPr>
          <w:rFonts w:ascii="Arial" w:hAnsi="Arial" w:cs="Arial"/>
          <w:b/>
          <w:sz w:val="22"/>
          <w:szCs w:val="22"/>
          <w:lang w:val="fr-CA" w:eastAsia="fr-CA"/>
        </w:rPr>
        <w:t xml:space="preserve"> </w:t>
      </w:r>
      <w:r w:rsidRPr="004F5A32">
        <w:rPr>
          <w:rFonts w:ascii="Arial" w:hAnsi="Arial" w:cs="Arial"/>
          <w:b/>
          <w:sz w:val="22"/>
          <w:szCs w:val="22"/>
          <w:lang w:val="fr-CA" w:eastAsia="fr-CA"/>
        </w:rPr>
        <w:t>d’ici l</w:t>
      </w:r>
      <w:r w:rsidRPr="00230AB3">
        <w:rPr>
          <w:rFonts w:ascii="Arial" w:hAnsi="Arial" w:cs="Arial"/>
          <w:b/>
          <w:sz w:val="22"/>
          <w:szCs w:val="22"/>
          <w:lang w:val="fr-CA" w:eastAsia="fr-CA"/>
        </w:rPr>
        <w:t>a date de clôture à Michael</w:t>
      </w:r>
      <w:r w:rsidRPr="004F5A32">
        <w:rPr>
          <w:rFonts w:ascii="Arial" w:hAnsi="Arial" w:cs="Arial"/>
          <w:b/>
          <w:sz w:val="22"/>
          <w:szCs w:val="22"/>
          <w:lang w:val="fr-CA" w:eastAsia="fr-CA"/>
        </w:rPr>
        <w:t> </w:t>
      </w:r>
      <w:r w:rsidRPr="00230AB3">
        <w:rPr>
          <w:rFonts w:ascii="Arial" w:hAnsi="Arial" w:cs="Arial"/>
          <w:b/>
          <w:sz w:val="22"/>
          <w:szCs w:val="22"/>
          <w:lang w:val="fr-CA" w:eastAsia="fr-CA"/>
        </w:rPr>
        <w:t>Gershuny, gestionnaire de programme</w:t>
      </w:r>
      <w:r w:rsidR="00001578">
        <w:rPr>
          <w:rFonts w:ascii="Arial" w:hAnsi="Arial" w:cs="Arial"/>
          <w:b/>
          <w:sz w:val="22"/>
          <w:szCs w:val="22"/>
          <w:lang w:val="fr-CA" w:eastAsia="fr-CA"/>
        </w:rPr>
        <w:t xml:space="preserve"> a </w:t>
      </w:r>
      <w:hyperlink r:id="rId5" w:history="1">
        <w:r w:rsidR="00001578" w:rsidRPr="00001578">
          <w:rPr>
            <w:rStyle w:val="Hyperlink"/>
            <w:rFonts w:ascii="Arial" w:hAnsi="Arial" w:cs="Arial"/>
            <w:b/>
            <w:bCs/>
            <w:lang w:val="fr-CA"/>
          </w:rPr>
          <w:t>mgershuny@slausottawa.org</w:t>
        </w:r>
      </w:hyperlink>
    </w:p>
    <w:p w:rsidR="00001578" w:rsidRPr="004F5A32" w:rsidRDefault="000015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bCs/>
          <w:sz w:val="22"/>
          <w:szCs w:val="22"/>
          <w:lang w:val="fr-CA"/>
        </w:rPr>
      </w:pPr>
    </w:p>
    <w:p w:rsidR="00B71795" w:rsidRPr="004F5A32" w:rsidRDefault="00AF23B2">
      <w:pPr>
        <w:tabs>
          <w:tab w:val="left" w:pos="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"/>
        <w:rPr>
          <w:rFonts w:ascii="Arial" w:hAnsi="Arial" w:cs="Arial"/>
          <w:b/>
          <w:bCs/>
          <w:sz w:val="22"/>
          <w:szCs w:val="22"/>
          <w:lang w:val="fr-CA"/>
        </w:rPr>
      </w:pPr>
    </w:p>
    <w:p w:rsidR="00B71795" w:rsidRPr="004F5A32" w:rsidRDefault="00AF23B2">
      <w:pPr>
        <w:tabs>
          <w:tab w:val="left" w:pos="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"/>
        <w:rPr>
          <w:rFonts w:ascii="Arial" w:hAnsi="Arial" w:cs="Arial"/>
          <w:b/>
          <w:bCs/>
          <w:sz w:val="22"/>
          <w:szCs w:val="22"/>
          <w:lang w:val="fr-CA"/>
        </w:rPr>
      </w:pPr>
    </w:p>
    <w:p w:rsidR="00B71795" w:rsidRPr="004F5A32" w:rsidRDefault="00AF23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bCs/>
          <w:sz w:val="22"/>
          <w:szCs w:val="22"/>
          <w:lang w:val="fr-CA"/>
        </w:rPr>
      </w:pPr>
    </w:p>
    <w:p w:rsidR="00B71795" w:rsidRPr="004F5A32" w:rsidRDefault="00AF23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  <w:lang w:val="fr-CA"/>
        </w:rPr>
      </w:pPr>
    </w:p>
    <w:sectPr w:rsidR="00B71795" w:rsidRPr="004F5A32" w:rsidSect="00370FEC">
      <w:type w:val="continuous"/>
      <w:pgSz w:w="12240" w:h="15840"/>
      <w:pgMar w:top="1440" w:right="1440" w:bottom="1440" w:left="180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1C01A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1"/>
    <w:lvl w:ilvl="0">
      <w:start w:val="1"/>
      <w:numFmt w:val="decimal"/>
      <w:lvlText w:val="·"/>
      <w:lvlJc w:val="left"/>
    </w:lvl>
    <w:lvl w:ilvl="1">
      <w:start w:val="1"/>
      <w:numFmt w:val="decimal"/>
      <w:lvlText w:val="o"/>
      <w:lvlJc w:val="left"/>
    </w:lvl>
    <w:lvl w:ilvl="2">
      <w:start w:val="1"/>
      <w:numFmt w:val="decimal"/>
      <w:lvlText w:val="'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'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2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1"/>
    <w:lvl w:ilvl="0">
      <w:start w:val="1"/>
      <w:numFmt w:val="decimal"/>
      <w:lvlText w:val="·"/>
      <w:lvlJc w:val="left"/>
    </w:lvl>
    <w:lvl w:ilvl="1">
      <w:start w:val="1"/>
      <w:numFmt w:val="decimal"/>
      <w:lvlText w:val="o"/>
      <w:lvlJc w:val="left"/>
    </w:lvl>
    <w:lvl w:ilvl="2">
      <w:start w:val="1"/>
      <w:numFmt w:val="decimal"/>
      <w:lvlText w:val="'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'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3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1"/>
    <w:lvl w:ilvl="0">
      <w:start w:val="1"/>
      <w:numFmt w:val="decimal"/>
      <w:lvlText w:val="·"/>
      <w:lvlJc w:val="left"/>
    </w:lvl>
    <w:lvl w:ilvl="1">
      <w:start w:val="1"/>
      <w:numFmt w:val="decimal"/>
      <w:lvlText w:val="o"/>
      <w:lvlJc w:val="left"/>
    </w:lvl>
    <w:lvl w:ilvl="2">
      <w:start w:val="1"/>
      <w:numFmt w:val="decimal"/>
      <w:lvlText w:val="'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'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4"/>
    <w:lvl w:ilvl="0">
      <w:start w:val="1"/>
      <w:numFmt w:val="decimal"/>
      <w:lvlText w:val="·"/>
      <w:lvlJc w:val="left"/>
    </w:lvl>
    <w:lvl w:ilvl="1">
      <w:start w:val="1"/>
      <w:numFmt w:val="decimal"/>
      <w:lvlText w:val="o"/>
      <w:lvlJc w:val="left"/>
    </w:lvl>
    <w:lvl w:ilvl="2">
      <w:start w:val="1"/>
      <w:numFmt w:val="decimal"/>
      <w:lvlText w:val="'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'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name w:val="Large Bullet"/>
    <w:lvl w:ilvl="0">
      <w:start w:val="1"/>
      <w:numFmt w:val="decimal"/>
      <w:lvlText w:val="!"/>
      <w:lvlJc w:val="left"/>
    </w:lvl>
    <w:lvl w:ilvl="1">
      <w:start w:val="1"/>
      <w:numFmt w:val="decimal"/>
      <w:lvlText w:val="!"/>
      <w:lvlJc w:val="left"/>
    </w:lvl>
    <w:lvl w:ilvl="2">
      <w:start w:val="1"/>
      <w:numFmt w:val="decimal"/>
      <w:lvlText w:val="!"/>
      <w:lvlJc w:val="left"/>
    </w:lvl>
    <w:lvl w:ilvl="3">
      <w:start w:val="1"/>
      <w:numFmt w:val="decimal"/>
      <w:lvlText w:val="!"/>
      <w:lvlJc w:val="left"/>
    </w:lvl>
    <w:lvl w:ilvl="4">
      <w:start w:val="1"/>
      <w:numFmt w:val="decimal"/>
      <w:lvlText w:val="!"/>
      <w:lvlJc w:val="left"/>
    </w:lvl>
    <w:lvl w:ilvl="5">
      <w:start w:val="1"/>
      <w:numFmt w:val="decimal"/>
      <w:lvlText w:val="!"/>
      <w:lvlJc w:val="left"/>
    </w:lvl>
    <w:lvl w:ilvl="6">
      <w:start w:val="1"/>
      <w:numFmt w:val="decimal"/>
      <w:lvlText w:val="!"/>
      <w:lvlJc w:val="left"/>
    </w:lvl>
    <w:lvl w:ilvl="7">
      <w:start w:val="1"/>
      <w:numFmt w:val="decimal"/>
      <w:lvlText w:val="!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name w:val="1"/>
    <w:lvl w:ilvl="0">
      <w:start w:val="1"/>
      <w:numFmt w:val="decimal"/>
      <w:lvlText w:val="·"/>
      <w:lvlJc w:val="left"/>
    </w:lvl>
    <w:lvl w:ilvl="1">
      <w:start w:val="1"/>
      <w:numFmt w:val="decimal"/>
      <w:lvlText w:val="o"/>
      <w:lvlJc w:val="left"/>
    </w:lvl>
    <w:lvl w:ilvl="2">
      <w:start w:val="1"/>
      <w:numFmt w:val="decimal"/>
      <w:lvlText w:val="'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'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5B93506"/>
    <w:multiLevelType w:val="hybridMultilevel"/>
    <w:tmpl w:val="EAC63AFA"/>
    <w:lvl w:ilvl="0" w:tplc="26A4B8D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BB3429BC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578C2594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EEE8EDCA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EE92E61C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3C109A6E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E9EA394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4BFC66A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1A0C8C4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05D871AE"/>
    <w:multiLevelType w:val="hybridMultilevel"/>
    <w:tmpl w:val="BB1A67EA"/>
    <w:lvl w:ilvl="0" w:tplc="8C7E2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CA1566"/>
    <w:multiLevelType w:val="hybridMultilevel"/>
    <w:tmpl w:val="244280B6"/>
    <w:lvl w:ilvl="0" w:tplc="14DEC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2A9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869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80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C2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C2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EE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23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1AF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9E3D53"/>
    <w:multiLevelType w:val="hybridMultilevel"/>
    <w:tmpl w:val="9F82AD4E"/>
    <w:lvl w:ilvl="0" w:tplc="5340170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276EEBC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DEAC16F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00A324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7E0899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3416AF2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340EFA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58DEA7C6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E856AC6A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0DC31F0A"/>
    <w:multiLevelType w:val="hybridMultilevel"/>
    <w:tmpl w:val="FDB48D32"/>
    <w:lvl w:ilvl="0" w:tplc="28605136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1D1AC956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5DBA0CB4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CAF49B7E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A20E9B48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B9405BF2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B0D2F4E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CEF8802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46EE7B4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0DF93BC2"/>
    <w:multiLevelType w:val="hybridMultilevel"/>
    <w:tmpl w:val="97FC02EC"/>
    <w:lvl w:ilvl="0" w:tplc="6E5A0D8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CCA21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869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A2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47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189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84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09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FC0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CF1FBA"/>
    <w:multiLevelType w:val="hybridMultilevel"/>
    <w:tmpl w:val="83CA6764"/>
    <w:lvl w:ilvl="0" w:tplc="715C7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2C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FC7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49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02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425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E6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05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F6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314BAF"/>
    <w:multiLevelType w:val="hybridMultilevel"/>
    <w:tmpl w:val="6C927EE6"/>
    <w:lvl w:ilvl="0" w:tplc="07443834">
      <w:start w:val="4"/>
      <w:numFmt w:val="bullet"/>
      <w:lvlText w:val="-"/>
      <w:lvlJc w:val="left"/>
      <w:pPr>
        <w:tabs>
          <w:tab w:val="num" w:pos="1933"/>
        </w:tabs>
        <w:ind w:left="1933" w:hanging="360"/>
      </w:pPr>
      <w:rPr>
        <w:rFonts w:ascii="Times New Roman" w:eastAsia="Times New Roman" w:hAnsi="Times New Roman" w:hint="default"/>
      </w:rPr>
    </w:lvl>
    <w:lvl w:ilvl="1" w:tplc="89A61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901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CB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0CF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483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65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45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72F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B70662"/>
    <w:multiLevelType w:val="hybridMultilevel"/>
    <w:tmpl w:val="36A48D80"/>
    <w:lvl w:ilvl="0" w:tplc="C6BA5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728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8C3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9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C07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F69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25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A9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98D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650325"/>
    <w:multiLevelType w:val="hybridMultilevel"/>
    <w:tmpl w:val="8A2656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570D97"/>
    <w:multiLevelType w:val="hybridMultilevel"/>
    <w:tmpl w:val="01848654"/>
    <w:lvl w:ilvl="0" w:tplc="667630EC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27788660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B32E9DFC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785AB3EE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2CCA9AE4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A150244A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B49087A8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A0902878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D9B0D94C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30ED43CC"/>
    <w:multiLevelType w:val="hybridMultilevel"/>
    <w:tmpl w:val="54B29A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CE7"/>
    <w:multiLevelType w:val="hybridMultilevel"/>
    <w:tmpl w:val="085896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75321"/>
    <w:multiLevelType w:val="hybridMultilevel"/>
    <w:tmpl w:val="A044F1B0"/>
    <w:lvl w:ilvl="0" w:tplc="402EB4D4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C9D6935A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4E045BAA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25E292C2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945E7C1C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A0C2C078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6A0244D0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302E9D32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2A4AC9EC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3F1B2959"/>
    <w:multiLevelType w:val="hybridMultilevel"/>
    <w:tmpl w:val="FFA0535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51EBD"/>
    <w:multiLevelType w:val="hybridMultilevel"/>
    <w:tmpl w:val="EC7048B2"/>
    <w:lvl w:ilvl="0" w:tplc="0D76D2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E4BB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71C8A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AAC1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8899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542DD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C56DB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AE6D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8D094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9664F7"/>
    <w:multiLevelType w:val="hybridMultilevel"/>
    <w:tmpl w:val="3AC293D6"/>
    <w:lvl w:ilvl="0" w:tplc="8B9C5F8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596E4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2E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A6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4B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DA3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6E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4B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7E6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34B3B"/>
    <w:multiLevelType w:val="hybridMultilevel"/>
    <w:tmpl w:val="9A38EB9E"/>
    <w:lvl w:ilvl="0" w:tplc="D71E2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D22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67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6D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0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66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25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48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524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974B9"/>
    <w:multiLevelType w:val="hybridMultilevel"/>
    <w:tmpl w:val="7604FBF0"/>
    <w:lvl w:ilvl="0" w:tplc="AEB03D1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7C0A18D4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D27A45F8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B5BA32D6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C6E28912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F05EF942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7E2BB92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4BE85C3E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2B2E0B7A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4C36712C"/>
    <w:multiLevelType w:val="hybridMultilevel"/>
    <w:tmpl w:val="D39490BE"/>
    <w:lvl w:ilvl="0" w:tplc="48B6E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0C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A65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5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E4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C6C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A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AE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821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E4462"/>
    <w:multiLevelType w:val="hybridMultilevel"/>
    <w:tmpl w:val="5B66CA28"/>
    <w:lvl w:ilvl="0" w:tplc="31828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548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ECD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65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40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381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8A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EE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A6C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32AAE"/>
    <w:multiLevelType w:val="hybridMultilevel"/>
    <w:tmpl w:val="02EC99CE"/>
    <w:lvl w:ilvl="0" w:tplc="AF024CB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703C3126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C9CAF3A8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B8E3F14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34DE99F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9CF4CD22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366C3B02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0F6C696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182CBDDC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54BF76FE"/>
    <w:multiLevelType w:val="hybridMultilevel"/>
    <w:tmpl w:val="20FCDFC8"/>
    <w:lvl w:ilvl="0" w:tplc="8C7E2EEC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86EA582A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B6F8DACE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AD005B4E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5508652C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ACF6F2D2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E1E8157C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7FB6F07C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8C52B58E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55880CEB"/>
    <w:multiLevelType w:val="hybridMultilevel"/>
    <w:tmpl w:val="7D48AE9A"/>
    <w:lvl w:ilvl="0" w:tplc="4FC80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F0A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6CF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0C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4F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3C4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41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EF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6B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B6F02"/>
    <w:multiLevelType w:val="hybridMultilevel"/>
    <w:tmpl w:val="D8EA0996"/>
    <w:lvl w:ilvl="0" w:tplc="1F8EF186">
      <w:start w:val="4"/>
      <w:numFmt w:val="bullet"/>
      <w:lvlText w:val="-"/>
      <w:lvlJc w:val="left"/>
      <w:pPr>
        <w:tabs>
          <w:tab w:val="num" w:pos="1933"/>
        </w:tabs>
        <w:ind w:left="1933" w:hanging="360"/>
      </w:pPr>
      <w:rPr>
        <w:rFonts w:ascii="Times New Roman" w:eastAsia="Times New Roman" w:hAnsi="Times New Roman" w:hint="default"/>
      </w:rPr>
    </w:lvl>
    <w:lvl w:ilvl="1" w:tplc="51D49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2A33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AB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22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587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E3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C5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A0B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80F43"/>
    <w:multiLevelType w:val="hybridMultilevel"/>
    <w:tmpl w:val="55F0592A"/>
    <w:lvl w:ilvl="0" w:tplc="7460F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45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3C2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0C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C6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6C1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C3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A2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AC5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266C5"/>
    <w:multiLevelType w:val="hybridMultilevel"/>
    <w:tmpl w:val="ADB4661C"/>
    <w:lvl w:ilvl="0" w:tplc="E8AA547C">
      <w:numFmt w:val="bullet"/>
      <w:lvlText w:val="$"/>
      <w:legacy w:legacy="1" w:legacySpace="0" w:legacyIndent="505"/>
      <w:lvlJc w:val="left"/>
      <w:pPr>
        <w:ind w:left="955" w:hanging="505"/>
      </w:pPr>
      <w:rPr>
        <w:rFonts w:ascii="WP TypographicSymbols" w:hAnsi="WP TypographicSymbols" w:hint="default"/>
      </w:rPr>
    </w:lvl>
    <w:lvl w:ilvl="1" w:tplc="7CDC9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23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6D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A4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3EB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E6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C8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4A3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C37E0"/>
    <w:multiLevelType w:val="hybridMultilevel"/>
    <w:tmpl w:val="96E0B508"/>
    <w:lvl w:ilvl="0" w:tplc="1AE6668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3AA2E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E2E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E3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28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287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A9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EA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E68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37AB2"/>
    <w:multiLevelType w:val="hybridMultilevel"/>
    <w:tmpl w:val="97FE758A"/>
    <w:lvl w:ilvl="0" w:tplc="0688D8C8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F5F2D53A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BA14FF94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809440F6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B26EAA08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9EE89F78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3BE64A9A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511884C6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9F68686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41" w15:restartNumberingAfterBreak="0">
    <w:nsid w:val="6E464D63"/>
    <w:multiLevelType w:val="hybridMultilevel"/>
    <w:tmpl w:val="0A803372"/>
    <w:lvl w:ilvl="0" w:tplc="A5E25E9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8CEE0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9CF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23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E6D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162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EA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FA3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EC2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B13F8"/>
    <w:multiLevelType w:val="hybridMultilevel"/>
    <w:tmpl w:val="8F867934"/>
    <w:lvl w:ilvl="0" w:tplc="7884BCD6">
      <w:start w:val="4"/>
      <w:numFmt w:val="bullet"/>
      <w:lvlText w:val="-"/>
      <w:lvlJc w:val="left"/>
      <w:pPr>
        <w:tabs>
          <w:tab w:val="num" w:pos="2023"/>
        </w:tabs>
        <w:ind w:left="2023" w:hanging="360"/>
      </w:pPr>
      <w:rPr>
        <w:rFonts w:ascii="Times New Roman" w:eastAsia="Times New Roman" w:hAnsi="Times New Roman" w:hint="default"/>
      </w:rPr>
    </w:lvl>
    <w:lvl w:ilvl="1" w:tplc="D668FED8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442EEA8A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58226C4A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DD7C717A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ED14956C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C576F3C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BB0E8A40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4844E10E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3" w15:restartNumberingAfterBreak="0">
    <w:nsid w:val="70CA4278"/>
    <w:multiLevelType w:val="hybridMultilevel"/>
    <w:tmpl w:val="5A9C994C"/>
    <w:lvl w:ilvl="0" w:tplc="8C7E2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D1076"/>
    <w:multiLevelType w:val="hybridMultilevel"/>
    <w:tmpl w:val="79D0B174"/>
    <w:lvl w:ilvl="0" w:tplc="8C7E2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A4A63"/>
    <w:multiLevelType w:val="hybridMultilevel"/>
    <w:tmpl w:val="935E29F2"/>
    <w:lvl w:ilvl="0" w:tplc="87740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246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687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0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A34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0E6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41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02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661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40B67"/>
    <w:multiLevelType w:val="hybridMultilevel"/>
    <w:tmpl w:val="57E672AC"/>
    <w:lvl w:ilvl="0" w:tplc="13D4348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5E72B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9C4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2E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803B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38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AB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2E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806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64959"/>
    <w:multiLevelType w:val="hybridMultilevel"/>
    <w:tmpl w:val="60D68C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B44D4"/>
    <w:multiLevelType w:val="hybridMultilevel"/>
    <w:tmpl w:val="66D0D814"/>
    <w:lvl w:ilvl="0" w:tplc="783C1E46">
      <w:start w:val="4"/>
      <w:numFmt w:val="bullet"/>
      <w:lvlText w:val="-"/>
      <w:lvlJc w:val="left"/>
      <w:pPr>
        <w:tabs>
          <w:tab w:val="num" w:pos="1993"/>
        </w:tabs>
        <w:ind w:left="1993" w:hanging="360"/>
      </w:pPr>
      <w:rPr>
        <w:rFonts w:ascii="Times New Roman" w:eastAsia="Times New Roman" w:hAnsi="Times New Roman" w:hint="default"/>
      </w:rPr>
    </w:lvl>
    <w:lvl w:ilvl="1" w:tplc="DEE2130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5DE364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1C4470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5CD6F29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A5F677E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BDD2B64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EA2AFDC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8B6C2B2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EC92735"/>
    <w:multiLevelType w:val="hybridMultilevel"/>
    <w:tmpl w:val="9D765C3C"/>
    <w:lvl w:ilvl="0" w:tplc="86003756">
      <w:start w:val="4"/>
      <w:numFmt w:val="bullet"/>
      <w:lvlText w:val="-"/>
      <w:lvlJc w:val="left"/>
      <w:pPr>
        <w:tabs>
          <w:tab w:val="num" w:pos="2023"/>
        </w:tabs>
        <w:ind w:left="2023" w:hanging="360"/>
      </w:pPr>
      <w:rPr>
        <w:rFonts w:ascii="Times New Roman" w:eastAsia="Times New Roman" w:hAnsi="Times New Roman" w:hint="default"/>
      </w:rPr>
    </w:lvl>
    <w:lvl w:ilvl="1" w:tplc="4E5699DA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D3C2457C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26D29A32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34A03D6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7C4A9C2A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9306B98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77627E02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759EA15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!"/>
        <w:legacy w:legacy="1" w:legacySpace="0" w:legacyIndent="475"/>
        <w:lvlJc w:val="left"/>
        <w:pPr>
          <w:ind w:left="475" w:hanging="475"/>
        </w:pPr>
        <w:rPr>
          <w:rFonts w:ascii="WP TypographicSymbols" w:hAnsi="WP TypographicSymbols" w:hint="default"/>
        </w:rPr>
      </w:lvl>
    </w:lvlOverride>
  </w:num>
  <w:num w:numId="2">
    <w:abstractNumId w:val="0"/>
    <w:lvlOverride w:ilvl="0">
      <w:lvl w:ilvl="0">
        <w:numFmt w:val="bullet"/>
        <w:lvlText w:val="$"/>
        <w:legacy w:legacy="1" w:legacySpace="0" w:legacyIndent="505"/>
        <w:lvlJc w:val="left"/>
        <w:pPr>
          <w:ind w:left="955" w:hanging="505"/>
        </w:pPr>
        <w:rPr>
          <w:rFonts w:ascii="WP TypographicSymbols" w:hAnsi="WP TypographicSymbols" w:hint="default"/>
        </w:rPr>
      </w:lvl>
    </w:lvlOverride>
  </w:num>
  <w:num w:numId="3">
    <w:abstractNumId w:val="48"/>
  </w:num>
  <w:num w:numId="4">
    <w:abstractNumId w:val="19"/>
  </w:num>
  <w:num w:numId="5">
    <w:abstractNumId w:val="36"/>
  </w:num>
  <w:num w:numId="6">
    <w:abstractNumId w:val="49"/>
  </w:num>
  <w:num w:numId="7">
    <w:abstractNumId w:val="42"/>
  </w:num>
  <w:num w:numId="8">
    <w:abstractNumId w:val="16"/>
  </w:num>
  <w:num w:numId="9">
    <w:abstractNumId w:val="22"/>
  </w:num>
  <w:num w:numId="10">
    <w:abstractNumId w:val="37"/>
  </w:num>
  <w:num w:numId="11">
    <w:abstractNumId w:val="14"/>
  </w:num>
  <w:num w:numId="12">
    <w:abstractNumId w:val="25"/>
  </w:num>
  <w:num w:numId="13">
    <w:abstractNumId w:val="30"/>
  </w:num>
  <w:num w:numId="14">
    <w:abstractNumId w:val="38"/>
  </w:num>
  <w:num w:numId="15">
    <w:abstractNumId w:val="17"/>
  </w:num>
  <w:num w:numId="16">
    <w:abstractNumId w:val="2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>
    <w:abstractNumId w:val="28"/>
  </w:num>
  <w:num w:numId="18">
    <w:abstractNumId w:val="12"/>
  </w:num>
  <w:num w:numId="19">
    <w:abstractNumId w:val="45"/>
  </w:num>
  <w:num w:numId="20">
    <w:abstractNumId w:val="46"/>
  </w:num>
  <w:num w:numId="21">
    <w:abstractNumId w:val="31"/>
  </w:num>
  <w:num w:numId="22">
    <w:abstractNumId w:val="39"/>
  </w:num>
  <w:num w:numId="23">
    <w:abstractNumId w:val="18"/>
  </w:num>
  <w:num w:numId="24">
    <w:abstractNumId w:val="33"/>
  </w:num>
  <w:num w:numId="25">
    <w:abstractNumId w:val="34"/>
  </w:num>
  <w:num w:numId="26">
    <w:abstractNumId w:val="15"/>
  </w:num>
  <w:num w:numId="27">
    <w:abstractNumId w:val="35"/>
  </w:num>
  <w:num w:numId="28">
    <w:abstractNumId w:val="40"/>
  </w:num>
  <w:num w:numId="29">
    <w:abstractNumId w:val="41"/>
  </w:num>
  <w:num w:numId="30">
    <w:abstractNumId w:val="32"/>
  </w:num>
  <w:num w:numId="31">
    <w:abstractNumId w:val="27"/>
  </w:num>
  <w:num w:numId="32">
    <w:abstractNumId w:val="20"/>
  </w:num>
  <w:num w:numId="33">
    <w:abstractNumId w:val="29"/>
  </w:num>
  <w:num w:numId="34">
    <w:abstractNumId w:val="24"/>
  </w:num>
  <w:num w:numId="35">
    <w:abstractNumId w:val="21"/>
  </w:num>
  <w:num w:numId="36">
    <w:abstractNumId w:val="13"/>
  </w:num>
  <w:num w:numId="37">
    <w:abstractNumId w:val="44"/>
  </w:num>
  <w:num w:numId="38">
    <w:abstractNumId w:val="43"/>
  </w:num>
  <w:num w:numId="39">
    <w:abstractNumId w:val="26"/>
  </w:num>
  <w:num w:numId="40">
    <w:abstractNumId w:val="4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A6"/>
    <w:rsid w:val="00001578"/>
    <w:rsid w:val="00002BD9"/>
    <w:rsid w:val="00014958"/>
    <w:rsid w:val="00053384"/>
    <w:rsid w:val="0007430B"/>
    <w:rsid w:val="0008006F"/>
    <w:rsid w:val="00167994"/>
    <w:rsid w:val="00183F91"/>
    <w:rsid w:val="001D3051"/>
    <w:rsid w:val="00211DCF"/>
    <w:rsid w:val="00255D96"/>
    <w:rsid w:val="00343B7B"/>
    <w:rsid w:val="00370FEC"/>
    <w:rsid w:val="003825A7"/>
    <w:rsid w:val="003955C7"/>
    <w:rsid w:val="003A0765"/>
    <w:rsid w:val="003C386B"/>
    <w:rsid w:val="003C7548"/>
    <w:rsid w:val="00435926"/>
    <w:rsid w:val="0046500C"/>
    <w:rsid w:val="004C68E0"/>
    <w:rsid w:val="004F5A32"/>
    <w:rsid w:val="005416CD"/>
    <w:rsid w:val="00576645"/>
    <w:rsid w:val="00672A21"/>
    <w:rsid w:val="006C18DF"/>
    <w:rsid w:val="007224D8"/>
    <w:rsid w:val="00766000"/>
    <w:rsid w:val="007669D8"/>
    <w:rsid w:val="007D6945"/>
    <w:rsid w:val="00855CC9"/>
    <w:rsid w:val="00883329"/>
    <w:rsid w:val="008857FD"/>
    <w:rsid w:val="008D0CBD"/>
    <w:rsid w:val="00904D7C"/>
    <w:rsid w:val="00946D0E"/>
    <w:rsid w:val="009A6270"/>
    <w:rsid w:val="009C50A6"/>
    <w:rsid w:val="009F30D3"/>
    <w:rsid w:val="00A40961"/>
    <w:rsid w:val="00A73DCB"/>
    <w:rsid w:val="00AA29E0"/>
    <w:rsid w:val="00AF23B2"/>
    <w:rsid w:val="00AF3064"/>
    <w:rsid w:val="00D16791"/>
    <w:rsid w:val="00D74B3E"/>
    <w:rsid w:val="00DB7804"/>
    <w:rsid w:val="00E41B52"/>
    <w:rsid w:val="00ED7976"/>
    <w:rsid w:val="00F222D1"/>
    <w:rsid w:val="00F37979"/>
    <w:rsid w:val="00F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0477E8"/>
  <w15:docId w15:val="{88B503CD-C493-4E1D-B6FE-F8F9DFC6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15A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F415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7F415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F415A"/>
  </w:style>
  <w:style w:type="paragraph" w:customStyle="1" w:styleId="Outline0041">
    <w:name w:val="Outline004_1"/>
    <w:basedOn w:val="Normal"/>
    <w:rsid w:val="007F415A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20" w:hanging="360"/>
    </w:pPr>
    <w:rPr>
      <w:rFonts w:ascii="Symbol" w:hAnsi="Symbol" w:cs="Symbol"/>
      <w:sz w:val="20"/>
      <w:szCs w:val="20"/>
    </w:rPr>
  </w:style>
  <w:style w:type="paragraph" w:customStyle="1" w:styleId="Outline0011">
    <w:name w:val="Outline001_1"/>
    <w:basedOn w:val="Normal"/>
    <w:rsid w:val="007F415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450" w:hanging="360"/>
    </w:pPr>
    <w:rPr>
      <w:rFonts w:ascii="Symbol" w:hAnsi="Symbol" w:cs="Symbol"/>
      <w:sz w:val="20"/>
      <w:szCs w:val="20"/>
    </w:rPr>
  </w:style>
  <w:style w:type="paragraph" w:customStyle="1" w:styleId="Level1">
    <w:name w:val="Level 1"/>
    <w:basedOn w:val="Normal"/>
    <w:rsid w:val="007F415A"/>
    <w:pPr>
      <w:ind w:left="955" w:hanging="505"/>
    </w:pPr>
  </w:style>
  <w:style w:type="paragraph" w:customStyle="1" w:styleId="Outline0051">
    <w:name w:val="Outline005_1"/>
    <w:basedOn w:val="Normal"/>
    <w:rsid w:val="007F415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 w:cs="Symbol"/>
      <w:sz w:val="20"/>
      <w:szCs w:val="20"/>
    </w:rPr>
  </w:style>
  <w:style w:type="paragraph" w:customStyle="1" w:styleId="26">
    <w:name w:val="_26"/>
    <w:basedOn w:val="Normal"/>
    <w:rsid w:val="00436D0E"/>
    <w:rPr>
      <w:lang w:val="en-CA"/>
    </w:rPr>
  </w:style>
  <w:style w:type="paragraph" w:customStyle="1" w:styleId="Level2">
    <w:name w:val="Level 2"/>
    <w:basedOn w:val="Normal"/>
    <w:rsid w:val="003320E8"/>
    <w:pPr>
      <w:autoSpaceDE/>
      <w:autoSpaceDN/>
      <w:adjustRightInd/>
      <w:ind w:left="957" w:hanging="480"/>
      <w:outlineLvl w:val="1"/>
    </w:pPr>
    <w:rPr>
      <w:rFonts w:ascii="Univers" w:hAnsi="Univers"/>
      <w:snapToGrid w:val="0"/>
      <w:szCs w:val="20"/>
    </w:rPr>
  </w:style>
  <w:style w:type="character" w:styleId="Hyperlink">
    <w:name w:val="Hyperlink"/>
    <w:basedOn w:val="DefaultParagraphFont"/>
    <w:rsid w:val="005B49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6000"/>
    <w:pPr>
      <w:ind w:left="720"/>
      <w:contextualSpacing/>
    </w:pPr>
  </w:style>
  <w:style w:type="character" w:customStyle="1" w:styleId="st">
    <w:name w:val="st"/>
    <w:basedOn w:val="DefaultParagraphFont"/>
    <w:rsid w:val="00766000"/>
  </w:style>
  <w:style w:type="character" w:styleId="Emphasis">
    <w:name w:val="Emphasis"/>
    <w:basedOn w:val="DefaultParagraphFont"/>
    <w:uiPriority w:val="20"/>
    <w:qFormat/>
    <w:rsid w:val="007660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ershuny@slausottaw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JOB POSTING</vt:lpstr>
      <vt:lpstr>JOB POSTING</vt:lpstr>
    </vt:vector>
  </TitlesOfParts>
  <Company>Ottawa Salus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POSTING</dc:title>
  <dc:creator>Christa McIntosh</dc:creator>
  <cp:lastModifiedBy>adminbk</cp:lastModifiedBy>
  <cp:revision>3</cp:revision>
  <cp:lastPrinted>2007-02-21T17:59:00Z</cp:lastPrinted>
  <dcterms:created xsi:type="dcterms:W3CDTF">2017-08-23T18:34:00Z</dcterms:created>
  <dcterms:modified xsi:type="dcterms:W3CDTF">2017-08-23T18:35:00Z</dcterms:modified>
</cp:coreProperties>
</file>