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95" w:rsidRPr="00C71299" w:rsidRDefault="00B717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71299">
        <w:rPr>
          <w:rFonts w:ascii="Arial" w:hAnsi="Arial" w:cs="Arial"/>
          <w:b/>
          <w:bCs/>
        </w:rPr>
        <w:t>JOB POSTING</w:t>
      </w:r>
    </w:p>
    <w:p w:rsidR="00B71795" w:rsidRPr="00C71299" w:rsidRDefault="00B71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71299">
        <w:rPr>
          <w:rFonts w:ascii="Arial" w:hAnsi="Arial" w:cs="Arial"/>
          <w:b/>
          <w:bCs/>
        </w:rPr>
        <w:t xml:space="preserve">Ottawa </w:t>
      </w:r>
      <w:proofErr w:type="spellStart"/>
      <w:r w:rsidRPr="00C71299">
        <w:rPr>
          <w:rFonts w:ascii="Arial" w:hAnsi="Arial" w:cs="Arial"/>
          <w:b/>
          <w:bCs/>
        </w:rPr>
        <w:t>Salus</w:t>
      </w:r>
      <w:proofErr w:type="spellEnd"/>
      <w:r w:rsidRPr="00C71299">
        <w:rPr>
          <w:rFonts w:ascii="Arial" w:hAnsi="Arial" w:cs="Arial"/>
          <w:b/>
          <w:bCs/>
        </w:rPr>
        <w:t xml:space="preserve"> Corporation</w:t>
      </w:r>
    </w:p>
    <w:p w:rsidR="00B71795" w:rsidRPr="00C71299" w:rsidRDefault="00B717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064EFC" w:rsidRPr="00D47242" w:rsidRDefault="00B71795" w:rsidP="00064EFC">
      <w:p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b/>
        </w:rPr>
      </w:pPr>
      <w:r w:rsidRPr="00EB7926">
        <w:rPr>
          <w:rFonts w:ascii="Arial" w:hAnsi="Arial" w:cs="Arial"/>
          <w:b/>
        </w:rPr>
        <w:t>PO</w:t>
      </w:r>
      <w:r w:rsidR="00BB276F" w:rsidRPr="00EB7926">
        <w:rPr>
          <w:rFonts w:ascii="Arial" w:hAnsi="Arial" w:cs="Arial"/>
          <w:b/>
        </w:rPr>
        <w:t>SITION TITLE</w:t>
      </w:r>
      <w:r w:rsidR="00BB276F" w:rsidRPr="00EB7926">
        <w:rPr>
          <w:rFonts w:ascii="Arial" w:hAnsi="Arial" w:cs="Arial"/>
        </w:rPr>
        <w:t>:</w:t>
      </w:r>
      <w:r w:rsidR="00EB7926">
        <w:tab/>
      </w:r>
      <w:r w:rsidR="006E0689">
        <w:tab/>
      </w:r>
      <w:r w:rsidR="00AA27B8" w:rsidRPr="00AA27B8">
        <w:rPr>
          <w:b/>
        </w:rPr>
        <w:t xml:space="preserve">RESEDENTIAL WORKER </w:t>
      </w:r>
    </w:p>
    <w:p w:rsidR="00B71795" w:rsidRPr="00C71299" w:rsidRDefault="00E65B45">
      <w:pPr>
        <w:pStyle w:val="Heading2"/>
        <w:keepLines/>
        <w:widowControl/>
      </w:pPr>
      <w:r w:rsidRPr="00C71299">
        <w:fldChar w:fldCharType="begin"/>
      </w:r>
      <w:r w:rsidR="00B71795" w:rsidRPr="00C71299">
        <w:instrText>tc \l1 "POSITION TITLE:</w:instrText>
      </w:r>
      <w:r w:rsidR="00B71795" w:rsidRPr="00C71299">
        <w:tab/>
      </w:r>
      <w:r w:rsidR="00B71795" w:rsidRPr="00C71299">
        <w:tab/>
        <w:instrText>Night Residential Worker</w:instrText>
      </w:r>
      <w:r w:rsidRPr="00C71299">
        <w:fldChar w:fldCharType="end"/>
      </w:r>
      <w:r w:rsidR="00C235D6">
        <w:t xml:space="preserve">DATE OF POSTING: </w:t>
      </w:r>
      <w:r w:rsidR="00C235D6">
        <w:tab/>
      </w:r>
      <w:r w:rsidR="00B3600C">
        <w:t>August 23, 2017</w:t>
      </w:r>
      <w:r w:rsidR="004F3181">
        <w:t xml:space="preserve"> </w:t>
      </w:r>
    </w:p>
    <w:p w:rsidR="00B71795" w:rsidRPr="00C71299" w:rsidRDefault="00E65B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71299">
        <w:rPr>
          <w:rFonts w:ascii="Arial" w:hAnsi="Arial" w:cs="Arial"/>
          <w:b/>
          <w:bCs/>
        </w:rPr>
        <w:fldChar w:fldCharType="begin"/>
      </w:r>
      <w:r w:rsidR="00B71795" w:rsidRPr="00C71299">
        <w:rPr>
          <w:rFonts w:ascii="Arial" w:hAnsi="Arial" w:cs="Arial"/>
          <w:b/>
          <w:bCs/>
        </w:rPr>
        <w:instrText xml:space="preserve">tc \l2 "DATE OF POSTING: </w:instrText>
      </w:r>
      <w:r w:rsidR="00B71795" w:rsidRPr="00C71299">
        <w:rPr>
          <w:rFonts w:ascii="Arial" w:hAnsi="Arial" w:cs="Arial"/>
          <w:b/>
          <w:bCs/>
        </w:rPr>
        <w:tab/>
      </w:r>
      <w:r w:rsidR="00B71795" w:rsidRPr="00C71299">
        <w:rPr>
          <w:rFonts w:ascii="Arial" w:hAnsi="Arial" w:cs="Arial"/>
          <w:b/>
          <w:bCs/>
        </w:rPr>
        <w:tab/>
        <w:instrText>April 5, 2004</w:instrText>
      </w:r>
      <w:r w:rsidRPr="00C71299">
        <w:rPr>
          <w:rFonts w:ascii="Arial" w:hAnsi="Arial" w:cs="Arial"/>
          <w:b/>
          <w:bCs/>
        </w:rPr>
        <w:fldChar w:fldCharType="end"/>
      </w:r>
      <w:r w:rsidR="00EB7926">
        <w:rPr>
          <w:rFonts w:ascii="Arial" w:hAnsi="Arial" w:cs="Arial"/>
          <w:b/>
          <w:bCs/>
        </w:rPr>
        <w:t>DATE OF CLOSING:</w:t>
      </w:r>
      <w:r w:rsidR="00EB7926">
        <w:rPr>
          <w:rFonts w:ascii="Arial" w:hAnsi="Arial" w:cs="Arial"/>
          <w:b/>
          <w:bCs/>
        </w:rPr>
        <w:tab/>
      </w:r>
      <w:r w:rsidR="00B3600C">
        <w:rPr>
          <w:rFonts w:ascii="Arial" w:hAnsi="Arial" w:cs="Arial"/>
          <w:b/>
          <w:bCs/>
        </w:rPr>
        <w:t xml:space="preserve">Until position </w:t>
      </w:r>
      <w:proofErr w:type="gramStart"/>
      <w:r w:rsidR="00B3600C">
        <w:rPr>
          <w:rFonts w:ascii="Arial" w:hAnsi="Arial" w:cs="Arial"/>
          <w:b/>
          <w:bCs/>
        </w:rPr>
        <w:t>is filled</w:t>
      </w:r>
      <w:proofErr w:type="gramEnd"/>
      <w:r w:rsidR="00B3600C">
        <w:rPr>
          <w:rFonts w:ascii="Arial" w:hAnsi="Arial" w:cs="Arial"/>
          <w:b/>
          <w:bCs/>
        </w:rPr>
        <w:t xml:space="preserve"> </w:t>
      </w:r>
      <w:r w:rsidR="004F3181">
        <w:rPr>
          <w:rFonts w:ascii="Arial" w:hAnsi="Arial" w:cs="Arial"/>
          <w:b/>
          <w:bCs/>
        </w:rPr>
        <w:t xml:space="preserve"> </w:t>
      </w:r>
    </w:p>
    <w:p w:rsidR="00B71795" w:rsidRPr="00C71299" w:rsidRDefault="00B71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7926" w:rsidRPr="005B4962" w:rsidRDefault="00B71795" w:rsidP="005B4962">
      <w:pPr>
        <w:tabs>
          <w:tab w:val="left" w:pos="-2"/>
          <w:tab w:val="left" w:pos="720"/>
          <w:tab w:val="left" w:pos="1437"/>
          <w:tab w:val="left" w:pos="2160"/>
          <w:tab w:val="left" w:pos="2875"/>
          <w:tab w:val="left" w:pos="3600"/>
          <w:tab w:val="left" w:pos="4314"/>
          <w:tab w:val="left" w:pos="5040"/>
          <w:tab w:val="left" w:pos="5760"/>
          <w:tab w:val="left" w:pos="6480"/>
          <w:tab w:val="left" w:pos="7200"/>
          <w:tab w:val="left" w:pos="7920"/>
        </w:tabs>
        <w:rPr>
          <w:rFonts w:ascii="Arial" w:hAnsi="Arial" w:cs="Arial"/>
          <w:b/>
          <w:bCs/>
        </w:rPr>
      </w:pPr>
      <w:r w:rsidRPr="00C71299">
        <w:rPr>
          <w:rFonts w:ascii="Arial" w:hAnsi="Arial" w:cs="Arial"/>
          <w:b/>
          <w:bCs/>
        </w:rPr>
        <w:t>POSITION TYPE:</w:t>
      </w:r>
    </w:p>
    <w:p w:rsidR="000B0FDD" w:rsidRDefault="00C235D6" w:rsidP="00C73F24">
      <w:pPr>
        <w:widowControl/>
        <w:numPr>
          <w:ilvl w:val="0"/>
          <w:numId w:val="28"/>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Casual relief</w:t>
      </w:r>
    </w:p>
    <w:p w:rsidR="00C73F24" w:rsidRPr="00C73F24" w:rsidRDefault="0001791E" w:rsidP="00C73F24">
      <w:pPr>
        <w:widowControl/>
        <w:numPr>
          <w:ilvl w:val="0"/>
          <w:numId w:val="28"/>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U</w:t>
      </w:r>
      <w:r w:rsidR="00C73F24" w:rsidRPr="00C73F24">
        <w:rPr>
          <w:rFonts w:ascii="Arial" w:hAnsi="Arial" w:cs="Arial"/>
        </w:rPr>
        <w:t xml:space="preserve">nionized positions  </w:t>
      </w:r>
    </w:p>
    <w:p w:rsidR="00B71795" w:rsidRPr="00C73F24" w:rsidRDefault="00C73F24" w:rsidP="00C73F24">
      <w:p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40"/>
          <w:tab w:val="left" w:pos="5227"/>
          <w:tab w:val="left" w:pos="5760"/>
          <w:tab w:val="left" w:pos="6180"/>
          <w:tab w:val="left" w:pos="6652"/>
          <w:tab w:val="left" w:pos="7200"/>
          <w:tab w:val="left" w:pos="7620"/>
          <w:tab w:val="left" w:pos="8078"/>
          <w:tab w:val="left" w:pos="8640"/>
          <w:tab w:val="left" w:pos="9360"/>
        </w:tabs>
        <w:ind w:left="2430"/>
      </w:pPr>
      <w:r w:rsidRPr="00D47242">
        <w:t xml:space="preserve">                                                     </w:t>
      </w:r>
      <w:r>
        <w:t xml:space="preserve">           </w:t>
      </w:r>
    </w:p>
    <w:p w:rsidR="00B71795" w:rsidRPr="00C71299" w:rsidRDefault="00B71795" w:rsidP="00C73F24">
      <w:pPr>
        <w:widowContro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bCs/>
        </w:rPr>
      </w:pPr>
      <w:r w:rsidRPr="00C71299">
        <w:rPr>
          <w:rFonts w:ascii="Arial" w:hAnsi="Arial" w:cs="Arial"/>
          <w:b/>
          <w:bCs/>
        </w:rPr>
        <w:t xml:space="preserve">LOCATION: </w:t>
      </w:r>
      <w:r w:rsidR="00C73F24">
        <w:rPr>
          <w:rFonts w:ascii="Arial" w:hAnsi="Arial" w:cs="Arial"/>
          <w:b/>
          <w:bCs/>
        </w:rPr>
        <w:tab/>
      </w:r>
      <w:r w:rsidR="0001791E">
        <w:rPr>
          <w:rFonts w:ascii="Arial" w:hAnsi="Arial" w:cs="Arial"/>
          <w:b/>
          <w:bCs/>
        </w:rPr>
        <w:t>Grove Transitional Rehabilitation Home</w:t>
      </w:r>
    </w:p>
    <w:p w:rsidR="00B71795" w:rsidRPr="00C71299" w:rsidRDefault="00B71795">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s>
        <w:ind w:left="60"/>
        <w:rPr>
          <w:rFonts w:ascii="Arial" w:hAnsi="Arial" w:cs="Arial"/>
          <w:b/>
          <w:bCs/>
        </w:rPr>
      </w:pPr>
    </w:p>
    <w:p w:rsidR="0006684D" w:rsidRPr="00023B7C" w:rsidRDefault="0006684D" w:rsidP="00023B7C">
      <w:pPr>
        <w:tabs>
          <w:tab w:val="left" w:pos="-2"/>
          <w:tab w:val="left" w:pos="720"/>
          <w:tab w:val="left" w:pos="1437"/>
          <w:tab w:val="left" w:pos="2160"/>
          <w:tab w:val="left" w:pos="2875"/>
          <w:tab w:val="left" w:pos="3600"/>
          <w:tab w:val="left" w:pos="4314"/>
          <w:tab w:val="left" w:pos="5040"/>
          <w:tab w:val="left" w:pos="5760"/>
          <w:tab w:val="left" w:pos="6480"/>
          <w:tab w:val="left" w:pos="7200"/>
          <w:tab w:val="left" w:pos="7920"/>
          <w:tab w:val="left" w:pos="8640"/>
        </w:tabs>
        <w:outlineLvl w:val="0"/>
        <w:rPr>
          <w:rFonts w:ascii="Arial" w:hAnsi="Arial" w:cs="Arial"/>
          <w:b/>
          <w:bCs/>
          <w:lang w:val="en-GB"/>
        </w:rPr>
      </w:pPr>
      <w:r w:rsidRPr="0006684D">
        <w:rPr>
          <w:rFonts w:ascii="Arial" w:hAnsi="Arial" w:cs="Arial"/>
          <w:b/>
          <w:bCs/>
          <w:lang w:val="en-GB"/>
        </w:rPr>
        <w:t>PURPOSE:</w:t>
      </w:r>
    </w:p>
    <w:p w:rsidR="0006684D" w:rsidRPr="0006684D" w:rsidRDefault="0006684D" w:rsidP="0006684D">
      <w:pPr>
        <w:tabs>
          <w:tab w:val="left" w:pos="-2"/>
          <w:tab w:val="left" w:pos="720"/>
          <w:tab w:val="left" w:pos="1437"/>
          <w:tab w:val="left" w:pos="2160"/>
          <w:tab w:val="left" w:pos="2875"/>
          <w:tab w:val="left" w:pos="3600"/>
          <w:tab w:val="left" w:pos="4314"/>
          <w:tab w:val="left" w:pos="5040"/>
          <w:tab w:val="left" w:pos="5760"/>
          <w:tab w:val="left" w:pos="6480"/>
          <w:tab w:val="left" w:pos="7200"/>
          <w:tab w:val="left" w:pos="7920"/>
          <w:tab w:val="left" w:pos="8640"/>
        </w:tabs>
        <w:rPr>
          <w:rFonts w:ascii="Arial" w:hAnsi="Arial" w:cs="Arial"/>
          <w:lang w:val="en-GB"/>
        </w:rPr>
      </w:pPr>
      <w:r>
        <w:rPr>
          <w:rFonts w:ascii="Arial" w:hAnsi="Arial" w:cs="Arial"/>
          <w:lang w:val="en-GB"/>
        </w:rPr>
        <w:tab/>
      </w:r>
      <w:r w:rsidR="00C235D6">
        <w:rPr>
          <w:rFonts w:ascii="Arial" w:hAnsi="Arial" w:cs="Arial"/>
          <w:lang w:val="en-GB"/>
        </w:rPr>
        <w:t xml:space="preserve">The </w:t>
      </w:r>
      <w:r w:rsidR="00AA27B8">
        <w:rPr>
          <w:rFonts w:ascii="Arial" w:hAnsi="Arial" w:cs="Arial"/>
          <w:lang w:val="en-GB"/>
        </w:rPr>
        <w:t xml:space="preserve">residential </w:t>
      </w:r>
      <w:r w:rsidR="00FD2209">
        <w:rPr>
          <w:rFonts w:ascii="Arial" w:hAnsi="Arial" w:cs="Arial"/>
          <w:lang w:val="en-GB"/>
        </w:rPr>
        <w:t>worker</w:t>
      </w:r>
      <w:r w:rsidR="005B4962">
        <w:rPr>
          <w:rFonts w:ascii="Arial" w:hAnsi="Arial" w:cs="Arial"/>
          <w:lang w:val="en-GB"/>
        </w:rPr>
        <w:t xml:space="preserve"> at </w:t>
      </w:r>
      <w:r w:rsidR="0001791E">
        <w:rPr>
          <w:rFonts w:ascii="Arial" w:hAnsi="Arial" w:cs="Arial"/>
          <w:lang w:val="en-GB"/>
        </w:rPr>
        <w:t>the TRHP</w:t>
      </w:r>
      <w:r w:rsidRPr="0006684D">
        <w:rPr>
          <w:rFonts w:ascii="Arial" w:hAnsi="Arial" w:cs="Arial"/>
          <w:lang w:val="en-GB"/>
        </w:rPr>
        <w:t xml:space="preserve"> is responsible for the provision of client-centred support and rehabilitation in a residential setting that will foster a higher level of independent functioning for persons with a severe and persistent mental illness. The clientele are 10 adults</w:t>
      </w:r>
      <w:r w:rsidR="00CE015C">
        <w:rPr>
          <w:rFonts w:ascii="Arial" w:hAnsi="Arial" w:cs="Arial"/>
          <w:lang w:val="en-GB"/>
        </w:rPr>
        <w:t xml:space="preserve"> (Male)</w:t>
      </w:r>
      <w:r w:rsidRPr="0006684D">
        <w:rPr>
          <w:rFonts w:ascii="Arial" w:hAnsi="Arial" w:cs="Arial"/>
          <w:lang w:val="en-GB"/>
        </w:rPr>
        <w:t xml:space="preserve"> leaving the Royal Ottawa Mental Health Centre with community disposition orders. The worker will provide life skills teaching, basic counselling and early identification of changes in resident’s health status. Using psychosocial rehabilitation interventions, the worker will support the client in achieving there recovery goals. At a group level, he/she organizes group activities/outings, offers group advocacy, and provides support for meal planning and household chores. </w:t>
      </w:r>
    </w:p>
    <w:p w:rsidR="00B71795" w:rsidRPr="0006684D" w:rsidRDefault="00B71795">
      <w:pPr>
        <w:tabs>
          <w:tab w:val="left" w:pos="-1440"/>
          <w:tab w:val="left" w:pos="-960"/>
          <w:tab w:val="left" w:pos="-720"/>
          <w:tab w:val="left" w:pos="-482"/>
          <w:tab w:val="left" w:pos="0"/>
          <w:tab w:val="left" w:pos="475"/>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6" w:lineRule="auto"/>
        <w:rPr>
          <w:rFonts w:ascii="Arial" w:hAnsi="Arial" w:cs="Arial"/>
          <w:b/>
          <w:bCs/>
          <w:lang w:val="en-GB"/>
        </w:rPr>
      </w:pPr>
    </w:p>
    <w:p w:rsidR="00B71795" w:rsidRPr="00BB276F" w:rsidRDefault="00B71795">
      <w:pPr>
        <w:pStyle w:val="Heading1"/>
        <w:keepNext/>
        <w:keepLines/>
        <w:widowControl/>
        <w:spacing w:line="226" w:lineRule="auto"/>
        <w:rPr>
          <w:sz w:val="24"/>
          <w:szCs w:val="24"/>
        </w:rPr>
      </w:pPr>
      <w:r w:rsidRPr="00BB276F">
        <w:rPr>
          <w:sz w:val="24"/>
          <w:szCs w:val="24"/>
        </w:rPr>
        <w:t>SUMMARY:</w:t>
      </w:r>
    </w:p>
    <w:p w:rsidR="00151F19" w:rsidRPr="00BB276F" w:rsidRDefault="00E65B45" w:rsidP="003320E8">
      <w:pPr>
        <w:pStyle w:val="Outline0011"/>
        <w:keepLines/>
        <w:widowControl/>
        <w:numPr>
          <w:ilvl w:val="0"/>
          <w:numId w:val="18"/>
        </w:numPr>
        <w:tabs>
          <w:tab w:val="clear" w:pos="720"/>
          <w:tab w:val="clear" w:pos="1440"/>
          <w:tab w:val="clear" w:pos="2160"/>
          <w:tab w:val="clear" w:pos="2880"/>
          <w:tab w:val="clear" w:pos="3600"/>
          <w:tab w:val="clear" w:pos="4320"/>
          <w:tab w:val="clear" w:pos="5040"/>
          <w:tab w:val="clear" w:pos="6480"/>
          <w:tab w:val="left" w:pos="-1440"/>
          <w:tab w:val="left" w:pos="-960"/>
          <w:tab w:val="left" w:pos="-720"/>
          <w:tab w:val="left" w:pos="-482"/>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6175"/>
          <w:tab w:val="left" w:pos="6650"/>
          <w:tab w:val="left" w:pos="7602"/>
          <w:tab w:val="left" w:pos="8076"/>
          <w:tab w:val="left" w:pos="8635"/>
        </w:tabs>
        <w:spacing w:line="226" w:lineRule="auto"/>
        <w:rPr>
          <w:rFonts w:ascii="Arial" w:hAnsi="Arial" w:cs="Arial"/>
          <w:bCs/>
          <w:sz w:val="24"/>
          <w:szCs w:val="24"/>
        </w:rPr>
      </w:pPr>
      <w:r w:rsidRPr="00BB276F">
        <w:rPr>
          <w:rFonts w:ascii="Arial" w:hAnsi="Arial" w:cs="Arial"/>
          <w:b/>
          <w:bCs/>
          <w:sz w:val="24"/>
          <w:szCs w:val="24"/>
        </w:rPr>
        <w:fldChar w:fldCharType="begin"/>
      </w:r>
      <w:r w:rsidR="00B71795" w:rsidRPr="00BB276F">
        <w:rPr>
          <w:rFonts w:ascii="Arial" w:hAnsi="Arial" w:cs="Arial"/>
          <w:b/>
          <w:bCs/>
          <w:sz w:val="24"/>
          <w:szCs w:val="24"/>
        </w:rPr>
        <w:instrText>tc \l1 "SUMMARY:</w:instrText>
      </w:r>
      <w:r w:rsidRPr="00BB276F">
        <w:rPr>
          <w:rFonts w:ascii="Arial" w:hAnsi="Arial" w:cs="Arial"/>
          <w:b/>
          <w:bCs/>
          <w:sz w:val="24"/>
          <w:szCs w:val="24"/>
        </w:rPr>
        <w:fldChar w:fldCharType="end"/>
      </w:r>
      <w:r w:rsidR="00151F19" w:rsidRPr="00BB276F">
        <w:rPr>
          <w:rFonts w:ascii="Arial" w:hAnsi="Arial" w:cs="Arial"/>
          <w:bCs/>
          <w:sz w:val="24"/>
          <w:szCs w:val="24"/>
        </w:rPr>
        <w:t>Responsible for the provision of client-centered support and rehabilitation in</w:t>
      </w:r>
      <w:r w:rsidR="00BB276F">
        <w:rPr>
          <w:rFonts w:ascii="Arial" w:hAnsi="Arial" w:cs="Arial"/>
          <w:bCs/>
          <w:sz w:val="24"/>
          <w:szCs w:val="24"/>
        </w:rPr>
        <w:t xml:space="preserve"> a </w:t>
      </w:r>
      <w:r w:rsidR="00151F19" w:rsidRPr="00BB276F">
        <w:rPr>
          <w:rFonts w:ascii="Arial" w:hAnsi="Arial" w:cs="Arial"/>
          <w:bCs/>
          <w:sz w:val="24"/>
          <w:szCs w:val="24"/>
        </w:rPr>
        <w:t xml:space="preserve">residential </w:t>
      </w:r>
      <w:r w:rsidR="00BB276F" w:rsidRPr="00BB276F">
        <w:rPr>
          <w:rFonts w:ascii="Arial" w:hAnsi="Arial" w:cs="Arial"/>
          <w:bCs/>
          <w:sz w:val="24"/>
          <w:szCs w:val="24"/>
        </w:rPr>
        <w:t xml:space="preserve">setting. </w:t>
      </w:r>
    </w:p>
    <w:p w:rsidR="00151F19" w:rsidRPr="00BB276F" w:rsidRDefault="00151F19" w:rsidP="003320E8">
      <w:pPr>
        <w:pStyle w:val="Outline0011"/>
        <w:keepLines/>
        <w:widowControl/>
        <w:numPr>
          <w:ilvl w:val="0"/>
          <w:numId w:val="18"/>
        </w:numPr>
        <w:tabs>
          <w:tab w:val="clear" w:pos="720"/>
          <w:tab w:val="clear" w:pos="1440"/>
          <w:tab w:val="clear" w:pos="2160"/>
          <w:tab w:val="clear" w:pos="2880"/>
          <w:tab w:val="clear" w:pos="3600"/>
          <w:tab w:val="clear" w:pos="4320"/>
          <w:tab w:val="clear" w:pos="5040"/>
          <w:tab w:val="clear" w:pos="6480"/>
          <w:tab w:val="left" w:pos="-1440"/>
          <w:tab w:val="left" w:pos="-960"/>
          <w:tab w:val="left" w:pos="-720"/>
          <w:tab w:val="left" w:pos="-482"/>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6175"/>
          <w:tab w:val="left" w:pos="6650"/>
          <w:tab w:val="left" w:pos="7602"/>
          <w:tab w:val="left" w:pos="8076"/>
          <w:tab w:val="left" w:pos="8635"/>
        </w:tabs>
        <w:spacing w:line="226" w:lineRule="auto"/>
        <w:rPr>
          <w:rFonts w:ascii="Arial" w:hAnsi="Arial" w:cs="Arial"/>
          <w:bCs/>
          <w:sz w:val="24"/>
          <w:szCs w:val="24"/>
        </w:rPr>
      </w:pPr>
      <w:r w:rsidRPr="00BB276F">
        <w:rPr>
          <w:rFonts w:ascii="Arial" w:hAnsi="Arial" w:cs="Arial"/>
          <w:bCs/>
          <w:sz w:val="24"/>
          <w:szCs w:val="24"/>
        </w:rPr>
        <w:t>Provides life skills teaching, basic counseling and early identification of changes in resident’s health status.</w:t>
      </w:r>
    </w:p>
    <w:p w:rsidR="00151F19" w:rsidRPr="00BB276F" w:rsidRDefault="001F1559" w:rsidP="003320E8">
      <w:pPr>
        <w:pStyle w:val="Outline0011"/>
        <w:keepLines/>
        <w:widowControl/>
        <w:numPr>
          <w:ilvl w:val="0"/>
          <w:numId w:val="18"/>
        </w:numPr>
        <w:tabs>
          <w:tab w:val="clear" w:pos="720"/>
          <w:tab w:val="clear" w:pos="1440"/>
          <w:tab w:val="clear" w:pos="2160"/>
          <w:tab w:val="clear" w:pos="2880"/>
          <w:tab w:val="clear" w:pos="3600"/>
          <w:tab w:val="clear" w:pos="4320"/>
          <w:tab w:val="clear" w:pos="5040"/>
          <w:tab w:val="clear" w:pos="6480"/>
          <w:tab w:val="left" w:pos="-1440"/>
          <w:tab w:val="left" w:pos="-960"/>
          <w:tab w:val="left" w:pos="-720"/>
          <w:tab w:val="left" w:pos="-482"/>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6175"/>
          <w:tab w:val="left" w:pos="6650"/>
          <w:tab w:val="left" w:pos="7602"/>
          <w:tab w:val="left" w:pos="8076"/>
          <w:tab w:val="left" w:pos="8635"/>
        </w:tabs>
        <w:spacing w:line="226" w:lineRule="auto"/>
        <w:rPr>
          <w:rFonts w:ascii="Arial" w:hAnsi="Arial" w:cs="Arial"/>
          <w:bCs/>
          <w:sz w:val="24"/>
          <w:szCs w:val="24"/>
        </w:rPr>
      </w:pPr>
      <w:r>
        <w:rPr>
          <w:rFonts w:ascii="Arial" w:hAnsi="Arial" w:cs="Arial"/>
          <w:bCs/>
          <w:sz w:val="24"/>
          <w:szCs w:val="24"/>
        </w:rPr>
        <w:t>Supporting client’s achieving their recovery plan</w:t>
      </w:r>
    </w:p>
    <w:p w:rsidR="00151F19" w:rsidRPr="00C71299" w:rsidRDefault="007C390C" w:rsidP="00CE015C">
      <w:pPr>
        <w:pStyle w:val="Outline0011"/>
        <w:keepLines/>
        <w:widowControl/>
        <w:numPr>
          <w:ilvl w:val="0"/>
          <w:numId w:val="18"/>
        </w:numPr>
        <w:tabs>
          <w:tab w:val="clear" w:pos="720"/>
          <w:tab w:val="clear" w:pos="1440"/>
          <w:tab w:val="clear" w:pos="2160"/>
          <w:tab w:val="clear" w:pos="2880"/>
          <w:tab w:val="clear" w:pos="3600"/>
          <w:tab w:val="clear" w:pos="4320"/>
          <w:tab w:val="clear" w:pos="5040"/>
          <w:tab w:val="clear" w:pos="6480"/>
          <w:tab w:val="left" w:pos="-1440"/>
          <w:tab w:val="left" w:pos="-960"/>
          <w:tab w:val="left" w:pos="-720"/>
          <w:tab w:val="left" w:pos="-482"/>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6175"/>
          <w:tab w:val="left" w:pos="6650"/>
          <w:tab w:val="left" w:pos="7602"/>
          <w:tab w:val="left" w:pos="8076"/>
          <w:tab w:val="left" w:pos="8635"/>
        </w:tabs>
        <w:spacing w:line="226" w:lineRule="auto"/>
        <w:rPr>
          <w:rFonts w:ascii="Arial" w:hAnsi="Arial" w:cs="Arial"/>
          <w:sz w:val="24"/>
          <w:szCs w:val="24"/>
        </w:rPr>
      </w:pPr>
      <w:r>
        <w:rPr>
          <w:rFonts w:ascii="Arial" w:hAnsi="Arial" w:cs="Arial"/>
          <w:bCs/>
          <w:sz w:val="24"/>
          <w:szCs w:val="24"/>
        </w:rPr>
        <w:t>Encourages recreation/leisure activities</w:t>
      </w:r>
      <w:r w:rsidR="00B71795" w:rsidRPr="00BB276F">
        <w:rPr>
          <w:rFonts w:ascii="Arial" w:hAnsi="Arial" w:cs="Arial"/>
          <w:b/>
          <w:bCs/>
          <w:sz w:val="24"/>
          <w:szCs w:val="24"/>
        </w:rPr>
        <w:tab/>
        <w:t xml:space="preserve">   </w:t>
      </w:r>
      <w:r w:rsidR="00B71795" w:rsidRPr="00BB276F">
        <w:rPr>
          <w:rFonts w:ascii="Arial" w:hAnsi="Arial" w:cs="Arial"/>
          <w:b/>
          <w:bCs/>
          <w:vanish/>
          <w:sz w:val="24"/>
          <w:szCs w:val="24"/>
        </w:rPr>
        <w:t>SUMMARY</w:t>
      </w:r>
      <w:r w:rsidR="00E65B45" w:rsidRPr="00BB276F">
        <w:rPr>
          <w:rFonts w:ascii="Arial" w:hAnsi="Arial" w:cs="Arial"/>
          <w:b/>
          <w:bCs/>
          <w:sz w:val="24"/>
          <w:szCs w:val="24"/>
        </w:rPr>
        <w:fldChar w:fldCharType="begin"/>
      </w:r>
      <w:r w:rsidR="00B71795" w:rsidRPr="00BB276F">
        <w:rPr>
          <w:rFonts w:ascii="Arial" w:hAnsi="Arial" w:cs="Arial"/>
          <w:b/>
          <w:bCs/>
          <w:sz w:val="24"/>
          <w:szCs w:val="24"/>
        </w:rPr>
        <w:instrText>tc \l1 "</w:instrText>
      </w:r>
      <w:r w:rsidR="00B71795" w:rsidRPr="00BB276F">
        <w:rPr>
          <w:rFonts w:ascii="Arial" w:hAnsi="Arial" w:cs="Arial"/>
          <w:b/>
          <w:bCs/>
          <w:vanish/>
          <w:sz w:val="24"/>
          <w:szCs w:val="24"/>
        </w:rPr>
        <w:instrText>SUMMARY</w:instrText>
      </w:r>
      <w:r w:rsidR="00E65B45" w:rsidRPr="00BB276F">
        <w:rPr>
          <w:rFonts w:ascii="Arial" w:hAnsi="Arial" w:cs="Arial"/>
          <w:b/>
          <w:bCs/>
          <w:sz w:val="24"/>
          <w:szCs w:val="24"/>
        </w:rPr>
        <w:fldChar w:fldCharType="end"/>
      </w:r>
    </w:p>
    <w:p w:rsidR="00B71795" w:rsidRPr="00C71299" w:rsidRDefault="00B71795">
      <w:pPr>
        <w:widowControl/>
        <w:tabs>
          <w:tab w:val="left" w:pos="-1890"/>
          <w:tab w:val="left" w:pos="-1410"/>
          <w:tab w:val="left" w:pos="-1170"/>
          <w:tab w:val="left" w:pos="-932"/>
          <w:tab w:val="left" w:pos="-450"/>
          <w:tab w:val="left" w:pos="25"/>
          <w:tab w:val="left" w:pos="505"/>
          <w:tab w:val="left" w:pos="985"/>
          <w:tab w:val="left" w:pos="1464"/>
          <w:tab w:val="left" w:pos="1944"/>
          <w:tab w:val="left" w:pos="2424"/>
          <w:tab w:val="left" w:pos="2874"/>
          <w:tab w:val="left" w:pos="2904"/>
          <w:tab w:val="left" w:pos="3349"/>
          <w:tab w:val="left" w:pos="3384"/>
          <w:tab w:val="left" w:pos="3864"/>
          <w:tab w:val="left" w:pos="4302"/>
          <w:tab w:val="left" w:pos="4776"/>
          <w:tab w:val="left" w:pos="5310"/>
          <w:tab w:val="left" w:pos="5725"/>
          <w:tab w:val="left" w:pos="6200"/>
          <w:tab w:val="left" w:pos="6750"/>
          <w:tab w:val="left" w:pos="7152"/>
          <w:tab w:val="left" w:pos="7626"/>
          <w:tab w:val="left" w:pos="8185"/>
        </w:tabs>
        <w:spacing w:line="226" w:lineRule="auto"/>
        <w:ind w:hanging="360"/>
        <w:rPr>
          <w:rFonts w:ascii="Arial" w:hAnsi="Arial" w:cs="Arial"/>
          <w:b/>
          <w:bCs/>
        </w:rPr>
      </w:pPr>
    </w:p>
    <w:p w:rsidR="00B71795" w:rsidRPr="00C71299" w:rsidRDefault="00B71795">
      <w:pPr>
        <w:widowControl/>
        <w:tabs>
          <w:tab w:val="left" w:pos="-1440"/>
          <w:tab w:val="left" w:pos="-960"/>
          <w:tab w:val="left" w:pos="-720"/>
          <w:tab w:val="left" w:pos="-482"/>
          <w:tab w:val="left" w:pos="0"/>
          <w:tab w:val="left" w:pos="475"/>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6" w:lineRule="auto"/>
        <w:rPr>
          <w:rFonts w:ascii="Arial" w:hAnsi="Arial" w:cs="Arial"/>
          <w:b/>
          <w:bCs/>
        </w:rPr>
      </w:pPr>
      <w:r w:rsidRPr="00C71299">
        <w:rPr>
          <w:rFonts w:ascii="Arial" w:hAnsi="Arial" w:cs="Arial"/>
          <w:b/>
          <w:bCs/>
        </w:rPr>
        <w:t>QUALIFICATIONS:</w:t>
      </w:r>
    </w:p>
    <w:p w:rsidR="003320E8" w:rsidRPr="003320E8" w:rsidRDefault="007C390C" w:rsidP="003320E8">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Pr>
          <w:rFonts w:ascii="Arial" w:hAnsi="Arial" w:cs="Arial"/>
        </w:rPr>
        <w:t>Bachelor’s degree in the social sciences</w:t>
      </w:r>
    </w:p>
    <w:p w:rsidR="003320E8" w:rsidRDefault="003320E8" w:rsidP="003320E8">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3320E8">
        <w:rPr>
          <w:rFonts w:ascii="Arial" w:hAnsi="Arial" w:cs="Arial"/>
        </w:rPr>
        <w:t>Experience in working with adults recovering from psychiatric illness.</w:t>
      </w:r>
    </w:p>
    <w:p w:rsidR="007C390C" w:rsidRDefault="007C390C" w:rsidP="007C390C">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Pr>
          <w:rFonts w:ascii="Arial" w:hAnsi="Arial" w:cs="Arial"/>
        </w:rPr>
        <w:t>E</w:t>
      </w:r>
      <w:r w:rsidRPr="001F1559">
        <w:rPr>
          <w:rFonts w:ascii="Arial" w:hAnsi="Arial" w:cs="Arial"/>
        </w:rPr>
        <w:t>xperience working in a residential setting is an asset</w:t>
      </w:r>
    </w:p>
    <w:p w:rsidR="003320E8" w:rsidRDefault="007C390C" w:rsidP="007C390C">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Pr>
          <w:rFonts w:ascii="Arial" w:hAnsi="Arial" w:cs="Arial"/>
        </w:rPr>
        <w:t xml:space="preserve">Experience in </w:t>
      </w:r>
      <w:r w:rsidR="003320E8" w:rsidRPr="003320E8">
        <w:rPr>
          <w:rFonts w:ascii="Arial" w:hAnsi="Arial" w:cs="Arial"/>
        </w:rPr>
        <w:t>supportive counseling and crisis i</w:t>
      </w:r>
      <w:r>
        <w:rPr>
          <w:rFonts w:ascii="Arial" w:hAnsi="Arial" w:cs="Arial"/>
        </w:rPr>
        <w:t>ntervention to adults recovering from mental illness</w:t>
      </w:r>
      <w:r w:rsidR="003320E8" w:rsidRPr="003320E8">
        <w:rPr>
          <w:rFonts w:ascii="Arial" w:hAnsi="Arial" w:cs="Arial"/>
        </w:rPr>
        <w:t>.</w:t>
      </w:r>
    </w:p>
    <w:p w:rsidR="006E0689" w:rsidRPr="006E0689" w:rsidRDefault="003320E8" w:rsidP="006E0689">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Flexibility re:  work schedule and willingness to work eve</w:t>
      </w:r>
      <w:r w:rsidR="007C390C">
        <w:rPr>
          <w:rFonts w:ascii="Arial" w:hAnsi="Arial" w:cs="Arial"/>
        </w:rPr>
        <w:t>nings, weekend and night shifts, availability during holiday and vacation periods</w:t>
      </w:r>
    </w:p>
    <w:p w:rsidR="00436D0E" w:rsidRPr="001F1559" w:rsidRDefault="00436D0E" w:rsidP="006E0689">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1F1559">
        <w:rPr>
          <w:rFonts w:ascii="Arial" w:hAnsi="Arial" w:cs="Arial"/>
        </w:rPr>
        <w:t>Training in CPR, CPI, ASIST, Psychiatric rehabilitation, Concurrent Disorders, ASL and LSQ is an asset</w:t>
      </w:r>
    </w:p>
    <w:p w:rsidR="00BB276F" w:rsidRDefault="00BB276F" w:rsidP="00BB276F">
      <w:pPr>
        <w:widowControl/>
        <w:tabs>
          <w:tab w:val="left" w:pos="-990"/>
          <w:tab w:val="left" w:pos="-510"/>
          <w:tab w:val="left" w:pos="-270"/>
          <w:tab w:val="left" w:pos="-32"/>
          <w:tab w:val="left" w:pos="450"/>
          <w:tab w:val="left" w:pos="925"/>
          <w:tab w:val="left" w:pos="1405"/>
          <w:tab w:val="left" w:pos="1885"/>
          <w:tab w:val="left" w:pos="2364"/>
          <w:tab w:val="left" w:pos="2844"/>
          <w:tab w:val="left" w:pos="3324"/>
          <w:tab w:val="left" w:pos="3774"/>
          <w:tab w:val="left" w:pos="3804"/>
          <w:tab w:val="left" w:pos="4249"/>
          <w:tab w:val="left" w:pos="4284"/>
          <w:tab w:val="left" w:pos="4764"/>
          <w:tab w:val="left" w:pos="5202"/>
          <w:tab w:val="left" w:pos="5676"/>
          <w:tab w:val="left" w:pos="6210"/>
          <w:tab w:val="left" w:pos="6625"/>
          <w:tab w:val="left" w:pos="7100"/>
          <w:tab w:val="left" w:pos="7650"/>
          <w:tab w:val="left" w:pos="8052"/>
          <w:tab w:val="left" w:pos="8526"/>
        </w:tabs>
        <w:spacing w:line="226" w:lineRule="auto"/>
        <w:rPr>
          <w:rFonts w:ascii="Arial" w:hAnsi="Arial" w:cs="Arial"/>
          <w:b/>
          <w:bCs/>
          <w:color w:val="FF0000"/>
        </w:rPr>
      </w:pPr>
    </w:p>
    <w:p w:rsidR="00C235D6" w:rsidRDefault="00C235D6" w:rsidP="00BB276F">
      <w:pPr>
        <w:widowControl/>
        <w:tabs>
          <w:tab w:val="left" w:pos="-990"/>
          <w:tab w:val="left" w:pos="-510"/>
          <w:tab w:val="left" w:pos="-270"/>
          <w:tab w:val="left" w:pos="-32"/>
          <w:tab w:val="left" w:pos="450"/>
          <w:tab w:val="left" w:pos="925"/>
          <w:tab w:val="left" w:pos="1405"/>
          <w:tab w:val="left" w:pos="1885"/>
          <w:tab w:val="left" w:pos="2364"/>
          <w:tab w:val="left" w:pos="2844"/>
          <w:tab w:val="left" w:pos="3324"/>
          <w:tab w:val="left" w:pos="3774"/>
          <w:tab w:val="left" w:pos="3804"/>
          <w:tab w:val="left" w:pos="4249"/>
          <w:tab w:val="left" w:pos="4284"/>
          <w:tab w:val="left" w:pos="4764"/>
          <w:tab w:val="left" w:pos="5202"/>
          <w:tab w:val="left" w:pos="5676"/>
          <w:tab w:val="left" w:pos="6210"/>
          <w:tab w:val="left" w:pos="6625"/>
          <w:tab w:val="left" w:pos="7100"/>
          <w:tab w:val="left" w:pos="7650"/>
          <w:tab w:val="left" w:pos="8052"/>
          <w:tab w:val="left" w:pos="8526"/>
        </w:tabs>
        <w:spacing w:line="226" w:lineRule="auto"/>
        <w:rPr>
          <w:rFonts w:ascii="Arial" w:hAnsi="Arial" w:cs="Arial"/>
          <w:b/>
          <w:bCs/>
          <w:color w:val="FF0000"/>
        </w:rPr>
      </w:pPr>
    </w:p>
    <w:p w:rsidR="007C390C" w:rsidRDefault="007C390C" w:rsidP="007C390C">
      <w:pPr>
        <w:pStyle w:val="2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LANGUAGE REQUIREMENT:</w:t>
      </w:r>
    </w:p>
    <w:p w:rsidR="007C390C" w:rsidRPr="00355775" w:rsidRDefault="007C390C" w:rsidP="00355775">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355775">
        <w:rPr>
          <w:rFonts w:ascii="Arial" w:hAnsi="Arial" w:cs="Arial"/>
        </w:rPr>
        <w:lastRenderedPageBreak/>
        <w:t xml:space="preserve">Bilingualism </w:t>
      </w:r>
      <w:r w:rsidR="004F3181" w:rsidRPr="00355775">
        <w:rPr>
          <w:rFonts w:ascii="Arial" w:hAnsi="Arial" w:cs="Arial"/>
        </w:rPr>
        <w:t xml:space="preserve">in French and English </w:t>
      </w:r>
      <w:r w:rsidR="00C235D6" w:rsidRPr="00355775">
        <w:rPr>
          <w:rFonts w:ascii="Arial" w:hAnsi="Arial" w:cs="Arial"/>
        </w:rPr>
        <w:t>is an asset</w:t>
      </w:r>
    </w:p>
    <w:p w:rsidR="0001791E" w:rsidRPr="00355775" w:rsidRDefault="0001791E" w:rsidP="00355775">
      <w:pPr>
        <w:pStyle w:val="Level1"/>
        <w:widowControl/>
        <w:numPr>
          <w:ilvl w:val="0"/>
          <w:numId w:val="11"/>
        </w:numPr>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355775">
        <w:rPr>
          <w:rFonts w:ascii="Arial" w:hAnsi="Arial" w:cs="Arial"/>
        </w:rPr>
        <w:t xml:space="preserve">Fluency in additional languages is </w:t>
      </w:r>
      <w:r w:rsidR="004F3181" w:rsidRPr="00355775">
        <w:rPr>
          <w:rFonts w:ascii="Arial" w:hAnsi="Arial" w:cs="Arial"/>
        </w:rPr>
        <w:t xml:space="preserve">also </w:t>
      </w:r>
      <w:r w:rsidRPr="00355775">
        <w:rPr>
          <w:rFonts w:ascii="Arial" w:hAnsi="Arial" w:cs="Arial"/>
        </w:rPr>
        <w:t>an asset</w:t>
      </w:r>
    </w:p>
    <w:p w:rsidR="007C390C" w:rsidRPr="00355775" w:rsidRDefault="007C390C" w:rsidP="00355775">
      <w:pPr>
        <w:pStyle w:val="Level1"/>
        <w:widowControl/>
        <w:tabs>
          <w:tab w:val="left" w:pos="-1440"/>
          <w:tab w:val="left" w:pos="-960"/>
          <w:tab w:val="left" w:pos="-720"/>
          <w:tab w:val="left" w:pos="-482"/>
          <w:tab w:val="left" w:pos="360"/>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ind w:left="720" w:firstLine="0"/>
        <w:outlineLvl w:val="0"/>
        <w:rPr>
          <w:rFonts w:ascii="Arial" w:hAnsi="Arial" w:cs="Arial"/>
        </w:rPr>
      </w:pPr>
    </w:p>
    <w:p w:rsidR="007C390C" w:rsidRPr="007C390C" w:rsidRDefault="007C390C" w:rsidP="007C390C">
      <w:pPr>
        <w:pStyle w:val="Level1"/>
        <w:widowControl/>
        <w:tabs>
          <w:tab w:val="left" w:pos="-1440"/>
          <w:tab w:val="left" w:pos="-960"/>
          <w:tab w:val="left" w:pos="-720"/>
          <w:tab w:val="left" w:pos="-482"/>
          <w:tab w:val="left" w:pos="-2"/>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ind w:left="477" w:hanging="477"/>
        <w:rPr>
          <w:rFonts w:ascii="Arial" w:hAnsi="Arial" w:cs="Arial"/>
          <w:b/>
        </w:rPr>
      </w:pPr>
      <w:r w:rsidRPr="007C390C">
        <w:rPr>
          <w:rFonts w:ascii="Arial" w:hAnsi="Arial" w:cs="Arial"/>
          <w:b/>
        </w:rPr>
        <w:t>PRE HIRING REQUIREMENT</w:t>
      </w:r>
    </w:p>
    <w:p w:rsidR="007C390C" w:rsidRDefault="007C390C" w:rsidP="007C390C">
      <w:pPr>
        <w:pStyle w:val="Level1"/>
        <w:widowControl/>
        <w:numPr>
          <w:ilvl w:val="0"/>
          <w:numId w:val="30"/>
        </w:numPr>
        <w:tabs>
          <w:tab w:val="left" w:pos="-1440"/>
          <w:tab w:val="left" w:pos="-960"/>
          <w:tab w:val="left" w:pos="-720"/>
          <w:tab w:val="left" w:pos="-482"/>
          <w:tab w:val="left" w:pos="-2"/>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7C390C">
        <w:rPr>
          <w:rFonts w:ascii="Arial" w:hAnsi="Arial" w:cs="Arial"/>
        </w:rPr>
        <w:t>Academic certificate</w:t>
      </w:r>
    </w:p>
    <w:p w:rsidR="007C390C" w:rsidRDefault="007C390C" w:rsidP="007C390C">
      <w:pPr>
        <w:pStyle w:val="Level1"/>
        <w:widowControl/>
        <w:numPr>
          <w:ilvl w:val="0"/>
          <w:numId w:val="30"/>
        </w:numPr>
        <w:tabs>
          <w:tab w:val="left" w:pos="-1440"/>
          <w:tab w:val="left" w:pos="-960"/>
          <w:tab w:val="left" w:pos="-720"/>
          <w:tab w:val="left" w:pos="-482"/>
          <w:tab w:val="left" w:pos="-2"/>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7C390C">
        <w:rPr>
          <w:rFonts w:ascii="Arial" w:hAnsi="Arial" w:cs="Arial"/>
        </w:rPr>
        <w:t>Criminal reference check</w:t>
      </w:r>
    </w:p>
    <w:p w:rsidR="00B3600C" w:rsidRPr="007C390C" w:rsidRDefault="00B3600C" w:rsidP="007C390C">
      <w:pPr>
        <w:pStyle w:val="Level1"/>
        <w:widowControl/>
        <w:numPr>
          <w:ilvl w:val="0"/>
          <w:numId w:val="30"/>
        </w:numPr>
        <w:tabs>
          <w:tab w:val="left" w:pos="-1440"/>
          <w:tab w:val="left" w:pos="-960"/>
          <w:tab w:val="left" w:pos="-720"/>
          <w:tab w:val="left" w:pos="-482"/>
          <w:tab w:val="left" w:pos="-2"/>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Pr>
          <w:rFonts w:ascii="Arial" w:hAnsi="Arial" w:cs="Arial"/>
        </w:rPr>
        <w:t xml:space="preserve">Availability to work </w:t>
      </w:r>
      <w:r w:rsidR="004B7746">
        <w:rPr>
          <w:rFonts w:ascii="Arial" w:hAnsi="Arial" w:cs="Arial"/>
        </w:rPr>
        <w:t xml:space="preserve">weekends and </w:t>
      </w:r>
      <w:r>
        <w:rPr>
          <w:rFonts w:ascii="Arial" w:hAnsi="Arial" w:cs="Arial"/>
        </w:rPr>
        <w:t>occasional overnight shifts (10:30pm-8:30am).</w:t>
      </w:r>
      <w:bookmarkStart w:id="0" w:name="_GoBack"/>
      <w:bookmarkEnd w:id="0"/>
    </w:p>
    <w:p w:rsidR="007C390C" w:rsidRDefault="007C390C" w:rsidP="00BB276F">
      <w:pPr>
        <w:widowControl/>
        <w:tabs>
          <w:tab w:val="left" w:pos="-990"/>
          <w:tab w:val="left" w:pos="-510"/>
          <w:tab w:val="left" w:pos="-270"/>
          <w:tab w:val="left" w:pos="-32"/>
          <w:tab w:val="left" w:pos="450"/>
          <w:tab w:val="left" w:pos="925"/>
          <w:tab w:val="left" w:pos="1405"/>
          <w:tab w:val="left" w:pos="1885"/>
          <w:tab w:val="left" w:pos="2364"/>
          <w:tab w:val="left" w:pos="2844"/>
          <w:tab w:val="left" w:pos="3324"/>
          <w:tab w:val="left" w:pos="3774"/>
          <w:tab w:val="left" w:pos="3804"/>
          <w:tab w:val="left" w:pos="4249"/>
          <w:tab w:val="left" w:pos="4284"/>
          <w:tab w:val="left" w:pos="4764"/>
          <w:tab w:val="left" w:pos="5202"/>
          <w:tab w:val="left" w:pos="5676"/>
          <w:tab w:val="left" w:pos="6210"/>
          <w:tab w:val="left" w:pos="6625"/>
          <w:tab w:val="left" w:pos="7100"/>
          <w:tab w:val="left" w:pos="7650"/>
          <w:tab w:val="left" w:pos="8052"/>
          <w:tab w:val="left" w:pos="8526"/>
        </w:tabs>
        <w:spacing w:line="226" w:lineRule="auto"/>
        <w:rPr>
          <w:rFonts w:ascii="Arial" w:hAnsi="Arial" w:cs="Arial"/>
          <w:b/>
          <w:bCs/>
        </w:rPr>
      </w:pPr>
    </w:p>
    <w:p w:rsidR="00B71795" w:rsidRDefault="00023B7C" w:rsidP="00BB276F">
      <w:pPr>
        <w:widowControl/>
        <w:tabs>
          <w:tab w:val="left" w:pos="-990"/>
          <w:tab w:val="left" w:pos="-510"/>
          <w:tab w:val="left" w:pos="-270"/>
          <w:tab w:val="left" w:pos="-32"/>
          <w:tab w:val="left" w:pos="450"/>
          <w:tab w:val="left" w:pos="925"/>
          <w:tab w:val="left" w:pos="1405"/>
          <w:tab w:val="left" w:pos="1885"/>
          <w:tab w:val="left" w:pos="2364"/>
          <w:tab w:val="left" w:pos="2844"/>
          <w:tab w:val="left" w:pos="3324"/>
          <w:tab w:val="left" w:pos="3774"/>
          <w:tab w:val="left" w:pos="3804"/>
          <w:tab w:val="left" w:pos="4249"/>
          <w:tab w:val="left" w:pos="4284"/>
          <w:tab w:val="left" w:pos="4764"/>
          <w:tab w:val="left" w:pos="5202"/>
          <w:tab w:val="left" w:pos="5676"/>
          <w:tab w:val="left" w:pos="6210"/>
          <w:tab w:val="left" w:pos="6625"/>
          <w:tab w:val="left" w:pos="7100"/>
          <w:tab w:val="left" w:pos="7650"/>
          <w:tab w:val="left" w:pos="8052"/>
          <w:tab w:val="left" w:pos="8526"/>
        </w:tabs>
        <w:spacing w:line="226" w:lineRule="auto"/>
        <w:rPr>
          <w:rFonts w:ascii="Arial" w:hAnsi="Arial" w:cs="Arial"/>
          <w:b/>
          <w:bCs/>
        </w:rPr>
      </w:pPr>
      <w:r>
        <w:rPr>
          <w:rFonts w:ascii="Arial" w:hAnsi="Arial" w:cs="Arial"/>
          <w:b/>
          <w:bCs/>
        </w:rPr>
        <w:t>RESPONSIBILITIES</w:t>
      </w:r>
      <w:r w:rsidR="00B71795" w:rsidRPr="00C71299">
        <w:rPr>
          <w:rFonts w:ascii="Arial" w:hAnsi="Arial" w:cs="Arial"/>
          <w:b/>
          <w:bCs/>
        </w:rPr>
        <w:t>:</w:t>
      </w:r>
    </w:p>
    <w:p w:rsidR="0006684D" w:rsidRDefault="0006684D" w:rsidP="006E0689">
      <w:pPr>
        <w:tabs>
          <w:tab w:val="left" w:pos="-1440"/>
          <w:tab w:val="left" w:pos="-960"/>
          <w:tab w:val="left" w:pos="-720"/>
          <w:tab w:val="left" w:pos="-482"/>
          <w:tab w:val="left" w:pos="0"/>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rFonts w:ascii="Arial" w:hAnsi="Arial" w:cs="Arial"/>
        </w:rPr>
      </w:pPr>
    </w:p>
    <w:p w:rsidR="006E0689" w:rsidRPr="006E0689" w:rsidRDefault="006E0689" w:rsidP="006E0689">
      <w:pPr>
        <w:tabs>
          <w:tab w:val="left" w:pos="-1440"/>
          <w:tab w:val="left" w:pos="-960"/>
          <w:tab w:val="left" w:pos="-720"/>
          <w:tab w:val="left" w:pos="-482"/>
          <w:tab w:val="left" w:pos="0"/>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rFonts w:ascii="Arial" w:hAnsi="Arial" w:cs="Arial"/>
        </w:rPr>
      </w:pPr>
      <w:r w:rsidRPr="006E0689">
        <w:rPr>
          <w:rFonts w:ascii="Arial" w:hAnsi="Arial" w:cs="Arial"/>
        </w:rPr>
        <w:t>Under the superv</w:t>
      </w:r>
      <w:r w:rsidR="0006684D">
        <w:rPr>
          <w:rFonts w:ascii="Arial" w:hAnsi="Arial" w:cs="Arial"/>
        </w:rPr>
        <w:t>ision of the Program Manager</w:t>
      </w:r>
      <w:r w:rsidRPr="006E0689">
        <w:rPr>
          <w:rFonts w:ascii="Arial" w:hAnsi="Arial" w:cs="Arial"/>
        </w:rPr>
        <w:t xml:space="preserve"> and/or his/her delegate:</w:t>
      </w:r>
    </w:p>
    <w:p w:rsidR="006E0689" w:rsidRPr="006E0689" w:rsidRDefault="006E0689" w:rsidP="006E0689">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Provide supportive counseling and/or crisis intervention to client/tenants whenever necessary.</w:t>
      </w:r>
    </w:p>
    <w:p w:rsidR="006E0689" w:rsidRPr="006E0689" w:rsidRDefault="006E0689" w:rsidP="006E0689">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Some teaching of life skills e.g. cleaning, cooking, etc.</w:t>
      </w:r>
    </w:p>
    <w:p w:rsidR="006E0689" w:rsidRPr="006E0689" w:rsidRDefault="006E0689" w:rsidP="006E0689">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Outings with clients for recreation, appointments, etc.</w:t>
      </w:r>
    </w:p>
    <w:p w:rsidR="006E0689" w:rsidRPr="006E0689" w:rsidRDefault="006E0689" w:rsidP="006E0689">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Be knowledgeable and up-to-date on all policies and procedures pertaining to emergency and crisis situations.</w:t>
      </w:r>
    </w:p>
    <w:p w:rsidR="006E0689" w:rsidRDefault="006E0689" w:rsidP="006E0689">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6E0689">
        <w:rPr>
          <w:rFonts w:ascii="Arial" w:hAnsi="Arial" w:cs="Arial"/>
        </w:rPr>
        <w:t xml:space="preserve">Document as needed in communication book, incident reports, </w:t>
      </w:r>
      <w:r w:rsidR="003C666A" w:rsidRPr="001F1559">
        <w:rPr>
          <w:rFonts w:ascii="Arial" w:hAnsi="Arial" w:cs="Arial"/>
        </w:rPr>
        <w:t>computer</w:t>
      </w:r>
      <w:r w:rsidR="003C666A">
        <w:rPr>
          <w:rFonts w:ascii="Arial" w:hAnsi="Arial" w:cs="Arial"/>
        </w:rPr>
        <w:t xml:space="preserve">, </w:t>
      </w:r>
      <w:r w:rsidRPr="006E0689">
        <w:rPr>
          <w:rFonts w:ascii="Arial" w:hAnsi="Arial" w:cs="Arial"/>
        </w:rPr>
        <w:t>etc.</w:t>
      </w:r>
    </w:p>
    <w:p w:rsidR="007C390C" w:rsidRPr="00023B7C" w:rsidRDefault="007C390C" w:rsidP="007C390C">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023B7C">
        <w:rPr>
          <w:rFonts w:ascii="Arial" w:hAnsi="Arial" w:cs="Arial"/>
        </w:rPr>
        <w:t>Supports clients in their medication regimes</w:t>
      </w:r>
    </w:p>
    <w:p w:rsidR="007C390C" w:rsidRPr="00023B7C" w:rsidRDefault="00023B7C" w:rsidP="007C390C">
      <w:pPr>
        <w:pStyle w:val="Level1"/>
        <w:widowControl/>
        <w:numPr>
          <w:ilvl w:val="0"/>
          <w:numId w:val="21"/>
        </w:numPr>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outlineLvl w:val="0"/>
        <w:rPr>
          <w:rFonts w:ascii="Arial" w:hAnsi="Arial" w:cs="Arial"/>
        </w:rPr>
      </w:pPr>
      <w:r w:rsidRPr="00023B7C">
        <w:rPr>
          <w:rFonts w:ascii="Arial" w:hAnsi="Arial" w:cs="Arial"/>
        </w:rPr>
        <w:t>Follow the supervision and monitoring guidelines (example: curfew checks)</w:t>
      </w:r>
    </w:p>
    <w:p w:rsidR="007C390C" w:rsidRDefault="007C390C" w:rsidP="00023B7C">
      <w:pPr>
        <w:pStyle w:val="Level1"/>
        <w:widowControl/>
        <w:tabs>
          <w:tab w:val="left" w:pos="-1440"/>
          <w:tab w:val="left" w:pos="-960"/>
          <w:tab w:val="left" w:pos="-720"/>
          <w:tab w:val="left" w:pos="-482"/>
          <w:tab w:val="left" w:pos="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ind w:left="0" w:firstLine="0"/>
        <w:outlineLvl w:val="0"/>
        <w:rPr>
          <w:rFonts w:ascii="Arial" w:hAnsi="Arial" w:cs="Arial"/>
        </w:rPr>
      </w:pPr>
    </w:p>
    <w:p w:rsidR="00023B7C" w:rsidRPr="00023B7C" w:rsidRDefault="00023B7C" w:rsidP="00023B7C">
      <w:p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rFonts w:ascii="Arial" w:hAnsi="Arial" w:cs="Arial"/>
          <w:b/>
        </w:rPr>
      </w:pPr>
      <w:r w:rsidRPr="00023B7C">
        <w:rPr>
          <w:rFonts w:ascii="Arial" w:hAnsi="Arial" w:cs="Arial"/>
          <w:b/>
        </w:rPr>
        <w:t>KEY RELATIONSHIPS</w:t>
      </w:r>
    </w:p>
    <w:p w:rsidR="00023B7C" w:rsidRPr="00023B7C" w:rsidRDefault="00023B7C" w:rsidP="00023B7C">
      <w:p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rFonts w:ascii="Arial" w:hAnsi="Arial" w:cs="Arial"/>
        </w:rPr>
      </w:pPr>
      <w:r w:rsidRPr="00023B7C">
        <w:rPr>
          <w:rFonts w:ascii="Arial" w:hAnsi="Arial" w:cs="Arial"/>
        </w:rPr>
        <w:t>Direct supervisor</w:t>
      </w:r>
    </w:p>
    <w:p w:rsidR="00023B7C" w:rsidRPr="00023B7C" w:rsidRDefault="00023B7C" w:rsidP="00023B7C">
      <w:p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rPr>
          <w:rFonts w:ascii="Arial" w:hAnsi="Arial" w:cs="Arial"/>
        </w:rPr>
      </w:pPr>
      <w:r w:rsidRPr="00023B7C">
        <w:rPr>
          <w:rFonts w:ascii="Arial" w:hAnsi="Arial" w:cs="Arial"/>
        </w:rPr>
        <w:t>Residential coordinator</w:t>
      </w:r>
    </w:p>
    <w:p w:rsidR="005B4962" w:rsidRPr="00C71299" w:rsidRDefault="005B4962" w:rsidP="005B4962">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6" w:lineRule="auto"/>
        <w:rPr>
          <w:rFonts w:ascii="Arial" w:hAnsi="Arial" w:cs="Arial"/>
        </w:rPr>
      </w:pPr>
    </w:p>
    <w:p w:rsidR="00B71795" w:rsidRPr="00C71299" w:rsidRDefault="00B71795" w:rsidP="00C71299">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hanging="450"/>
        <w:rPr>
          <w:rFonts w:ascii="Arial" w:hAnsi="Arial" w:cs="Arial"/>
          <w:b/>
          <w:bCs/>
        </w:rPr>
      </w:pPr>
      <w:r w:rsidRPr="00C71299">
        <w:rPr>
          <w:rFonts w:ascii="Arial" w:hAnsi="Arial" w:cs="Arial"/>
          <w:b/>
          <w:bCs/>
        </w:rPr>
        <w:t>SUITABILITY, KNOWLEDGE AND SKILLS PROFILE:</w:t>
      </w:r>
    </w:p>
    <w:p w:rsidR="00B71795" w:rsidRPr="00C71299" w:rsidRDefault="00B71795">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b/>
          <w:bCs/>
        </w:rPr>
      </w:pPr>
    </w:p>
    <w:p w:rsidR="005B4962" w:rsidRDefault="00B71795" w:rsidP="00023B7C">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hanging="450"/>
        <w:rPr>
          <w:rFonts w:ascii="Arial" w:hAnsi="Arial" w:cs="Arial"/>
          <w:b/>
          <w:bCs/>
        </w:rPr>
      </w:pPr>
      <w:r w:rsidRPr="00C71299">
        <w:rPr>
          <w:rFonts w:ascii="Arial" w:hAnsi="Arial" w:cs="Arial"/>
          <w:b/>
          <w:bCs/>
        </w:rPr>
        <w:t>SUITABILITY FACTORS:</w:t>
      </w:r>
    </w:p>
    <w:p w:rsidR="005F481F" w:rsidRPr="005F481F" w:rsidRDefault="005F481F" w:rsidP="005F481F">
      <w:pPr>
        <w:widowControl/>
        <w:numPr>
          <w:ilvl w:val="0"/>
          <w:numId w:val="23"/>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 xml:space="preserve">Displays a professional approach to the work along with values and attitudes that are in keeping with the helping professions(i.e. sensitivity, respect, understanding, sincerity, genuineness, perseverance, patience, compassion, positive outlook, non-judgmental attitude, acceptance, tolerance, </w:t>
      </w:r>
      <w:proofErr w:type="spellStart"/>
      <w:r w:rsidRPr="005F481F">
        <w:rPr>
          <w:rFonts w:ascii="Arial" w:hAnsi="Arial" w:cs="Arial"/>
        </w:rPr>
        <w:t>etc</w:t>
      </w:r>
      <w:proofErr w:type="spellEnd"/>
      <w:r w:rsidRPr="005F481F">
        <w:rPr>
          <w:rFonts w:ascii="Arial" w:hAnsi="Arial" w:cs="Arial"/>
        </w:rPr>
        <w:t>)</w:t>
      </w:r>
    </w:p>
    <w:p w:rsidR="005F481F" w:rsidRPr="005F481F" w:rsidRDefault="005F481F" w:rsidP="005F481F">
      <w:pPr>
        <w:widowControl/>
        <w:numPr>
          <w:ilvl w:val="0"/>
          <w:numId w:val="23"/>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Client-centered, caring, supportive and reliable</w:t>
      </w:r>
    </w:p>
    <w:p w:rsidR="005F481F" w:rsidRPr="005F481F" w:rsidRDefault="005F481F" w:rsidP="005F481F">
      <w:pPr>
        <w:widowControl/>
        <w:numPr>
          <w:ilvl w:val="0"/>
          <w:numId w:val="23"/>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Sound judgment and common sense in decision making and problem solving; critical thinking, intelligence</w:t>
      </w:r>
    </w:p>
    <w:p w:rsidR="005F481F" w:rsidRPr="005F481F" w:rsidRDefault="005F481F" w:rsidP="005F481F">
      <w:pPr>
        <w:widowControl/>
        <w:numPr>
          <w:ilvl w:val="0"/>
          <w:numId w:val="23"/>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Demonstrates initiative, creativity, flexibility and independence</w:t>
      </w:r>
    </w:p>
    <w:p w:rsidR="005F481F" w:rsidRPr="005F481F" w:rsidRDefault="005F481F" w:rsidP="005F481F">
      <w:pPr>
        <w:widowControl/>
        <w:numPr>
          <w:ilvl w:val="0"/>
          <w:numId w:val="23"/>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Sense of humor</w:t>
      </w:r>
    </w:p>
    <w:p w:rsidR="005F481F" w:rsidRDefault="005F481F" w:rsidP="005F481F">
      <w:pPr>
        <w:widowControl/>
        <w:numPr>
          <w:ilvl w:val="0"/>
          <w:numId w:val="23"/>
        </w:numPr>
        <w:tabs>
          <w:tab w:val="left" w:pos="-1440"/>
          <w:tab w:val="left" w:pos="-960"/>
          <w:tab w:val="left" w:pos="-720"/>
          <w:tab w:val="left" w:pos="-482"/>
          <w:tab w:val="left" w:pos="0"/>
          <w:tab w:val="left" w:pos="477"/>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 w:val="left" w:pos="9360"/>
        </w:tabs>
        <w:autoSpaceDE/>
        <w:autoSpaceDN/>
        <w:adjustRightInd/>
        <w:rPr>
          <w:rFonts w:ascii="Arial" w:hAnsi="Arial" w:cs="Arial"/>
        </w:rPr>
      </w:pPr>
      <w:r>
        <w:rPr>
          <w:rFonts w:ascii="Arial" w:hAnsi="Arial" w:cs="Arial"/>
        </w:rPr>
        <w:t xml:space="preserve">   </w:t>
      </w:r>
      <w:r w:rsidRPr="005F481F">
        <w:rPr>
          <w:rFonts w:ascii="Arial" w:hAnsi="Arial" w:cs="Arial"/>
        </w:rPr>
        <w:t>Commitment to work and life-long learning</w:t>
      </w:r>
    </w:p>
    <w:p w:rsidR="00436D0E" w:rsidRPr="001F1559" w:rsidRDefault="001F1559" w:rsidP="001F1559">
      <w:pPr>
        <w:widowControl/>
        <w:numPr>
          <w:ilvl w:val="0"/>
          <w:numId w:val="23"/>
        </w:numPr>
        <w:tabs>
          <w:tab w:val="left" w:pos="-1440"/>
          <w:tab w:val="left" w:pos="-960"/>
          <w:tab w:val="left" w:pos="-720"/>
          <w:tab w:val="left" w:pos="-482"/>
          <w:tab w:val="left" w:pos="0"/>
          <w:tab w:val="left" w:pos="477"/>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 w:val="left" w:pos="9360"/>
        </w:tabs>
        <w:autoSpaceDE/>
        <w:autoSpaceDN/>
        <w:adjustRightInd/>
        <w:rPr>
          <w:rFonts w:ascii="Arial" w:hAnsi="Arial" w:cs="Arial"/>
        </w:rPr>
      </w:pPr>
      <w:r w:rsidRPr="001F1559">
        <w:rPr>
          <w:rFonts w:ascii="Arial" w:hAnsi="Arial" w:cs="Arial"/>
        </w:rPr>
        <w:t xml:space="preserve">   </w:t>
      </w:r>
      <w:r w:rsidR="00436D0E" w:rsidRPr="001F1559">
        <w:rPr>
          <w:rFonts w:ascii="Arial" w:hAnsi="Arial" w:cs="Arial"/>
        </w:rPr>
        <w:t>Has a positive and optimistic view of others and d</w:t>
      </w:r>
      <w:r>
        <w:rPr>
          <w:rFonts w:ascii="Arial" w:hAnsi="Arial" w:cs="Arial"/>
        </w:rPr>
        <w:t xml:space="preserve">emonstrates the ability to </w:t>
      </w:r>
      <w:r w:rsidR="00436D0E" w:rsidRPr="001F1559">
        <w:rPr>
          <w:rFonts w:ascii="Arial" w:hAnsi="Arial" w:cs="Arial"/>
        </w:rPr>
        <w:t>resolve workplace conflict with his/her manager and colleagues.</w:t>
      </w:r>
    </w:p>
    <w:p w:rsidR="00B71795" w:rsidRPr="001F1559" w:rsidRDefault="001F1559" w:rsidP="001F1559">
      <w:pPr>
        <w:widowControl/>
        <w:numPr>
          <w:ilvl w:val="0"/>
          <w:numId w:val="23"/>
        </w:numPr>
        <w:tabs>
          <w:tab w:val="left" w:pos="-1440"/>
          <w:tab w:val="left" w:pos="-960"/>
          <w:tab w:val="left" w:pos="-720"/>
          <w:tab w:val="left" w:pos="-482"/>
          <w:tab w:val="left" w:pos="0"/>
          <w:tab w:val="left" w:pos="477"/>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 w:val="left" w:pos="9360"/>
        </w:tabs>
        <w:autoSpaceDE/>
        <w:autoSpaceDN/>
        <w:adjustRightInd/>
        <w:rPr>
          <w:rFonts w:ascii="Arial" w:hAnsi="Arial" w:cs="Arial"/>
        </w:rPr>
      </w:pPr>
      <w:r>
        <w:rPr>
          <w:rFonts w:ascii="Arial" w:hAnsi="Arial" w:cs="Arial"/>
        </w:rPr>
        <w:t xml:space="preserve">   </w:t>
      </w:r>
      <w:r w:rsidR="00B71795" w:rsidRPr="001F1559">
        <w:rPr>
          <w:rFonts w:ascii="Arial" w:hAnsi="Arial" w:cs="Arial"/>
        </w:rPr>
        <w:t xml:space="preserve">Demonstrates an ability to work in a team as well as an ability to take </w:t>
      </w:r>
      <w:r>
        <w:rPr>
          <w:rFonts w:ascii="Arial" w:hAnsi="Arial" w:cs="Arial"/>
        </w:rPr>
        <w:t xml:space="preserve">        </w:t>
      </w:r>
      <w:r w:rsidR="00B71795" w:rsidRPr="001F1559">
        <w:rPr>
          <w:rFonts w:ascii="Arial" w:hAnsi="Arial" w:cs="Arial"/>
        </w:rPr>
        <w:t>independent action and initiative in the job</w:t>
      </w:r>
    </w:p>
    <w:p w:rsidR="00B71795" w:rsidRPr="001F1559" w:rsidRDefault="00B71795" w:rsidP="001F1559">
      <w:pPr>
        <w:pStyle w:val="Level1"/>
        <w:widowControl/>
        <w:numPr>
          <w:ilvl w:val="0"/>
          <w:numId w:val="23"/>
        </w:numPr>
        <w:tabs>
          <w:tab w:val="left" w:pos="-1440"/>
          <w:tab w:val="left" w:pos="-960"/>
          <w:tab w:val="left" w:pos="-720"/>
          <w:tab w:val="left" w:pos="-482"/>
          <w:tab w:val="left" w:pos="0"/>
          <w:tab w:val="left" w:pos="270"/>
          <w:tab w:val="left" w:pos="36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sidRPr="001F1559">
        <w:rPr>
          <w:rFonts w:ascii="Arial" w:hAnsi="Arial" w:cs="Arial"/>
        </w:rPr>
        <w:t>Manages stress related to work environment</w:t>
      </w:r>
    </w:p>
    <w:p w:rsidR="00B71795" w:rsidRDefault="00B71795" w:rsidP="00C71299">
      <w:pPr>
        <w:widowControl/>
        <w:tabs>
          <w:tab w:val="left" w:pos="-1440"/>
          <w:tab w:val="left" w:pos="-960"/>
          <w:tab w:val="left" w:pos="-720"/>
          <w:tab w:val="left" w:pos="-482"/>
          <w:tab w:val="left" w:pos="0"/>
          <w:tab w:val="left" w:pos="270"/>
          <w:tab w:val="left" w:pos="36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rPr>
      </w:pPr>
    </w:p>
    <w:p w:rsidR="0006684D" w:rsidRDefault="0006684D" w:rsidP="00C71299">
      <w:pPr>
        <w:widowControl/>
        <w:tabs>
          <w:tab w:val="left" w:pos="-1440"/>
          <w:tab w:val="left" w:pos="-960"/>
          <w:tab w:val="left" w:pos="-720"/>
          <w:tab w:val="left" w:pos="-482"/>
          <w:tab w:val="left" w:pos="0"/>
          <w:tab w:val="left" w:pos="270"/>
          <w:tab w:val="left" w:pos="36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rPr>
      </w:pPr>
    </w:p>
    <w:p w:rsidR="0006684D" w:rsidRPr="00C71299" w:rsidRDefault="0006684D" w:rsidP="00C71299">
      <w:pPr>
        <w:widowControl/>
        <w:tabs>
          <w:tab w:val="left" w:pos="-1440"/>
          <w:tab w:val="left" w:pos="-960"/>
          <w:tab w:val="left" w:pos="-720"/>
          <w:tab w:val="left" w:pos="-482"/>
          <w:tab w:val="left" w:pos="0"/>
          <w:tab w:val="left" w:pos="270"/>
          <w:tab w:val="left" w:pos="36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rPr>
      </w:pPr>
    </w:p>
    <w:p w:rsidR="005B4962" w:rsidRPr="00023B7C" w:rsidRDefault="00B71795" w:rsidP="00023B7C">
      <w:pPr>
        <w:widowControl/>
        <w:tabs>
          <w:tab w:val="left" w:pos="-1440"/>
          <w:tab w:val="left" w:pos="-960"/>
          <w:tab w:val="left" w:pos="-720"/>
          <w:tab w:val="left" w:pos="-482"/>
          <w:tab w:val="left" w:pos="-2"/>
          <w:tab w:val="left" w:pos="270"/>
          <w:tab w:val="left" w:pos="450"/>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s>
        <w:spacing w:line="227" w:lineRule="auto"/>
        <w:ind w:left="450"/>
        <w:rPr>
          <w:rFonts w:ascii="Arial" w:hAnsi="Arial" w:cs="Arial"/>
        </w:rPr>
      </w:pPr>
      <w:r w:rsidRPr="00C71299">
        <w:rPr>
          <w:rFonts w:ascii="Arial" w:hAnsi="Arial" w:cs="Arial"/>
          <w:b/>
          <w:bCs/>
        </w:rPr>
        <w:t>KNOWLEDGE:</w:t>
      </w:r>
      <w:r w:rsidR="005F481F">
        <w:rPr>
          <w:rFonts w:ascii="Arial" w:hAnsi="Arial" w:cs="Arial"/>
        </w:rPr>
        <w:t xml:space="preserve">  </w:t>
      </w:r>
    </w:p>
    <w:p w:rsidR="00023B7C" w:rsidRDefault="00023B7C" w:rsidP="00023B7C">
      <w:pPr>
        <w:widowControl/>
        <w:numPr>
          <w:ilvl w:val="0"/>
          <w:numId w:val="25"/>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b/>
        </w:rPr>
      </w:pPr>
      <w:r>
        <w:rPr>
          <w:rFonts w:ascii="Arial" w:hAnsi="Arial" w:cs="Arial"/>
        </w:rPr>
        <w:t xml:space="preserve">    </w:t>
      </w:r>
      <w:r w:rsidRPr="00023B7C">
        <w:rPr>
          <w:rFonts w:ascii="Arial" w:hAnsi="Arial" w:cs="Arial"/>
        </w:rPr>
        <w:t>Knowledge of mental health, mental il</w:t>
      </w:r>
      <w:r>
        <w:rPr>
          <w:rFonts w:ascii="Arial" w:hAnsi="Arial" w:cs="Arial"/>
        </w:rPr>
        <w:t xml:space="preserve">lness and treatment modalities, </w:t>
      </w:r>
      <w:r w:rsidRPr="00023B7C">
        <w:rPr>
          <w:rFonts w:ascii="Arial" w:hAnsi="Arial" w:cs="Arial"/>
        </w:rPr>
        <w:t>including pharmacotherapy</w:t>
      </w:r>
    </w:p>
    <w:p w:rsidR="005F481F" w:rsidRPr="005F481F" w:rsidRDefault="00023B7C" w:rsidP="00023B7C">
      <w:pPr>
        <w:widowControl/>
        <w:numPr>
          <w:ilvl w:val="0"/>
          <w:numId w:val="25"/>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b/>
        </w:rPr>
      </w:pPr>
      <w:r>
        <w:rPr>
          <w:rFonts w:ascii="Arial" w:hAnsi="Arial" w:cs="Arial"/>
          <w:b/>
        </w:rPr>
        <w:t xml:space="preserve">    </w:t>
      </w:r>
      <w:r w:rsidR="005F481F" w:rsidRPr="005F481F">
        <w:rPr>
          <w:rFonts w:ascii="Arial" w:hAnsi="Arial" w:cs="Arial"/>
        </w:rPr>
        <w:t>Knowledge of group dynamics theory and practice</w:t>
      </w:r>
    </w:p>
    <w:p w:rsidR="005F481F" w:rsidRPr="00023B7C" w:rsidRDefault="005F481F" w:rsidP="00023B7C">
      <w:pPr>
        <w:widowControl/>
        <w:numPr>
          <w:ilvl w:val="0"/>
          <w:numId w:val="25"/>
        </w:numPr>
        <w:tabs>
          <w:tab w:val="left" w:pos="-1440"/>
          <w:tab w:val="left" w:pos="-960"/>
          <w:tab w:val="left" w:pos="-720"/>
          <w:tab w:val="left" w:pos="-482"/>
          <w:tab w:val="left" w:pos="0"/>
          <w:tab w:val="left" w:pos="477"/>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 w:val="left" w:pos="9360"/>
        </w:tabs>
        <w:autoSpaceDE/>
        <w:autoSpaceDN/>
        <w:adjustRightInd/>
        <w:rPr>
          <w:rFonts w:ascii="Arial" w:hAnsi="Arial" w:cs="Arial"/>
          <w:b/>
        </w:rPr>
      </w:pPr>
      <w:r>
        <w:rPr>
          <w:rFonts w:ascii="Arial" w:hAnsi="Arial" w:cs="Arial"/>
        </w:rPr>
        <w:t xml:space="preserve">  </w:t>
      </w:r>
      <w:r w:rsidR="00023B7C">
        <w:rPr>
          <w:rFonts w:ascii="Arial" w:hAnsi="Arial" w:cs="Arial"/>
        </w:rPr>
        <w:t xml:space="preserve">  </w:t>
      </w:r>
      <w:r w:rsidRPr="005F481F">
        <w:rPr>
          <w:rFonts w:ascii="Arial" w:hAnsi="Arial" w:cs="Arial"/>
        </w:rPr>
        <w:t>Knowledge of concurrent disorders</w:t>
      </w:r>
    </w:p>
    <w:p w:rsidR="00B71795" w:rsidRPr="001F1559" w:rsidRDefault="00023B7C" w:rsidP="0006684D">
      <w:pPr>
        <w:pStyle w:val="Level1"/>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w:t>
      </w:r>
      <w:r w:rsidR="00B71795" w:rsidRPr="001F1559">
        <w:rPr>
          <w:rFonts w:ascii="Arial" w:hAnsi="Arial" w:cs="Arial"/>
        </w:rPr>
        <w:t>nowledge of health issues and of social problems associated with psychiatric disabilities and the impact of menta</w:t>
      </w:r>
      <w:r w:rsidR="00151F19" w:rsidRPr="001F1559">
        <w:rPr>
          <w:rFonts w:ascii="Arial" w:hAnsi="Arial" w:cs="Arial"/>
        </w:rPr>
        <w:t>l Illness on functional capacity</w:t>
      </w:r>
    </w:p>
    <w:p w:rsidR="00B71795" w:rsidRPr="001F1559" w:rsidRDefault="00023B7C" w:rsidP="0006684D">
      <w:pPr>
        <w:pStyle w:val="Level1"/>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w:t>
      </w:r>
      <w:r w:rsidR="00E02443" w:rsidRPr="001F1559">
        <w:rPr>
          <w:rFonts w:ascii="Arial" w:hAnsi="Arial" w:cs="Arial"/>
        </w:rPr>
        <w:t>nowledge of Psycho-social Rehabilitation Principles</w:t>
      </w:r>
    </w:p>
    <w:p w:rsidR="00E02443" w:rsidRPr="001F1559" w:rsidRDefault="00023B7C" w:rsidP="0006684D">
      <w:pPr>
        <w:pStyle w:val="Level1"/>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w:t>
      </w:r>
      <w:r w:rsidR="00E02443" w:rsidRPr="001F1559">
        <w:rPr>
          <w:rFonts w:ascii="Arial" w:hAnsi="Arial" w:cs="Arial"/>
        </w:rPr>
        <w:t>nowledge in the areas of teaching and coaching</w:t>
      </w:r>
    </w:p>
    <w:p w:rsidR="00B71795" w:rsidRPr="001F1559" w:rsidRDefault="00023B7C" w:rsidP="0006684D">
      <w:pPr>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Knowledge of c</w:t>
      </w:r>
      <w:r w:rsidR="00B71795" w:rsidRPr="001F1559">
        <w:rPr>
          <w:rFonts w:ascii="Arial" w:hAnsi="Arial" w:cs="Arial"/>
        </w:rPr>
        <w:t>risis intervention and prevention</w:t>
      </w:r>
    </w:p>
    <w:p w:rsidR="00B71795" w:rsidRDefault="00023B7C" w:rsidP="0006684D">
      <w:pPr>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Knowledge of s</w:t>
      </w:r>
      <w:r w:rsidR="00B71795" w:rsidRPr="001F1559">
        <w:rPr>
          <w:rFonts w:ascii="Arial" w:hAnsi="Arial" w:cs="Arial"/>
        </w:rPr>
        <w:t>uicide prevention and intervention</w:t>
      </w:r>
    </w:p>
    <w:p w:rsidR="00023B7C" w:rsidRPr="001F1559" w:rsidRDefault="00023B7C" w:rsidP="0006684D">
      <w:pPr>
        <w:widowControl/>
        <w:numPr>
          <w:ilvl w:val="0"/>
          <w:numId w:val="25"/>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Pr>
          <w:rFonts w:ascii="Arial" w:hAnsi="Arial" w:cs="Arial"/>
        </w:rPr>
        <w:t>Knowledge of the forensic system</w:t>
      </w:r>
    </w:p>
    <w:p w:rsidR="00B71795" w:rsidRPr="00C71299" w:rsidRDefault="00B71795">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rPr>
      </w:pPr>
    </w:p>
    <w:p w:rsidR="005B4962" w:rsidRDefault="00B71795" w:rsidP="00023B7C">
      <w:pPr>
        <w:widowControl/>
        <w:tabs>
          <w:tab w:val="left" w:pos="-1440"/>
          <w:tab w:val="left" w:pos="-960"/>
          <w:tab w:val="left" w:pos="-720"/>
          <w:tab w:val="left" w:pos="-482"/>
          <w:tab w:val="left" w:pos="0"/>
          <w:tab w:val="left" w:pos="270"/>
          <w:tab w:val="left" w:pos="45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ind w:left="450"/>
        <w:rPr>
          <w:rFonts w:ascii="Arial" w:hAnsi="Arial" w:cs="Arial"/>
          <w:b/>
          <w:bCs/>
        </w:rPr>
      </w:pPr>
      <w:r w:rsidRPr="00C71299">
        <w:rPr>
          <w:rFonts w:ascii="Arial" w:hAnsi="Arial" w:cs="Arial"/>
          <w:b/>
          <w:bCs/>
        </w:rPr>
        <w:t>SKILLS:</w:t>
      </w:r>
    </w:p>
    <w:p w:rsidR="00023B7C" w:rsidRDefault="00023B7C" w:rsidP="00023B7C">
      <w:pPr>
        <w:widowControl/>
        <w:numPr>
          <w:ilvl w:val="0"/>
          <w:numId w:val="32"/>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005F481F" w:rsidRPr="005F481F">
        <w:rPr>
          <w:rFonts w:ascii="Arial" w:hAnsi="Arial" w:cs="Arial"/>
        </w:rPr>
        <w:t xml:space="preserve">Demonstrates an ability to establish supportive and positive relationships with all client groups supported by </w:t>
      </w:r>
      <w:proofErr w:type="spellStart"/>
      <w:r w:rsidR="005F481F" w:rsidRPr="005F481F">
        <w:rPr>
          <w:rFonts w:ascii="Arial" w:hAnsi="Arial" w:cs="Arial"/>
        </w:rPr>
        <w:t>Salus</w:t>
      </w:r>
      <w:proofErr w:type="spellEnd"/>
    </w:p>
    <w:p w:rsidR="005F481F" w:rsidRPr="005F481F" w:rsidRDefault="00023B7C" w:rsidP="00023B7C">
      <w:pPr>
        <w:widowControl/>
        <w:numPr>
          <w:ilvl w:val="0"/>
          <w:numId w:val="32"/>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005F481F" w:rsidRPr="005F481F">
        <w:rPr>
          <w:rFonts w:ascii="Arial" w:hAnsi="Arial" w:cs="Arial"/>
        </w:rPr>
        <w:t>Establish a supportive and respectful living environment</w:t>
      </w:r>
    </w:p>
    <w:p w:rsidR="005F481F" w:rsidRPr="005F481F" w:rsidRDefault="00023B7C" w:rsidP="00023B7C">
      <w:pPr>
        <w:widowControl/>
        <w:numPr>
          <w:ilvl w:val="0"/>
          <w:numId w:val="32"/>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005F481F" w:rsidRPr="005F481F">
        <w:rPr>
          <w:rFonts w:ascii="Arial" w:hAnsi="Arial" w:cs="Arial"/>
        </w:rPr>
        <w:t xml:space="preserve">Demonstrate an ability to teach new skills on an individual or group basis </w:t>
      </w:r>
    </w:p>
    <w:p w:rsidR="005F481F" w:rsidRPr="005F481F" w:rsidRDefault="00023B7C" w:rsidP="00023B7C">
      <w:pPr>
        <w:widowControl/>
        <w:numPr>
          <w:ilvl w:val="0"/>
          <w:numId w:val="32"/>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005F481F" w:rsidRPr="005F481F">
        <w:rPr>
          <w:rFonts w:ascii="Arial" w:hAnsi="Arial" w:cs="Arial"/>
        </w:rPr>
        <w:t>Develop and implement social, recreation and leisure activities</w:t>
      </w:r>
    </w:p>
    <w:p w:rsidR="00B71795" w:rsidRDefault="001F1559" w:rsidP="00023B7C">
      <w:pPr>
        <w:widowControl/>
        <w:numPr>
          <w:ilvl w:val="0"/>
          <w:numId w:val="32"/>
        </w:numPr>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r w:rsidRPr="001F1559">
        <w:rPr>
          <w:rFonts w:ascii="Arial" w:hAnsi="Arial" w:cs="Arial"/>
        </w:rPr>
        <w:t>Supports clients in meeting their individual goals in their recovery plan</w:t>
      </w:r>
    </w:p>
    <w:p w:rsidR="00023B7C" w:rsidRPr="00023B7C" w:rsidRDefault="00023B7C" w:rsidP="00023B7C">
      <w:pPr>
        <w:widowControl/>
        <w:numPr>
          <w:ilvl w:val="0"/>
          <w:numId w:val="32"/>
        </w:numPr>
        <w:tabs>
          <w:tab w:val="left" w:pos="-1440"/>
          <w:tab w:val="left" w:pos="-960"/>
          <w:tab w:val="left" w:pos="-720"/>
          <w:tab w:val="left" w:pos="-482"/>
          <w:tab w:val="left" w:pos="-2"/>
          <w:tab w:val="left" w:pos="477"/>
          <w:tab w:val="left" w:pos="957"/>
          <w:tab w:val="left" w:pos="1437"/>
          <w:tab w:val="left" w:pos="1916"/>
          <w:tab w:val="left" w:pos="2396"/>
          <w:tab w:val="left" w:pos="2875"/>
          <w:tab w:val="left" w:pos="3326"/>
          <w:tab w:val="left" w:pos="3355"/>
          <w:tab w:val="left" w:pos="3801"/>
          <w:tab w:val="left" w:pos="3835"/>
          <w:tab w:val="left" w:pos="4314"/>
          <w:tab w:val="left" w:pos="4752"/>
          <w:tab w:val="left" w:pos="5227"/>
          <w:tab w:val="left" w:pos="5760"/>
          <w:tab w:val="left" w:pos="6177"/>
          <w:tab w:val="left" w:pos="6652"/>
          <w:tab w:val="left" w:pos="7200"/>
          <w:tab w:val="left" w:pos="7603"/>
          <w:tab w:val="left" w:pos="8078"/>
          <w:tab w:val="left" w:pos="8640"/>
          <w:tab w:val="left" w:pos="9360"/>
        </w:tabs>
        <w:autoSpaceDE/>
        <w:autoSpaceDN/>
        <w:adjustRightInd/>
        <w:rPr>
          <w:rFonts w:ascii="Arial" w:hAnsi="Arial" w:cs="Arial"/>
        </w:rPr>
      </w:pPr>
      <w:r>
        <w:rPr>
          <w:rFonts w:ascii="Arial" w:hAnsi="Arial" w:cs="Arial"/>
        </w:rPr>
        <w:t xml:space="preserve">   </w:t>
      </w:r>
      <w:r w:rsidRPr="00023B7C">
        <w:rPr>
          <w:rFonts w:ascii="Arial" w:hAnsi="Arial" w:cs="Arial"/>
        </w:rPr>
        <w:t>Ability to deescalate a crisis situation</w:t>
      </w:r>
    </w:p>
    <w:p w:rsidR="00023B7C" w:rsidRDefault="00023B7C" w:rsidP="00023B7C">
      <w:pPr>
        <w:widowControl/>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p>
    <w:p w:rsidR="00023B7C" w:rsidRDefault="00023B7C" w:rsidP="00023B7C">
      <w:pPr>
        <w:widowControl/>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proofErr w:type="gramStart"/>
      <w:r w:rsidRPr="00C71299">
        <w:rPr>
          <w:rFonts w:ascii="Arial" w:hAnsi="Arial" w:cs="Arial"/>
          <w:b/>
          <w:bCs/>
        </w:rPr>
        <w:t>Other duties may be assigned</w:t>
      </w:r>
      <w:r>
        <w:rPr>
          <w:rFonts w:ascii="Arial" w:hAnsi="Arial" w:cs="Arial"/>
          <w:b/>
          <w:bCs/>
        </w:rPr>
        <w:t xml:space="preserve"> by the program manager</w:t>
      </w:r>
      <w:r w:rsidRPr="00C71299">
        <w:rPr>
          <w:rFonts w:ascii="Arial" w:hAnsi="Arial" w:cs="Arial"/>
          <w:b/>
          <w:bCs/>
        </w:rPr>
        <w:t>, as needed</w:t>
      </w:r>
      <w:proofErr w:type="gramEnd"/>
      <w:r w:rsidRPr="00C71299">
        <w:rPr>
          <w:rFonts w:ascii="Arial" w:hAnsi="Arial" w:cs="Arial"/>
          <w:b/>
          <w:bCs/>
        </w:rPr>
        <w:t>.</w:t>
      </w:r>
      <w:r>
        <w:rPr>
          <w:rFonts w:ascii="Arial" w:hAnsi="Arial" w:cs="Arial"/>
          <w:b/>
          <w:bCs/>
        </w:rPr>
        <w:t xml:space="preserve">  </w:t>
      </w:r>
    </w:p>
    <w:p w:rsidR="00023B7C" w:rsidRPr="001F1559" w:rsidRDefault="00023B7C" w:rsidP="00023B7C">
      <w:pPr>
        <w:widowControl/>
        <w:tabs>
          <w:tab w:val="left" w:pos="-1440"/>
          <w:tab w:val="left" w:pos="-960"/>
          <w:tab w:val="left" w:pos="-720"/>
          <w:tab w:val="left" w:pos="-482"/>
          <w:tab w:val="left" w:pos="0"/>
          <w:tab w:val="left" w:pos="270"/>
          <w:tab w:val="left" w:pos="450"/>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rPr>
      </w:pPr>
    </w:p>
    <w:p w:rsidR="00436D0E" w:rsidRDefault="00023B7C" w:rsidP="00C71299">
      <w:pPr>
        <w:widowControl/>
        <w:tabs>
          <w:tab w:val="left" w:pos="-1440"/>
          <w:tab w:val="left" w:pos="-960"/>
          <w:tab w:val="left" w:pos="-720"/>
          <w:tab w:val="left" w:pos="-482"/>
          <w:tab w:val="left" w:pos="0"/>
          <w:tab w:val="left" w:pos="27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b/>
          <w:bCs/>
        </w:rPr>
      </w:pPr>
      <w:r>
        <w:rPr>
          <w:rFonts w:ascii="Arial" w:hAnsi="Arial" w:cs="Arial"/>
          <w:b/>
          <w:bCs/>
        </w:rPr>
        <w:t>SUPERVISOR</w:t>
      </w:r>
    </w:p>
    <w:p w:rsidR="00023B7C" w:rsidRPr="00023B7C" w:rsidRDefault="00023B7C" w:rsidP="00C71299">
      <w:pPr>
        <w:widowControl/>
        <w:tabs>
          <w:tab w:val="left" w:pos="-1440"/>
          <w:tab w:val="left" w:pos="-960"/>
          <w:tab w:val="left" w:pos="-720"/>
          <w:tab w:val="left" w:pos="-482"/>
          <w:tab w:val="left" w:pos="0"/>
          <w:tab w:val="left" w:pos="27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bCs/>
        </w:rPr>
      </w:pPr>
      <w:r>
        <w:rPr>
          <w:rFonts w:ascii="Arial" w:hAnsi="Arial" w:cs="Arial"/>
          <w:bCs/>
        </w:rPr>
        <w:t>Program Manager</w:t>
      </w:r>
    </w:p>
    <w:p w:rsidR="0006684D" w:rsidRDefault="0006684D" w:rsidP="00C71299">
      <w:pPr>
        <w:widowControl/>
        <w:tabs>
          <w:tab w:val="left" w:pos="-1440"/>
          <w:tab w:val="left" w:pos="-960"/>
          <w:tab w:val="left" w:pos="-720"/>
          <w:tab w:val="left" w:pos="-482"/>
          <w:tab w:val="left" w:pos="0"/>
          <w:tab w:val="left" w:pos="27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b/>
          <w:bCs/>
        </w:rPr>
      </w:pPr>
    </w:p>
    <w:p w:rsidR="00023B7C" w:rsidRDefault="00023B7C" w:rsidP="00C71299">
      <w:pPr>
        <w:widowControl/>
        <w:tabs>
          <w:tab w:val="left" w:pos="-1440"/>
          <w:tab w:val="left" w:pos="-960"/>
          <w:tab w:val="left" w:pos="-720"/>
          <w:tab w:val="left" w:pos="-482"/>
          <w:tab w:val="left" w:pos="0"/>
          <w:tab w:val="left" w:pos="27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b/>
          <w:bCs/>
        </w:rPr>
      </w:pPr>
      <w:r>
        <w:rPr>
          <w:rFonts w:ascii="Arial" w:hAnsi="Arial" w:cs="Arial"/>
          <w:b/>
          <w:bCs/>
        </w:rPr>
        <w:t>SALARY</w:t>
      </w:r>
      <w:r w:rsidR="00B71795" w:rsidRPr="00C71299">
        <w:rPr>
          <w:rFonts w:ascii="Arial" w:hAnsi="Arial" w:cs="Arial"/>
          <w:b/>
          <w:bCs/>
        </w:rPr>
        <w:t xml:space="preserve">: </w:t>
      </w:r>
      <w:r w:rsidR="005F481F">
        <w:rPr>
          <w:rFonts w:ascii="Arial" w:hAnsi="Arial" w:cs="Arial"/>
          <w:b/>
          <w:bCs/>
        </w:rPr>
        <w:t xml:space="preserve">  </w:t>
      </w:r>
    </w:p>
    <w:p w:rsidR="00B71795" w:rsidRDefault="00F9242D" w:rsidP="00C71299">
      <w:pPr>
        <w:widowControl/>
        <w:tabs>
          <w:tab w:val="left" w:pos="-1440"/>
          <w:tab w:val="left" w:pos="-960"/>
          <w:tab w:val="left" w:pos="-720"/>
          <w:tab w:val="left" w:pos="-482"/>
          <w:tab w:val="left" w:pos="0"/>
          <w:tab w:val="left" w:pos="270"/>
          <w:tab w:val="left" w:pos="955"/>
          <w:tab w:val="left" w:pos="1435"/>
          <w:tab w:val="left" w:pos="1914"/>
          <w:tab w:val="left" w:pos="2394"/>
          <w:tab w:val="left" w:pos="2874"/>
          <w:tab w:val="left" w:pos="3324"/>
          <w:tab w:val="left" w:pos="3354"/>
          <w:tab w:val="left" w:pos="3799"/>
          <w:tab w:val="left" w:pos="3834"/>
          <w:tab w:val="left" w:pos="4314"/>
          <w:tab w:val="left" w:pos="4752"/>
          <w:tab w:val="left" w:pos="5226"/>
          <w:tab w:val="left" w:pos="5760"/>
          <w:tab w:val="left" w:pos="6175"/>
          <w:tab w:val="left" w:pos="6650"/>
          <w:tab w:val="left" w:pos="7200"/>
          <w:tab w:val="left" w:pos="7602"/>
          <w:tab w:val="left" w:pos="8076"/>
          <w:tab w:val="left" w:pos="8635"/>
        </w:tabs>
        <w:spacing w:line="227" w:lineRule="auto"/>
        <w:rPr>
          <w:rFonts w:ascii="Arial" w:hAnsi="Arial" w:cs="Arial"/>
          <w:bCs/>
        </w:rPr>
      </w:pPr>
      <w:r w:rsidRPr="00F9242D">
        <w:rPr>
          <w:rFonts w:ascii="Arial" w:hAnsi="Arial" w:cs="Arial"/>
          <w:bCs/>
        </w:rPr>
        <w:t>$</w:t>
      </w:r>
      <w:r w:rsidR="00002F38">
        <w:rPr>
          <w:rFonts w:ascii="Arial" w:hAnsi="Arial" w:cs="Arial"/>
          <w:bCs/>
        </w:rPr>
        <w:t>19.24</w:t>
      </w:r>
      <w:r w:rsidR="00C235D6">
        <w:rPr>
          <w:rFonts w:ascii="Arial" w:hAnsi="Arial" w:cs="Arial"/>
          <w:bCs/>
        </w:rPr>
        <w:t xml:space="preserve"> to </w:t>
      </w:r>
      <w:r w:rsidR="00002F38">
        <w:rPr>
          <w:rFonts w:ascii="Arial" w:hAnsi="Arial" w:cs="Arial"/>
          <w:bCs/>
        </w:rPr>
        <w:t>21.77</w:t>
      </w:r>
      <w:r w:rsidR="005F481F">
        <w:rPr>
          <w:rFonts w:ascii="Arial" w:hAnsi="Arial" w:cs="Arial"/>
          <w:bCs/>
        </w:rPr>
        <w:t xml:space="preserve"> hourly</w:t>
      </w:r>
    </w:p>
    <w:p w:rsidR="005B4962" w:rsidRDefault="005B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B4962" w:rsidRDefault="005B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Please apply to </w:t>
      </w:r>
      <w:r w:rsidR="0028332E">
        <w:rPr>
          <w:rFonts w:ascii="Arial" w:hAnsi="Arial" w:cs="Arial"/>
          <w:b/>
          <w:bCs/>
        </w:rPr>
        <w:t>Michael Gershuny</w:t>
      </w:r>
      <w:r>
        <w:rPr>
          <w:rFonts w:ascii="Arial" w:hAnsi="Arial" w:cs="Arial"/>
          <w:b/>
          <w:bCs/>
        </w:rPr>
        <w:t>, Program Manager</w:t>
      </w:r>
      <w:r w:rsidR="002B5898">
        <w:rPr>
          <w:rFonts w:ascii="Arial" w:hAnsi="Arial" w:cs="Arial"/>
          <w:b/>
          <w:bCs/>
        </w:rPr>
        <w:t xml:space="preserve">, </w:t>
      </w:r>
      <w:r w:rsidR="00B55F1C">
        <w:rPr>
          <w:rFonts w:ascii="Arial" w:hAnsi="Arial" w:cs="Arial"/>
          <w:b/>
          <w:bCs/>
        </w:rPr>
        <w:t xml:space="preserve">at </w:t>
      </w:r>
      <w:hyperlink r:id="rId5" w:history="1">
        <w:r w:rsidR="00B55F1C" w:rsidRPr="005B5100">
          <w:rPr>
            <w:rStyle w:val="Hyperlink"/>
            <w:rFonts w:ascii="Arial" w:hAnsi="Arial" w:cs="Arial"/>
            <w:b/>
            <w:bCs/>
          </w:rPr>
          <w:t>mgershuny@slausottawa.org</w:t>
        </w:r>
      </w:hyperlink>
      <w:r w:rsidR="00B55F1C">
        <w:rPr>
          <w:rFonts w:ascii="Arial" w:hAnsi="Arial" w:cs="Arial"/>
          <w:b/>
          <w:bCs/>
        </w:rPr>
        <w:t xml:space="preserve"> </w:t>
      </w:r>
      <w:r>
        <w:rPr>
          <w:rFonts w:ascii="Arial" w:hAnsi="Arial" w:cs="Arial"/>
          <w:b/>
          <w:bCs/>
        </w:rPr>
        <w:t>on or before the job posting closing date.</w:t>
      </w:r>
    </w:p>
    <w:p w:rsidR="005B4962" w:rsidRDefault="005B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B4962" w:rsidRPr="00C71299" w:rsidRDefault="005B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 </w:t>
      </w:r>
    </w:p>
    <w:p w:rsidR="00B71795" w:rsidRPr="00C71299" w:rsidRDefault="00B71795">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s>
        <w:ind w:left="60"/>
        <w:rPr>
          <w:rFonts w:ascii="Arial" w:hAnsi="Arial" w:cs="Arial"/>
          <w:b/>
          <w:bCs/>
        </w:rPr>
      </w:pPr>
    </w:p>
    <w:p w:rsidR="00B71795" w:rsidRPr="00C71299" w:rsidRDefault="00B71795">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s>
        <w:ind w:left="60"/>
        <w:rPr>
          <w:rFonts w:ascii="Arial" w:hAnsi="Arial" w:cs="Arial"/>
          <w:b/>
          <w:bCs/>
        </w:rPr>
      </w:pPr>
    </w:p>
    <w:p w:rsidR="00B71795" w:rsidRDefault="00B717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B71795" w:rsidRDefault="00B71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B71795" w:rsidSect="00B71795">
      <w:type w:val="continuous"/>
      <w:pgSz w:w="12240" w:h="15840"/>
      <w:pgMar w:top="1440" w:right="1800" w:bottom="1440" w:left="18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1C01A6"/>
    <w:lvl w:ilvl="0">
      <w:numFmt w:val="bullet"/>
      <w:lvlText w:val="*"/>
      <w:lvlJc w:val="left"/>
    </w:lvl>
  </w:abstractNum>
  <w:abstractNum w:abstractNumId="1" w15:restartNumberingAfterBreak="0">
    <w:nsid w:val="00000001"/>
    <w:multiLevelType w:val="multilevel"/>
    <w:tmpl w:val="00000000"/>
    <w:name w:val="1"/>
    <w:lvl w:ilvl="0">
      <w:start w:val="1"/>
      <w:numFmt w:val="decimal"/>
      <w:lvlText w:val="·"/>
      <w:lvlJc w:val="left"/>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numFmt w:val="decimal"/>
      <w:lvlText w:val=""/>
      <w:lvlJc w:val="left"/>
    </w:lvl>
  </w:abstractNum>
  <w:abstractNum w:abstractNumId="2" w15:restartNumberingAfterBreak="0">
    <w:nsid w:val="00000002"/>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1"/>
    <w:lvl w:ilvl="0">
      <w:start w:val="1"/>
      <w:numFmt w:val="decimal"/>
      <w:lvlText w:val="·"/>
      <w:lvlJc w:val="left"/>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numFmt w:val="decimal"/>
      <w:lvlText w:val=""/>
      <w:lvlJc w:val="left"/>
    </w:lvl>
  </w:abstractNum>
  <w:abstractNum w:abstractNumId="4" w15:restartNumberingAfterBreak="0">
    <w:nsid w:val="00000004"/>
    <w:multiLevelType w:val="multilevel"/>
    <w:tmpl w:val="00000000"/>
    <w:name w:val="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1"/>
    <w:lvl w:ilvl="0">
      <w:start w:val="1"/>
      <w:numFmt w:val="decimal"/>
      <w:lvlText w:val="·"/>
      <w:lvlJc w:val="left"/>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numFmt w:val="decimal"/>
      <w:lvlText w:val=""/>
      <w:lvlJc w:val="left"/>
    </w:lvl>
  </w:abstractNum>
  <w:abstractNum w:abstractNumId="6" w15:restartNumberingAfterBreak="0">
    <w:nsid w:val="00000006"/>
    <w:multiLevelType w:val="multilevel"/>
    <w:tmpl w:val="00000000"/>
    <w:name w:val="4"/>
    <w:lvl w:ilvl="0">
      <w:start w:val="1"/>
      <w:numFmt w:val="decimal"/>
      <w:lvlText w:val="·"/>
      <w:lvlJc w:val="left"/>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numFmt w:val="decimal"/>
      <w:lvlText w:val=""/>
      <w:lvlJc w:val="left"/>
    </w:lvl>
  </w:abstractNum>
  <w:abstractNum w:abstractNumId="7" w15:restartNumberingAfterBreak="0">
    <w:nsid w:val="00000007"/>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1"/>
    <w:lvl w:ilvl="0">
      <w:start w:val="1"/>
      <w:numFmt w:val="decimal"/>
      <w:lvlText w:val="·"/>
      <w:lvlJc w:val="left"/>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5B93506"/>
    <w:multiLevelType w:val="hybridMultilevel"/>
    <w:tmpl w:val="EAC63AFA"/>
    <w:lvl w:ilvl="0" w:tplc="10090001">
      <w:start w:val="1"/>
      <w:numFmt w:val="bullet"/>
      <w:lvlText w:val=""/>
      <w:lvlJc w:val="left"/>
      <w:pPr>
        <w:tabs>
          <w:tab w:val="num" w:pos="810"/>
        </w:tabs>
        <w:ind w:left="810" w:hanging="360"/>
      </w:pPr>
      <w:rPr>
        <w:rFonts w:ascii="Symbol" w:hAnsi="Symbol"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06CA1566"/>
    <w:multiLevelType w:val="hybridMultilevel"/>
    <w:tmpl w:val="244280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9E3D53"/>
    <w:multiLevelType w:val="hybridMultilevel"/>
    <w:tmpl w:val="9F82AD4E"/>
    <w:lvl w:ilvl="0" w:tplc="CD769DE4">
      <w:numFmt w:val="bullet"/>
      <w:lvlText w:val="-"/>
      <w:lvlJc w:val="left"/>
      <w:pPr>
        <w:tabs>
          <w:tab w:val="num" w:pos="2700"/>
        </w:tabs>
        <w:ind w:left="27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0DC31F0A"/>
    <w:multiLevelType w:val="hybridMultilevel"/>
    <w:tmpl w:val="FDB48D3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0DF93BC2"/>
    <w:multiLevelType w:val="hybridMultilevel"/>
    <w:tmpl w:val="97FC02EC"/>
    <w:lvl w:ilvl="0" w:tplc="CD769DE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CF1FBA"/>
    <w:multiLevelType w:val="hybridMultilevel"/>
    <w:tmpl w:val="83CA67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314BAF"/>
    <w:multiLevelType w:val="hybridMultilevel"/>
    <w:tmpl w:val="6C927EE6"/>
    <w:lvl w:ilvl="0" w:tplc="6E48225C">
      <w:start w:val="4"/>
      <w:numFmt w:val="bullet"/>
      <w:lvlText w:val="-"/>
      <w:lvlJc w:val="left"/>
      <w:pPr>
        <w:tabs>
          <w:tab w:val="num" w:pos="1933"/>
        </w:tabs>
        <w:ind w:left="1933"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B70662"/>
    <w:multiLevelType w:val="hybridMultilevel"/>
    <w:tmpl w:val="36A48D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70D97"/>
    <w:multiLevelType w:val="hybridMultilevel"/>
    <w:tmpl w:val="0184865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34375321"/>
    <w:multiLevelType w:val="hybridMultilevel"/>
    <w:tmpl w:val="A044F1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2" w15:restartNumberingAfterBreak="0">
    <w:nsid w:val="45551EBD"/>
    <w:multiLevelType w:val="hybridMultilevel"/>
    <w:tmpl w:val="EC7048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9664F7"/>
    <w:multiLevelType w:val="hybridMultilevel"/>
    <w:tmpl w:val="3AC293D6"/>
    <w:lvl w:ilvl="0" w:tplc="CD769DE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34B3B"/>
    <w:multiLevelType w:val="hybridMultilevel"/>
    <w:tmpl w:val="9A38EB9E"/>
    <w:lvl w:ilvl="0" w:tplc="5C06AA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1974B9"/>
    <w:multiLevelType w:val="hybridMultilevel"/>
    <w:tmpl w:val="7604FBF0"/>
    <w:lvl w:ilvl="0" w:tplc="675EF10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4C36712C"/>
    <w:multiLevelType w:val="hybridMultilevel"/>
    <w:tmpl w:val="D39490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E4462"/>
    <w:multiLevelType w:val="hybridMultilevel"/>
    <w:tmpl w:val="5B66C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32AAE"/>
    <w:multiLevelType w:val="hybridMultilevel"/>
    <w:tmpl w:val="02EC99CE"/>
    <w:lvl w:ilvl="0" w:tplc="CD769DE4">
      <w:numFmt w:val="bullet"/>
      <w:lvlText w:val="-"/>
      <w:lvlJc w:val="left"/>
      <w:pPr>
        <w:tabs>
          <w:tab w:val="num" w:pos="2640"/>
        </w:tabs>
        <w:ind w:left="26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4BF76FE"/>
    <w:multiLevelType w:val="hybridMultilevel"/>
    <w:tmpl w:val="20FCDF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80CEB"/>
    <w:multiLevelType w:val="hybridMultilevel"/>
    <w:tmpl w:val="7D48AE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B6F02"/>
    <w:multiLevelType w:val="hybridMultilevel"/>
    <w:tmpl w:val="D8EA0996"/>
    <w:lvl w:ilvl="0" w:tplc="6E48225C">
      <w:start w:val="4"/>
      <w:numFmt w:val="bullet"/>
      <w:lvlText w:val="-"/>
      <w:lvlJc w:val="left"/>
      <w:pPr>
        <w:tabs>
          <w:tab w:val="num" w:pos="1933"/>
        </w:tabs>
        <w:ind w:left="1933"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80F43"/>
    <w:multiLevelType w:val="hybridMultilevel"/>
    <w:tmpl w:val="55F05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0266C5"/>
    <w:multiLevelType w:val="hybridMultilevel"/>
    <w:tmpl w:val="ADB4661C"/>
    <w:lvl w:ilvl="0" w:tplc="A61C01A6">
      <w:numFmt w:val="bullet"/>
      <w:lvlText w:val="$"/>
      <w:legacy w:legacy="1" w:legacySpace="0" w:legacyIndent="505"/>
      <w:lvlJc w:val="left"/>
      <w:pPr>
        <w:ind w:left="955" w:hanging="505"/>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C37E0"/>
    <w:multiLevelType w:val="hybridMultilevel"/>
    <w:tmpl w:val="96E0B508"/>
    <w:lvl w:ilvl="0" w:tplc="CD769DE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37AB2"/>
    <w:multiLevelType w:val="hybridMultilevel"/>
    <w:tmpl w:val="97FE758A"/>
    <w:lvl w:ilvl="0" w:tplc="10090001">
      <w:start w:val="1"/>
      <w:numFmt w:val="bullet"/>
      <w:lvlText w:val=""/>
      <w:lvlJc w:val="left"/>
      <w:pPr>
        <w:tabs>
          <w:tab w:val="num" w:pos="837"/>
        </w:tabs>
        <w:ind w:left="837" w:hanging="360"/>
      </w:pPr>
      <w:rPr>
        <w:rFonts w:ascii="Symbol" w:hAnsi="Symbol" w:hint="default"/>
      </w:rPr>
    </w:lvl>
    <w:lvl w:ilvl="1" w:tplc="10090003">
      <w:start w:val="1"/>
      <w:numFmt w:val="bullet"/>
      <w:lvlText w:val="o"/>
      <w:lvlJc w:val="left"/>
      <w:pPr>
        <w:tabs>
          <w:tab w:val="num" w:pos="1557"/>
        </w:tabs>
        <w:ind w:left="1557" w:hanging="360"/>
      </w:pPr>
      <w:rPr>
        <w:rFonts w:ascii="Courier New" w:hAnsi="Courier New" w:cs="Courier New" w:hint="default"/>
      </w:rPr>
    </w:lvl>
    <w:lvl w:ilvl="2" w:tplc="10090005" w:tentative="1">
      <w:start w:val="1"/>
      <w:numFmt w:val="bullet"/>
      <w:lvlText w:val=""/>
      <w:lvlJc w:val="left"/>
      <w:pPr>
        <w:tabs>
          <w:tab w:val="num" w:pos="2277"/>
        </w:tabs>
        <w:ind w:left="2277" w:hanging="360"/>
      </w:pPr>
      <w:rPr>
        <w:rFonts w:ascii="Wingdings" w:hAnsi="Wingdings" w:hint="default"/>
      </w:rPr>
    </w:lvl>
    <w:lvl w:ilvl="3" w:tplc="10090001" w:tentative="1">
      <w:start w:val="1"/>
      <w:numFmt w:val="bullet"/>
      <w:lvlText w:val=""/>
      <w:lvlJc w:val="left"/>
      <w:pPr>
        <w:tabs>
          <w:tab w:val="num" w:pos="2997"/>
        </w:tabs>
        <w:ind w:left="2997" w:hanging="360"/>
      </w:pPr>
      <w:rPr>
        <w:rFonts w:ascii="Symbol" w:hAnsi="Symbol" w:hint="default"/>
      </w:rPr>
    </w:lvl>
    <w:lvl w:ilvl="4" w:tplc="10090003" w:tentative="1">
      <w:start w:val="1"/>
      <w:numFmt w:val="bullet"/>
      <w:lvlText w:val="o"/>
      <w:lvlJc w:val="left"/>
      <w:pPr>
        <w:tabs>
          <w:tab w:val="num" w:pos="3717"/>
        </w:tabs>
        <w:ind w:left="3717" w:hanging="360"/>
      </w:pPr>
      <w:rPr>
        <w:rFonts w:ascii="Courier New" w:hAnsi="Courier New" w:cs="Courier New" w:hint="default"/>
      </w:rPr>
    </w:lvl>
    <w:lvl w:ilvl="5" w:tplc="10090005" w:tentative="1">
      <w:start w:val="1"/>
      <w:numFmt w:val="bullet"/>
      <w:lvlText w:val=""/>
      <w:lvlJc w:val="left"/>
      <w:pPr>
        <w:tabs>
          <w:tab w:val="num" w:pos="4437"/>
        </w:tabs>
        <w:ind w:left="4437" w:hanging="360"/>
      </w:pPr>
      <w:rPr>
        <w:rFonts w:ascii="Wingdings" w:hAnsi="Wingdings" w:hint="default"/>
      </w:rPr>
    </w:lvl>
    <w:lvl w:ilvl="6" w:tplc="10090001" w:tentative="1">
      <w:start w:val="1"/>
      <w:numFmt w:val="bullet"/>
      <w:lvlText w:val=""/>
      <w:lvlJc w:val="left"/>
      <w:pPr>
        <w:tabs>
          <w:tab w:val="num" w:pos="5157"/>
        </w:tabs>
        <w:ind w:left="5157" w:hanging="360"/>
      </w:pPr>
      <w:rPr>
        <w:rFonts w:ascii="Symbol" w:hAnsi="Symbol" w:hint="default"/>
      </w:rPr>
    </w:lvl>
    <w:lvl w:ilvl="7" w:tplc="10090003" w:tentative="1">
      <w:start w:val="1"/>
      <w:numFmt w:val="bullet"/>
      <w:lvlText w:val="o"/>
      <w:lvlJc w:val="left"/>
      <w:pPr>
        <w:tabs>
          <w:tab w:val="num" w:pos="5877"/>
        </w:tabs>
        <w:ind w:left="5877" w:hanging="360"/>
      </w:pPr>
      <w:rPr>
        <w:rFonts w:ascii="Courier New" w:hAnsi="Courier New" w:cs="Courier New" w:hint="default"/>
      </w:rPr>
    </w:lvl>
    <w:lvl w:ilvl="8" w:tplc="10090005" w:tentative="1">
      <w:start w:val="1"/>
      <w:numFmt w:val="bullet"/>
      <w:lvlText w:val=""/>
      <w:lvlJc w:val="left"/>
      <w:pPr>
        <w:tabs>
          <w:tab w:val="num" w:pos="6597"/>
        </w:tabs>
        <w:ind w:left="6597" w:hanging="360"/>
      </w:pPr>
      <w:rPr>
        <w:rFonts w:ascii="Wingdings" w:hAnsi="Wingdings" w:hint="default"/>
      </w:rPr>
    </w:lvl>
  </w:abstractNum>
  <w:abstractNum w:abstractNumId="36" w15:restartNumberingAfterBreak="0">
    <w:nsid w:val="6E464D63"/>
    <w:multiLevelType w:val="hybridMultilevel"/>
    <w:tmpl w:val="0A803372"/>
    <w:lvl w:ilvl="0" w:tplc="CD769DE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B13F8"/>
    <w:multiLevelType w:val="hybridMultilevel"/>
    <w:tmpl w:val="8F867934"/>
    <w:lvl w:ilvl="0" w:tplc="6E48225C">
      <w:start w:val="4"/>
      <w:numFmt w:val="bullet"/>
      <w:lvlText w:val="-"/>
      <w:lvlJc w:val="left"/>
      <w:pPr>
        <w:tabs>
          <w:tab w:val="num" w:pos="2023"/>
        </w:tabs>
        <w:ind w:left="2023" w:hanging="360"/>
      </w:pPr>
      <w:rPr>
        <w:rFonts w:ascii="Times New Roman" w:eastAsia="Times New Roman" w:hAnsi="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781A4A63"/>
    <w:multiLevelType w:val="hybridMultilevel"/>
    <w:tmpl w:val="935E29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40B67"/>
    <w:multiLevelType w:val="hybridMultilevel"/>
    <w:tmpl w:val="57E672AC"/>
    <w:lvl w:ilvl="0" w:tplc="CD769DE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B44D4"/>
    <w:multiLevelType w:val="hybridMultilevel"/>
    <w:tmpl w:val="66D0D814"/>
    <w:lvl w:ilvl="0" w:tplc="6E48225C">
      <w:start w:val="4"/>
      <w:numFmt w:val="bullet"/>
      <w:lvlText w:val="-"/>
      <w:lvlJc w:val="left"/>
      <w:pPr>
        <w:tabs>
          <w:tab w:val="num" w:pos="1993"/>
        </w:tabs>
        <w:ind w:left="1993"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EC92735"/>
    <w:multiLevelType w:val="hybridMultilevel"/>
    <w:tmpl w:val="9D765C3C"/>
    <w:lvl w:ilvl="0" w:tplc="6E48225C">
      <w:start w:val="4"/>
      <w:numFmt w:val="bullet"/>
      <w:lvlText w:val="-"/>
      <w:lvlJc w:val="left"/>
      <w:pPr>
        <w:tabs>
          <w:tab w:val="num" w:pos="2023"/>
        </w:tabs>
        <w:ind w:left="2023" w:hanging="360"/>
      </w:pPr>
      <w:rPr>
        <w:rFonts w:ascii="Times New Roman" w:eastAsia="Times New Roman" w:hAnsi="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lvlOverride w:ilvl="0">
      <w:lvl w:ilvl="0">
        <w:numFmt w:val="bullet"/>
        <w:lvlText w:val="!"/>
        <w:legacy w:legacy="1" w:legacySpace="0" w:legacyIndent="475"/>
        <w:lvlJc w:val="left"/>
        <w:pPr>
          <w:ind w:left="475" w:hanging="475"/>
        </w:pPr>
        <w:rPr>
          <w:rFonts w:ascii="WP TypographicSymbols" w:hAnsi="WP TypographicSymbols" w:hint="default"/>
        </w:rPr>
      </w:lvl>
    </w:lvlOverride>
  </w:num>
  <w:num w:numId="2">
    <w:abstractNumId w:val="0"/>
    <w:lvlOverride w:ilvl="0">
      <w:lvl w:ilvl="0">
        <w:numFmt w:val="bullet"/>
        <w:lvlText w:val="$"/>
        <w:legacy w:legacy="1" w:legacySpace="0" w:legacyIndent="505"/>
        <w:lvlJc w:val="left"/>
        <w:pPr>
          <w:ind w:left="955" w:hanging="505"/>
        </w:pPr>
        <w:rPr>
          <w:rFonts w:ascii="WP TypographicSymbols" w:hAnsi="WP TypographicSymbols" w:hint="default"/>
        </w:rPr>
      </w:lvl>
    </w:lvlOverride>
  </w:num>
  <w:num w:numId="3">
    <w:abstractNumId w:val="40"/>
  </w:num>
  <w:num w:numId="4">
    <w:abstractNumId w:val="18"/>
  </w:num>
  <w:num w:numId="5">
    <w:abstractNumId w:val="31"/>
  </w:num>
  <w:num w:numId="6">
    <w:abstractNumId w:val="41"/>
  </w:num>
  <w:num w:numId="7">
    <w:abstractNumId w:val="37"/>
  </w:num>
  <w:num w:numId="8">
    <w:abstractNumId w:val="15"/>
  </w:num>
  <w:num w:numId="9">
    <w:abstractNumId w:val="20"/>
  </w:num>
  <w:num w:numId="10">
    <w:abstractNumId w:val="32"/>
  </w:num>
  <w:num w:numId="11">
    <w:abstractNumId w:val="13"/>
  </w:num>
  <w:num w:numId="12">
    <w:abstractNumId w:val="21"/>
  </w:num>
  <w:num w:numId="13">
    <w:abstractNumId w:val="25"/>
  </w:num>
  <w:num w:numId="14">
    <w:abstractNumId w:val="33"/>
  </w:num>
  <w:num w:numId="15">
    <w:abstractNumId w:val="16"/>
  </w:num>
  <w:num w:numId="1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3"/>
  </w:num>
  <w:num w:numId="18">
    <w:abstractNumId w:val="12"/>
  </w:num>
  <w:num w:numId="19">
    <w:abstractNumId w:val="38"/>
  </w:num>
  <w:num w:numId="20">
    <w:abstractNumId w:val="39"/>
  </w:num>
  <w:num w:numId="21">
    <w:abstractNumId w:val="26"/>
  </w:num>
  <w:num w:numId="22">
    <w:abstractNumId w:val="34"/>
  </w:num>
  <w:num w:numId="23">
    <w:abstractNumId w:val="17"/>
  </w:num>
  <w:num w:numId="24">
    <w:abstractNumId w:val="28"/>
  </w:num>
  <w:num w:numId="25">
    <w:abstractNumId w:val="29"/>
  </w:num>
  <w:num w:numId="26">
    <w:abstractNumId w:val="14"/>
  </w:num>
  <w:num w:numId="27">
    <w:abstractNumId w:val="30"/>
  </w:num>
  <w:num w:numId="28">
    <w:abstractNumId w:val="35"/>
  </w:num>
  <w:num w:numId="29">
    <w:abstractNumId w:val="36"/>
  </w:num>
  <w:num w:numId="30">
    <w:abstractNumId w:val="27"/>
  </w:num>
  <w:num w:numId="31">
    <w:abstractNumId w:val="22"/>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95"/>
    <w:rsid w:val="00002F38"/>
    <w:rsid w:val="00017326"/>
    <w:rsid w:val="0001791E"/>
    <w:rsid w:val="00020E19"/>
    <w:rsid w:val="00023B7C"/>
    <w:rsid w:val="00040EC7"/>
    <w:rsid w:val="00064EFC"/>
    <w:rsid w:val="0006684D"/>
    <w:rsid w:val="000727C2"/>
    <w:rsid w:val="000B0FDD"/>
    <w:rsid w:val="000B23A9"/>
    <w:rsid w:val="00151F19"/>
    <w:rsid w:val="001B0F6F"/>
    <w:rsid w:val="001F1559"/>
    <w:rsid w:val="00232DF0"/>
    <w:rsid w:val="0028332E"/>
    <w:rsid w:val="00284F50"/>
    <w:rsid w:val="002B5898"/>
    <w:rsid w:val="00304709"/>
    <w:rsid w:val="003320E8"/>
    <w:rsid w:val="00355775"/>
    <w:rsid w:val="00357827"/>
    <w:rsid w:val="003C666A"/>
    <w:rsid w:val="003D5B5D"/>
    <w:rsid w:val="003F230B"/>
    <w:rsid w:val="00436D0E"/>
    <w:rsid w:val="004B7746"/>
    <w:rsid w:val="004E7EE9"/>
    <w:rsid w:val="004F3181"/>
    <w:rsid w:val="00550EC2"/>
    <w:rsid w:val="005B4962"/>
    <w:rsid w:val="005F481F"/>
    <w:rsid w:val="006A1597"/>
    <w:rsid w:val="006B4BD3"/>
    <w:rsid w:val="006E0689"/>
    <w:rsid w:val="00714422"/>
    <w:rsid w:val="00766FBC"/>
    <w:rsid w:val="007C390C"/>
    <w:rsid w:val="007D0161"/>
    <w:rsid w:val="007F415A"/>
    <w:rsid w:val="00901306"/>
    <w:rsid w:val="00914A47"/>
    <w:rsid w:val="009362E0"/>
    <w:rsid w:val="0095781D"/>
    <w:rsid w:val="009F047A"/>
    <w:rsid w:val="00A87A3A"/>
    <w:rsid w:val="00AA27B8"/>
    <w:rsid w:val="00B3600C"/>
    <w:rsid w:val="00B55F1C"/>
    <w:rsid w:val="00B66C92"/>
    <w:rsid w:val="00B71795"/>
    <w:rsid w:val="00BB276F"/>
    <w:rsid w:val="00BE7F20"/>
    <w:rsid w:val="00BF77FE"/>
    <w:rsid w:val="00C235D6"/>
    <w:rsid w:val="00C71299"/>
    <w:rsid w:val="00C73F24"/>
    <w:rsid w:val="00C7721B"/>
    <w:rsid w:val="00CB47B9"/>
    <w:rsid w:val="00CE015C"/>
    <w:rsid w:val="00D34861"/>
    <w:rsid w:val="00D81905"/>
    <w:rsid w:val="00E02443"/>
    <w:rsid w:val="00E45B2A"/>
    <w:rsid w:val="00E61587"/>
    <w:rsid w:val="00E65B45"/>
    <w:rsid w:val="00EB7926"/>
    <w:rsid w:val="00F148AF"/>
    <w:rsid w:val="00F44D45"/>
    <w:rsid w:val="00F6423E"/>
    <w:rsid w:val="00F653B6"/>
    <w:rsid w:val="00F9242D"/>
    <w:rsid w:val="00FC6D16"/>
    <w:rsid w:val="00FC7256"/>
    <w:rsid w:val="00FD22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A52B22"/>
  <w15:docId w15:val="{B0003C12-8B64-4005-9EBB-57996EB0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5A"/>
    <w:pPr>
      <w:widowControl w:val="0"/>
      <w:autoSpaceDE w:val="0"/>
      <w:autoSpaceDN w:val="0"/>
      <w:adjustRightInd w:val="0"/>
    </w:pPr>
    <w:rPr>
      <w:sz w:val="24"/>
      <w:szCs w:val="24"/>
      <w:lang w:val="en-US" w:eastAsia="en-US"/>
    </w:rPr>
  </w:style>
  <w:style w:type="paragraph" w:styleId="Heading1">
    <w:name w:val="heading 1"/>
    <w:basedOn w:val="Normal"/>
    <w:next w:val="Normal"/>
    <w:qFormat/>
    <w:rsid w:val="007F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Arial" w:hAnsi="Arial" w:cs="Arial"/>
      <w:b/>
      <w:bCs/>
      <w:sz w:val="20"/>
      <w:szCs w:val="20"/>
    </w:rPr>
  </w:style>
  <w:style w:type="paragraph" w:styleId="Heading2">
    <w:name w:val="heading 2"/>
    <w:basedOn w:val="Normal"/>
    <w:next w:val="Normal"/>
    <w:qFormat/>
    <w:rsid w:val="007F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F415A"/>
  </w:style>
  <w:style w:type="paragraph" w:customStyle="1" w:styleId="Outline0041">
    <w:name w:val="Outline004_1"/>
    <w:basedOn w:val="Normal"/>
    <w:rsid w:val="007F41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20" w:hanging="360"/>
    </w:pPr>
    <w:rPr>
      <w:rFonts w:ascii="Symbol" w:hAnsi="Symbol" w:cs="Symbol"/>
      <w:sz w:val="20"/>
      <w:szCs w:val="20"/>
    </w:rPr>
  </w:style>
  <w:style w:type="paragraph" w:customStyle="1" w:styleId="Outline0011">
    <w:name w:val="Outline001_1"/>
    <w:basedOn w:val="Normal"/>
    <w:rsid w:val="007F415A"/>
    <w:pPr>
      <w:tabs>
        <w:tab w:val="left" w:pos="0"/>
        <w:tab w:val="left" w:pos="720"/>
        <w:tab w:val="left" w:pos="1440"/>
        <w:tab w:val="left" w:pos="2160"/>
        <w:tab w:val="left" w:pos="2880"/>
        <w:tab w:val="left" w:pos="3600"/>
        <w:tab w:val="left" w:pos="4320"/>
        <w:tab w:val="left" w:pos="5040"/>
        <w:tab w:val="left" w:pos="5760"/>
        <w:tab w:val="left" w:pos="6480"/>
        <w:tab w:val="left" w:pos="7200"/>
      </w:tabs>
      <w:ind w:left="450" w:hanging="360"/>
    </w:pPr>
    <w:rPr>
      <w:rFonts w:ascii="Symbol" w:hAnsi="Symbol" w:cs="Symbol"/>
      <w:sz w:val="20"/>
      <w:szCs w:val="20"/>
    </w:rPr>
  </w:style>
  <w:style w:type="paragraph" w:customStyle="1" w:styleId="Level1">
    <w:name w:val="Level 1"/>
    <w:basedOn w:val="Normal"/>
    <w:rsid w:val="007F415A"/>
    <w:pPr>
      <w:ind w:left="955" w:hanging="505"/>
    </w:pPr>
  </w:style>
  <w:style w:type="paragraph" w:customStyle="1" w:styleId="Outline0051">
    <w:name w:val="Outline005_1"/>
    <w:basedOn w:val="Normal"/>
    <w:rsid w:val="007F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cs="Symbol"/>
      <w:sz w:val="20"/>
      <w:szCs w:val="20"/>
    </w:rPr>
  </w:style>
  <w:style w:type="paragraph" w:customStyle="1" w:styleId="26">
    <w:name w:val="_26"/>
    <w:basedOn w:val="Normal"/>
    <w:rsid w:val="00436D0E"/>
    <w:rPr>
      <w:lang w:val="en-CA"/>
    </w:rPr>
  </w:style>
  <w:style w:type="paragraph" w:customStyle="1" w:styleId="Level2">
    <w:name w:val="Level 2"/>
    <w:basedOn w:val="Normal"/>
    <w:rsid w:val="003320E8"/>
    <w:pPr>
      <w:autoSpaceDE/>
      <w:autoSpaceDN/>
      <w:adjustRightInd/>
      <w:ind w:left="957" w:hanging="480"/>
      <w:outlineLvl w:val="1"/>
    </w:pPr>
    <w:rPr>
      <w:rFonts w:ascii="Univers" w:hAnsi="Univers"/>
      <w:snapToGrid w:val="0"/>
      <w:szCs w:val="20"/>
    </w:rPr>
  </w:style>
  <w:style w:type="character" w:styleId="Hyperlink">
    <w:name w:val="Hyperlink"/>
    <w:basedOn w:val="DefaultParagraphFont"/>
    <w:rsid w:val="005B4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ershuny@slausottaw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POSTING</vt:lpstr>
    </vt:vector>
  </TitlesOfParts>
  <Company>Ottawa Salus</Company>
  <LinksUpToDate>false</LinksUpToDate>
  <CharactersWithSpaces>5327</CharactersWithSpaces>
  <SharedDoc>false</SharedDoc>
  <HLinks>
    <vt:vector size="6" baseType="variant">
      <vt:variant>
        <vt:i4>786536</vt:i4>
      </vt:variant>
      <vt:variant>
        <vt:i4>0</vt:i4>
      </vt:variant>
      <vt:variant>
        <vt:i4>0</vt:i4>
      </vt:variant>
      <vt:variant>
        <vt:i4>5</vt:i4>
      </vt:variant>
      <vt:variant>
        <vt:lpwstr>mailto:vsigouin@salus.on.ca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Christa McIntosh</dc:creator>
  <cp:lastModifiedBy>adminbk</cp:lastModifiedBy>
  <cp:revision>6</cp:revision>
  <cp:lastPrinted>2007-02-21T17:59:00Z</cp:lastPrinted>
  <dcterms:created xsi:type="dcterms:W3CDTF">2017-08-23T15:39:00Z</dcterms:created>
  <dcterms:modified xsi:type="dcterms:W3CDTF">2017-08-23T18:39:00Z</dcterms:modified>
</cp:coreProperties>
</file>